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CB" w:rsidRPr="009C2188" w:rsidRDefault="00E516CB" w:rsidP="00E516CB">
      <w:pPr>
        <w:spacing w:after="0" w:line="240" w:lineRule="auto"/>
        <w:jc w:val="both"/>
        <w:rPr>
          <w:rFonts w:ascii="Times New Roman" w:hAnsi="Times New Roman"/>
          <w:sz w:val="24"/>
          <w:szCs w:val="24"/>
        </w:rPr>
      </w:pPr>
      <w:r w:rsidRPr="009C2188">
        <w:rPr>
          <w:rFonts w:ascii="Times New Roman" w:hAnsi="Times New Roman"/>
          <w:sz w:val="24"/>
          <w:szCs w:val="24"/>
        </w:rPr>
        <w:t>ПРИНЯТА                                                                                    УТВЕРДЖАЮ</w:t>
      </w:r>
    </w:p>
    <w:p w:rsidR="00E516CB" w:rsidRPr="009C2188" w:rsidRDefault="00E516CB" w:rsidP="00E516CB">
      <w:pPr>
        <w:spacing w:after="0" w:line="240" w:lineRule="auto"/>
        <w:jc w:val="both"/>
        <w:rPr>
          <w:rFonts w:ascii="Times New Roman" w:hAnsi="Times New Roman"/>
          <w:sz w:val="24"/>
          <w:szCs w:val="24"/>
        </w:rPr>
      </w:pPr>
      <w:r w:rsidRPr="009C2188">
        <w:rPr>
          <w:rFonts w:ascii="Times New Roman" w:hAnsi="Times New Roman"/>
          <w:sz w:val="24"/>
          <w:szCs w:val="24"/>
        </w:rPr>
        <w:t>педагогическим советом                                                                Заведующий</w:t>
      </w:r>
    </w:p>
    <w:p w:rsidR="00E516CB" w:rsidRPr="003515A3" w:rsidRDefault="00E516CB" w:rsidP="00E516CB">
      <w:pPr>
        <w:spacing w:after="0" w:line="240" w:lineRule="auto"/>
        <w:jc w:val="both"/>
        <w:rPr>
          <w:rFonts w:ascii="Times New Roman" w:hAnsi="Times New Roman"/>
          <w:sz w:val="24"/>
          <w:szCs w:val="24"/>
        </w:rPr>
      </w:pPr>
      <w:r w:rsidRPr="009C2188">
        <w:rPr>
          <w:rFonts w:ascii="Times New Roman" w:hAnsi="Times New Roman"/>
          <w:sz w:val="24"/>
          <w:szCs w:val="24"/>
        </w:rPr>
        <w:t>Протокол №</w:t>
      </w:r>
      <w:r w:rsidRPr="002A74F9">
        <w:rPr>
          <w:rFonts w:ascii="Times New Roman" w:hAnsi="Times New Roman"/>
          <w:sz w:val="24"/>
          <w:szCs w:val="24"/>
        </w:rPr>
        <w:t>___</w:t>
      </w:r>
      <w:r w:rsidRPr="009C2188">
        <w:rPr>
          <w:rFonts w:ascii="Times New Roman" w:hAnsi="Times New Roman"/>
          <w:sz w:val="24"/>
          <w:szCs w:val="24"/>
        </w:rPr>
        <w:t xml:space="preserve"> от </w:t>
      </w:r>
      <w:r w:rsidRPr="002A74F9">
        <w:rPr>
          <w:rFonts w:ascii="Times New Roman" w:hAnsi="Times New Roman"/>
          <w:sz w:val="24"/>
          <w:szCs w:val="24"/>
        </w:rPr>
        <w:softHyphen/>
      </w:r>
      <w:r w:rsidRPr="002A74F9">
        <w:rPr>
          <w:rFonts w:ascii="Times New Roman" w:hAnsi="Times New Roman"/>
          <w:sz w:val="24"/>
          <w:szCs w:val="24"/>
        </w:rPr>
        <w:softHyphen/>
      </w:r>
      <w:r w:rsidRPr="002A74F9">
        <w:rPr>
          <w:rFonts w:ascii="Times New Roman" w:hAnsi="Times New Roman"/>
          <w:sz w:val="24"/>
          <w:szCs w:val="24"/>
        </w:rPr>
        <w:softHyphen/>
        <w:t>____</w:t>
      </w:r>
      <w:r w:rsidRPr="009C2188">
        <w:rPr>
          <w:rFonts w:ascii="Times New Roman" w:hAnsi="Times New Roman"/>
          <w:sz w:val="24"/>
          <w:szCs w:val="24"/>
        </w:rPr>
        <w:t>201</w:t>
      </w:r>
      <w:r w:rsidRPr="002A74F9">
        <w:rPr>
          <w:rFonts w:ascii="Times New Roman" w:hAnsi="Times New Roman"/>
          <w:sz w:val="24"/>
          <w:szCs w:val="24"/>
        </w:rPr>
        <w:t>9</w:t>
      </w:r>
      <w:r w:rsidRPr="009C2188">
        <w:rPr>
          <w:rFonts w:ascii="Times New Roman" w:hAnsi="Times New Roman"/>
          <w:sz w:val="24"/>
          <w:szCs w:val="24"/>
        </w:rPr>
        <w:t xml:space="preserve">                                 </w:t>
      </w:r>
      <w:r>
        <w:rPr>
          <w:rFonts w:ascii="Times New Roman" w:hAnsi="Times New Roman"/>
          <w:sz w:val="24"/>
          <w:szCs w:val="24"/>
        </w:rPr>
        <w:t xml:space="preserve">                      </w:t>
      </w:r>
      <w:r w:rsidR="00D42F51" w:rsidRPr="003515A3">
        <w:rPr>
          <w:rFonts w:ascii="Times New Roman" w:hAnsi="Times New Roman"/>
          <w:sz w:val="24"/>
          <w:szCs w:val="24"/>
        </w:rPr>
        <w:t>ГБДОУ</w:t>
      </w:r>
      <w:r w:rsidR="00B928FC" w:rsidRPr="003515A3">
        <w:rPr>
          <w:rFonts w:ascii="Times New Roman" w:hAnsi="Times New Roman"/>
          <w:sz w:val="24"/>
          <w:szCs w:val="24"/>
        </w:rPr>
        <w:t xml:space="preserve"> детский сад  присмотра  </w:t>
      </w:r>
    </w:p>
    <w:p w:rsidR="00B928FC" w:rsidRPr="003515A3" w:rsidRDefault="00B928FC" w:rsidP="00E516CB">
      <w:pPr>
        <w:spacing w:after="0" w:line="240" w:lineRule="auto"/>
        <w:jc w:val="both"/>
        <w:rPr>
          <w:rFonts w:ascii="Times New Roman" w:hAnsi="Times New Roman"/>
          <w:sz w:val="24"/>
          <w:szCs w:val="24"/>
        </w:rPr>
      </w:pPr>
      <w:r w:rsidRPr="003515A3">
        <w:rPr>
          <w:rFonts w:ascii="Times New Roman" w:hAnsi="Times New Roman"/>
          <w:sz w:val="24"/>
          <w:szCs w:val="24"/>
        </w:rPr>
        <w:t xml:space="preserve">                                                                                                    и оздоровления</w:t>
      </w:r>
    </w:p>
    <w:p w:rsidR="00E516CB" w:rsidRDefault="003515A3" w:rsidP="00E516CB">
      <w:pPr>
        <w:spacing w:after="0" w:line="240" w:lineRule="auto"/>
        <w:jc w:val="right"/>
        <w:rPr>
          <w:rFonts w:ascii="Times New Roman" w:hAnsi="Times New Roman"/>
          <w:sz w:val="24"/>
          <w:szCs w:val="24"/>
        </w:rPr>
      </w:pPr>
      <w:r>
        <w:rPr>
          <w:rFonts w:ascii="Times New Roman" w:hAnsi="Times New Roman"/>
          <w:sz w:val="24"/>
          <w:szCs w:val="24"/>
        </w:rPr>
        <w:t xml:space="preserve">         </w:t>
      </w:r>
      <w:r w:rsidR="00B928FC">
        <w:rPr>
          <w:rFonts w:ascii="Times New Roman" w:hAnsi="Times New Roman"/>
          <w:sz w:val="24"/>
          <w:szCs w:val="24"/>
        </w:rPr>
        <w:t>Заведующая</w:t>
      </w:r>
      <w:r>
        <w:rPr>
          <w:rFonts w:ascii="Times New Roman" w:hAnsi="Times New Roman"/>
          <w:sz w:val="24"/>
          <w:szCs w:val="24"/>
        </w:rPr>
        <w:t>______________В.П.Дзидаханова</w:t>
      </w:r>
    </w:p>
    <w:p w:rsidR="00A74965" w:rsidRPr="002A74F9" w:rsidRDefault="00A74965" w:rsidP="00E516CB">
      <w:pPr>
        <w:spacing w:after="0" w:line="240" w:lineRule="auto"/>
        <w:jc w:val="right"/>
        <w:rPr>
          <w:rFonts w:ascii="Times New Roman" w:hAnsi="Times New Roman"/>
          <w:sz w:val="24"/>
          <w:szCs w:val="24"/>
        </w:rPr>
      </w:pPr>
    </w:p>
    <w:p w:rsidR="00E516CB" w:rsidRPr="002A74F9" w:rsidRDefault="00E516CB" w:rsidP="00E516CB">
      <w:pPr>
        <w:spacing w:after="0" w:line="240" w:lineRule="auto"/>
        <w:jc w:val="right"/>
        <w:rPr>
          <w:rFonts w:ascii="Times New Roman" w:hAnsi="Times New Roman"/>
          <w:sz w:val="24"/>
          <w:szCs w:val="24"/>
        </w:rPr>
      </w:pPr>
      <w:r w:rsidRPr="009C2188">
        <w:rPr>
          <w:rFonts w:ascii="Times New Roman" w:hAnsi="Times New Roman"/>
          <w:sz w:val="24"/>
          <w:szCs w:val="24"/>
        </w:rPr>
        <w:t xml:space="preserve">Приказ №___________от </w:t>
      </w:r>
      <w:r>
        <w:rPr>
          <w:rFonts w:ascii="Times New Roman" w:hAnsi="Times New Roman"/>
          <w:sz w:val="24"/>
          <w:szCs w:val="24"/>
        </w:rPr>
        <w:t>_____</w:t>
      </w:r>
      <w:r w:rsidRPr="009C2188">
        <w:rPr>
          <w:rFonts w:ascii="Times New Roman" w:hAnsi="Times New Roman"/>
          <w:sz w:val="24"/>
          <w:szCs w:val="24"/>
        </w:rPr>
        <w:t>201</w:t>
      </w:r>
      <w:r>
        <w:rPr>
          <w:rFonts w:ascii="Times New Roman" w:hAnsi="Times New Roman"/>
          <w:sz w:val="24"/>
          <w:szCs w:val="24"/>
        </w:rPr>
        <w:t>9г.</w:t>
      </w: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Pr="009C2188" w:rsidRDefault="00E516CB" w:rsidP="00E516CB">
      <w:pPr>
        <w:spacing w:after="0" w:line="240" w:lineRule="auto"/>
        <w:jc w:val="center"/>
        <w:rPr>
          <w:rFonts w:ascii="Times New Roman" w:hAnsi="Times New Roman"/>
          <w:sz w:val="24"/>
          <w:szCs w:val="24"/>
        </w:rPr>
      </w:pPr>
    </w:p>
    <w:p w:rsidR="00E516CB" w:rsidRDefault="00E516CB" w:rsidP="00E516CB">
      <w:pPr>
        <w:spacing w:after="0" w:line="240" w:lineRule="auto"/>
        <w:jc w:val="center"/>
        <w:rPr>
          <w:rFonts w:ascii="Times New Roman" w:hAnsi="Times New Roman"/>
          <w:b/>
          <w:sz w:val="32"/>
          <w:szCs w:val="32"/>
        </w:rPr>
      </w:pPr>
      <w:r>
        <w:rPr>
          <w:rFonts w:ascii="Times New Roman" w:hAnsi="Times New Roman"/>
          <w:b/>
          <w:sz w:val="32"/>
          <w:szCs w:val="32"/>
        </w:rPr>
        <w:t xml:space="preserve">ОСНОВНАЯ </w:t>
      </w:r>
      <w:r w:rsidRPr="009C2188">
        <w:rPr>
          <w:rFonts w:ascii="Times New Roman" w:hAnsi="Times New Roman"/>
          <w:b/>
          <w:sz w:val="32"/>
          <w:szCs w:val="32"/>
        </w:rPr>
        <w:t xml:space="preserve"> </w:t>
      </w:r>
      <w:r>
        <w:rPr>
          <w:rFonts w:ascii="Times New Roman" w:hAnsi="Times New Roman"/>
          <w:b/>
          <w:sz w:val="32"/>
          <w:szCs w:val="32"/>
        </w:rPr>
        <w:t>ОБРАЗОВАТЕЛЬНАЯ ПРОГРАММА ГОСУДАРСТВЕННОГО ДОШКОЛЬНОГО ОБРАЗОВАТЕЛЬНОГО УЧРЕЖДЕНИЯ «ДЕТСКИЙ САД ПРИСМОТРА И ОЗДОРОВЛЕНИЯ  С ПРИОРИТЕТНЫМ ОСУЩЕСТВЛЕНИЕМ САНИТАРНО-ГИГИЕНИЧЕСЕСКИХ, ПРОФИЛАКТИЧЕСКИХ, ОЗДОРОВИТЕЛЬНЫХ МЕРОПРИЯТИЙ И ПРОЦЕДУР»</w:t>
      </w:r>
    </w:p>
    <w:p w:rsidR="00E516CB" w:rsidRPr="009C2188" w:rsidRDefault="00E516CB" w:rsidP="00E516CB">
      <w:pPr>
        <w:spacing w:after="0" w:line="240" w:lineRule="auto"/>
        <w:jc w:val="center"/>
        <w:rPr>
          <w:rFonts w:ascii="Times New Roman" w:hAnsi="Times New Roman"/>
          <w:b/>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rPr>
          <w:rFonts w:ascii="Times New Roman" w:hAnsi="Times New Roman"/>
          <w:sz w:val="32"/>
          <w:szCs w:val="32"/>
        </w:rPr>
      </w:pPr>
    </w:p>
    <w:p w:rsidR="00E516CB" w:rsidRDefault="00E516CB" w:rsidP="00E516CB">
      <w:pPr>
        <w:spacing w:after="0" w:line="240" w:lineRule="auto"/>
        <w:jc w:val="center"/>
        <w:rPr>
          <w:rFonts w:ascii="Georgia" w:hAnsi="Georgia"/>
          <w:b/>
          <w:bCs/>
          <w:sz w:val="28"/>
          <w:szCs w:val="28"/>
        </w:rPr>
      </w:pPr>
      <w:r w:rsidRPr="009C2188">
        <w:rPr>
          <w:rFonts w:ascii="Times New Roman" w:hAnsi="Times New Roman"/>
          <w:sz w:val="24"/>
          <w:szCs w:val="24"/>
        </w:rPr>
        <w:t xml:space="preserve">г. </w:t>
      </w:r>
      <w:r>
        <w:rPr>
          <w:rFonts w:ascii="Times New Roman" w:hAnsi="Times New Roman"/>
          <w:sz w:val="24"/>
          <w:szCs w:val="24"/>
        </w:rPr>
        <w:t>Владикавказ,</w:t>
      </w:r>
      <w:r w:rsidRPr="009C2188">
        <w:rPr>
          <w:rFonts w:ascii="Times New Roman" w:hAnsi="Times New Roman"/>
          <w:sz w:val="24"/>
          <w:szCs w:val="24"/>
        </w:rPr>
        <w:t xml:space="preserve"> 201</w:t>
      </w:r>
      <w:r>
        <w:rPr>
          <w:rFonts w:ascii="Times New Roman" w:hAnsi="Times New Roman"/>
          <w:sz w:val="24"/>
          <w:szCs w:val="24"/>
        </w:rPr>
        <w:t>9 г.</w:t>
      </w:r>
      <w:r w:rsidRPr="009C2188">
        <w:rPr>
          <w:rFonts w:ascii="Times New Roman" w:hAnsi="Times New Roman"/>
          <w:b/>
          <w:sz w:val="32"/>
          <w:szCs w:val="32"/>
        </w:rPr>
        <w:br w:type="page"/>
      </w:r>
      <w:r w:rsidRPr="0018350B">
        <w:rPr>
          <w:rFonts w:ascii="Georgia" w:hAnsi="Georgia"/>
          <w:b/>
          <w:sz w:val="28"/>
          <w:szCs w:val="28"/>
        </w:rPr>
        <w:lastRenderedPageBreak/>
        <w:t xml:space="preserve">СОДЕРЖАНИЕ </w:t>
      </w:r>
      <w:r w:rsidRPr="0018350B">
        <w:rPr>
          <w:rFonts w:ascii="Georgia" w:hAnsi="Georgia"/>
          <w:b/>
          <w:bCs/>
          <w:sz w:val="28"/>
          <w:szCs w:val="28"/>
        </w:rPr>
        <w:t>ОСНОВНОЙ ОБРАЗОВАТЕЛЬНОЙ ПРОГРАММЫ ДОШКОЛЬНОГО ОБРАЗОВАНИЯ</w:t>
      </w:r>
    </w:p>
    <w:p w:rsidR="00B525ED" w:rsidRDefault="00B525ED" w:rsidP="00E516CB">
      <w:pPr>
        <w:spacing w:after="0" w:line="240" w:lineRule="auto"/>
        <w:jc w:val="center"/>
        <w:rPr>
          <w:rFonts w:ascii="Georgia" w:hAnsi="Georgia"/>
          <w:b/>
          <w:bCs/>
          <w:sz w:val="28"/>
          <w:szCs w:val="28"/>
        </w:rPr>
      </w:pPr>
    </w:p>
    <w:p w:rsidR="00B525ED" w:rsidRPr="0018350B" w:rsidRDefault="00B525ED" w:rsidP="00364E13">
      <w:pPr>
        <w:spacing w:after="0" w:line="240" w:lineRule="auto"/>
        <w:jc w:val="center"/>
        <w:rPr>
          <w:rFonts w:ascii="Georgia" w:hAnsi="Georgia"/>
          <w:b/>
          <w:bCs/>
          <w:sz w:val="28"/>
          <w:szCs w:val="28"/>
        </w:rPr>
      </w:pPr>
      <w:r>
        <w:rPr>
          <w:rFonts w:ascii="Georgia" w:hAnsi="Georgia"/>
          <w:b/>
          <w:bCs/>
          <w:sz w:val="28"/>
          <w:szCs w:val="28"/>
        </w:rPr>
        <w:t>ЦЕЛЕВОЙ РАЗДЕЛ</w:t>
      </w:r>
    </w:p>
    <w:p w:rsidR="00E516CB" w:rsidRPr="00774686" w:rsidRDefault="00E516CB" w:rsidP="00E516CB">
      <w:pPr>
        <w:spacing w:after="0" w:line="240" w:lineRule="auto"/>
        <w:jc w:val="center"/>
        <w:rPr>
          <w:rFonts w:ascii="Times New Roman" w:hAnsi="Times New Roman"/>
          <w:b/>
          <w:bCs/>
          <w:sz w:val="28"/>
          <w:szCs w:val="28"/>
        </w:rPr>
      </w:pPr>
    </w:p>
    <w:tbl>
      <w:tblPr>
        <w:tblW w:w="9923" w:type="dxa"/>
        <w:tblInd w:w="-176" w:type="dxa"/>
        <w:tblLayout w:type="fixed"/>
        <w:tblLook w:val="04A0"/>
      </w:tblPr>
      <w:tblGrid>
        <w:gridCol w:w="998"/>
        <w:gridCol w:w="7405"/>
        <w:gridCol w:w="1520"/>
      </w:tblGrid>
      <w:tr w:rsidR="00E516CB" w:rsidRPr="00774686" w:rsidTr="00364E13">
        <w:trPr>
          <w:trHeight w:val="142"/>
        </w:trPr>
        <w:tc>
          <w:tcPr>
            <w:tcW w:w="998" w:type="dxa"/>
            <w:shd w:val="clear" w:color="auto" w:fill="auto"/>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1.1</w:t>
            </w:r>
          </w:p>
        </w:tc>
        <w:tc>
          <w:tcPr>
            <w:tcW w:w="7405" w:type="dxa"/>
            <w:shd w:val="clear" w:color="auto" w:fill="auto"/>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Пояснительная записка</w:t>
            </w:r>
          </w:p>
        </w:tc>
        <w:tc>
          <w:tcPr>
            <w:tcW w:w="1520" w:type="dxa"/>
            <w:shd w:val="clear" w:color="auto" w:fill="auto"/>
          </w:tcPr>
          <w:p w:rsidR="00E516CB" w:rsidRPr="00774686" w:rsidRDefault="00E516CB" w:rsidP="00364E13">
            <w:pPr>
              <w:spacing w:after="0" w:line="240" w:lineRule="auto"/>
              <w:rPr>
                <w:rFonts w:ascii="Times New Roman" w:hAnsi="Times New Roman"/>
                <w:sz w:val="28"/>
                <w:szCs w:val="28"/>
              </w:rPr>
            </w:pPr>
          </w:p>
        </w:tc>
      </w:tr>
      <w:tr w:rsidR="00E516CB" w:rsidRPr="00774686" w:rsidTr="00364E13">
        <w:trPr>
          <w:trHeight w:val="142"/>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1.1.1</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iCs/>
                <w:sz w:val="28"/>
                <w:szCs w:val="28"/>
              </w:rPr>
              <w:t>Общие положения (</w:t>
            </w:r>
            <w:r>
              <w:rPr>
                <w:rFonts w:ascii="Times New Roman" w:hAnsi="Times New Roman"/>
                <w:iCs/>
                <w:sz w:val="28"/>
                <w:szCs w:val="28"/>
              </w:rPr>
              <w:t xml:space="preserve">миссия </w:t>
            </w:r>
            <w:r w:rsidR="00D42F51">
              <w:rPr>
                <w:rFonts w:ascii="Times New Roman" w:hAnsi="Times New Roman"/>
                <w:iCs/>
                <w:sz w:val="28"/>
                <w:szCs w:val="28"/>
              </w:rPr>
              <w:t>ГБДОУ</w:t>
            </w:r>
            <w:r w:rsidRPr="00774686">
              <w:rPr>
                <w:rFonts w:ascii="Times New Roman" w:hAnsi="Times New Roman"/>
                <w:iCs/>
                <w:sz w:val="28"/>
                <w:szCs w:val="28"/>
              </w:rPr>
              <w:t>, общая характеристика ООП)</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142"/>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1.1.2</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Цели и задачи деятельности образовательного учреждения по реализации основной образовательной программы дошкольного образования</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142"/>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1.1.3</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Принципы и подходы к формированию образовательной программы</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142"/>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lang w:val="en-US"/>
              </w:rPr>
              <w:t>1.</w:t>
            </w:r>
            <w:r w:rsidRPr="00774686">
              <w:rPr>
                <w:rFonts w:ascii="Times New Roman" w:hAnsi="Times New Roman"/>
                <w:sz w:val="28"/>
                <w:szCs w:val="28"/>
              </w:rPr>
              <w:t>1.4</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Возрастные и индивидуальные особенности контингента детей, воспитывающихся в образовательном учреждении</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1697"/>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1.1.5</w:t>
            </w:r>
          </w:p>
        </w:tc>
        <w:tc>
          <w:tcPr>
            <w:tcW w:w="7405" w:type="dxa"/>
          </w:tcPr>
          <w:p w:rsidR="00364E13" w:rsidRDefault="00E516CB" w:rsidP="00364E13">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Планируемые результаты освоения </w:t>
            </w:r>
            <w:r w:rsidRPr="00774686">
              <w:rPr>
                <w:rFonts w:ascii="Times New Roman" w:hAnsi="Times New Roman"/>
                <w:sz w:val="28"/>
                <w:szCs w:val="28"/>
              </w:rPr>
              <w:t>основной образовательной программы дошкольного образования</w:t>
            </w:r>
          </w:p>
          <w:p w:rsidR="00364E13" w:rsidRDefault="00364E13" w:rsidP="00364E13">
            <w:pPr>
              <w:spacing w:after="0" w:line="240" w:lineRule="auto"/>
              <w:jc w:val="both"/>
              <w:rPr>
                <w:rFonts w:ascii="Times New Roman" w:hAnsi="Times New Roman"/>
                <w:sz w:val="28"/>
                <w:szCs w:val="28"/>
              </w:rPr>
            </w:pPr>
          </w:p>
          <w:p w:rsidR="00364E13" w:rsidRPr="00364E13" w:rsidRDefault="00364E13" w:rsidP="00364E13">
            <w:pPr>
              <w:spacing w:after="0" w:line="240" w:lineRule="auto"/>
              <w:jc w:val="center"/>
              <w:rPr>
                <w:rFonts w:ascii="Times New Roman" w:hAnsi="Times New Roman"/>
                <w:b/>
                <w:sz w:val="28"/>
                <w:szCs w:val="28"/>
              </w:rPr>
            </w:pPr>
            <w:r w:rsidRPr="00364E13">
              <w:rPr>
                <w:rFonts w:ascii="Times New Roman" w:hAnsi="Times New Roman"/>
                <w:b/>
                <w:sz w:val="28"/>
                <w:szCs w:val="28"/>
              </w:rPr>
              <w:t>СОДЕРЖАТЕЛЬНЫЙ РАЗДЕЛ</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142"/>
        </w:trPr>
        <w:tc>
          <w:tcPr>
            <w:tcW w:w="998" w:type="dxa"/>
          </w:tcPr>
          <w:p w:rsidR="00364E13" w:rsidRDefault="00364E13" w:rsidP="00E516CB">
            <w:pPr>
              <w:spacing w:after="0" w:line="240" w:lineRule="auto"/>
              <w:jc w:val="both"/>
              <w:rPr>
                <w:rFonts w:ascii="Times New Roman" w:hAnsi="Times New Roman"/>
                <w:sz w:val="28"/>
                <w:szCs w:val="28"/>
              </w:rPr>
            </w:pPr>
          </w:p>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2.1</w:t>
            </w:r>
          </w:p>
        </w:tc>
        <w:tc>
          <w:tcPr>
            <w:tcW w:w="7405" w:type="dxa"/>
          </w:tcPr>
          <w:p w:rsidR="00364E13" w:rsidRDefault="00364E13" w:rsidP="00E516CB">
            <w:pPr>
              <w:spacing w:after="0" w:line="240" w:lineRule="auto"/>
              <w:jc w:val="both"/>
              <w:rPr>
                <w:rFonts w:ascii="Times New Roman" w:hAnsi="Times New Roman"/>
                <w:sz w:val="28"/>
                <w:szCs w:val="28"/>
              </w:rPr>
            </w:pPr>
          </w:p>
          <w:p w:rsidR="00E516CB" w:rsidRPr="00774686" w:rsidRDefault="00D14CD5" w:rsidP="00E516CB">
            <w:pPr>
              <w:spacing w:after="0" w:line="240" w:lineRule="auto"/>
              <w:jc w:val="both"/>
              <w:rPr>
                <w:rFonts w:ascii="Times New Roman" w:eastAsia="Times New Roman" w:hAnsi="Times New Roman"/>
                <w:color w:val="000000"/>
                <w:kern w:val="24"/>
                <w:sz w:val="28"/>
                <w:szCs w:val="28"/>
              </w:rPr>
            </w:pPr>
            <w:r>
              <w:rPr>
                <w:rFonts w:ascii="Times New Roman" w:hAnsi="Times New Roman"/>
                <w:sz w:val="28"/>
                <w:szCs w:val="28"/>
              </w:rPr>
              <w:t>Содержание оздоровительно</w:t>
            </w:r>
            <w:r w:rsidR="00E516CB" w:rsidRPr="00774686">
              <w:rPr>
                <w:rFonts w:ascii="Times New Roman" w:hAnsi="Times New Roman"/>
                <w:sz w:val="28"/>
                <w:szCs w:val="28"/>
              </w:rPr>
              <w:t xml:space="preserve"> – педагогической работы в соответствии с контингентом воспитанников, их индивидуальными и возрастными особенностями воспитанников</w:t>
            </w:r>
          </w:p>
        </w:tc>
        <w:tc>
          <w:tcPr>
            <w:tcW w:w="1520" w:type="dxa"/>
          </w:tcPr>
          <w:p w:rsidR="00364E13" w:rsidRDefault="00364E13" w:rsidP="00E516CB">
            <w:pPr>
              <w:spacing w:after="0" w:line="240" w:lineRule="auto"/>
              <w:jc w:val="both"/>
              <w:rPr>
                <w:rFonts w:ascii="Times New Roman" w:hAnsi="Times New Roman"/>
                <w:sz w:val="28"/>
                <w:szCs w:val="28"/>
              </w:rPr>
            </w:pPr>
          </w:p>
          <w:p w:rsidR="00E516CB" w:rsidRPr="00774686" w:rsidRDefault="00E516CB" w:rsidP="00E516CB">
            <w:pPr>
              <w:spacing w:after="0" w:line="240" w:lineRule="auto"/>
              <w:jc w:val="both"/>
              <w:rPr>
                <w:rFonts w:ascii="Times New Roman" w:hAnsi="Times New Roman"/>
                <w:sz w:val="28"/>
                <w:szCs w:val="28"/>
              </w:rPr>
            </w:pPr>
          </w:p>
        </w:tc>
      </w:tr>
      <w:tr w:rsidR="00E516CB" w:rsidRPr="00774686" w:rsidTr="00364E13">
        <w:trPr>
          <w:trHeight w:val="142"/>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2.2</w:t>
            </w:r>
          </w:p>
        </w:tc>
        <w:tc>
          <w:tcPr>
            <w:tcW w:w="7405" w:type="dxa"/>
          </w:tcPr>
          <w:p w:rsidR="00E516CB" w:rsidRPr="00774686" w:rsidRDefault="00E516CB" w:rsidP="00E516CB">
            <w:pPr>
              <w:spacing w:after="0" w:line="240" w:lineRule="auto"/>
              <w:jc w:val="both"/>
              <w:rPr>
                <w:rFonts w:ascii="Times New Roman" w:eastAsia="Times New Roman" w:hAnsi="Times New Roman"/>
                <w:color w:val="000000"/>
                <w:kern w:val="24"/>
                <w:sz w:val="28"/>
                <w:szCs w:val="28"/>
              </w:rPr>
            </w:pPr>
            <w:r w:rsidRPr="00774686">
              <w:rPr>
                <w:rFonts w:ascii="Times New Roman" w:hAnsi="Times New Roman"/>
                <w:sz w:val="28"/>
                <w:szCs w:val="28"/>
              </w:rPr>
              <w:t xml:space="preserve">Вариативная часть программы, формируемая участниками образовательного процесса в рамках реализации ООП </w:t>
            </w:r>
            <w:r w:rsidR="00D42F51">
              <w:rPr>
                <w:rFonts w:ascii="Times New Roman" w:hAnsi="Times New Roman"/>
                <w:sz w:val="28"/>
                <w:szCs w:val="28"/>
              </w:rPr>
              <w:t>ГБДОУ</w:t>
            </w:r>
          </w:p>
        </w:tc>
        <w:tc>
          <w:tcPr>
            <w:tcW w:w="1520" w:type="dxa"/>
          </w:tcPr>
          <w:p w:rsidR="00E516CB" w:rsidRPr="00774686" w:rsidRDefault="00E516CB" w:rsidP="00E516CB">
            <w:pPr>
              <w:spacing w:after="0" w:line="240" w:lineRule="auto"/>
              <w:jc w:val="both"/>
              <w:rPr>
                <w:rFonts w:ascii="Times New Roman" w:hAnsi="Times New Roman"/>
                <w:sz w:val="28"/>
                <w:szCs w:val="28"/>
              </w:rPr>
            </w:pPr>
          </w:p>
        </w:tc>
      </w:tr>
      <w:tr w:rsidR="00E516CB" w:rsidRPr="00774686" w:rsidTr="00364E13">
        <w:trPr>
          <w:trHeight w:val="509"/>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2.3</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Описание форм, способов, методов и средств реализации основной образовательной программы дошкольного образования</w:t>
            </w:r>
          </w:p>
        </w:tc>
        <w:tc>
          <w:tcPr>
            <w:tcW w:w="1520" w:type="dxa"/>
          </w:tcPr>
          <w:p w:rsidR="00E516CB" w:rsidRPr="00774686" w:rsidRDefault="00E516CB" w:rsidP="00364E13">
            <w:pPr>
              <w:spacing w:after="0" w:line="240" w:lineRule="auto"/>
              <w:jc w:val="both"/>
              <w:rPr>
                <w:rFonts w:ascii="Times New Roman" w:hAnsi="Times New Roman"/>
                <w:sz w:val="28"/>
                <w:szCs w:val="28"/>
              </w:rPr>
            </w:pPr>
          </w:p>
        </w:tc>
      </w:tr>
      <w:tr w:rsidR="00E516CB" w:rsidRPr="00774686" w:rsidTr="00364E13">
        <w:trPr>
          <w:trHeight w:val="551"/>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2.4</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Коррекционная работа в дошкольном образовательном учреждении </w:t>
            </w:r>
          </w:p>
        </w:tc>
        <w:tc>
          <w:tcPr>
            <w:tcW w:w="1520" w:type="dxa"/>
          </w:tcPr>
          <w:p w:rsidR="00E516CB" w:rsidRPr="00774686" w:rsidRDefault="00E516CB" w:rsidP="00E516CB">
            <w:pPr>
              <w:spacing w:after="0" w:line="240" w:lineRule="auto"/>
              <w:jc w:val="both"/>
              <w:rPr>
                <w:rFonts w:ascii="Times New Roman" w:hAnsi="Times New Roman"/>
                <w:sz w:val="28"/>
                <w:szCs w:val="28"/>
              </w:rPr>
            </w:pPr>
          </w:p>
        </w:tc>
      </w:tr>
      <w:tr w:rsidR="00E516CB" w:rsidRPr="00774686" w:rsidTr="00364E13">
        <w:trPr>
          <w:trHeight w:val="142"/>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2.</w:t>
            </w:r>
            <w:r>
              <w:rPr>
                <w:rFonts w:ascii="Times New Roman" w:hAnsi="Times New Roman"/>
                <w:sz w:val="28"/>
                <w:szCs w:val="28"/>
              </w:rPr>
              <w:t>4</w:t>
            </w:r>
            <w:r w:rsidRPr="00774686">
              <w:rPr>
                <w:rFonts w:ascii="Times New Roman" w:hAnsi="Times New Roman"/>
                <w:sz w:val="28"/>
                <w:szCs w:val="28"/>
              </w:rPr>
              <w:t>.</w:t>
            </w:r>
            <w:r>
              <w:rPr>
                <w:rFonts w:ascii="Times New Roman" w:hAnsi="Times New Roman"/>
                <w:sz w:val="28"/>
                <w:szCs w:val="28"/>
              </w:rPr>
              <w:t>4</w:t>
            </w:r>
          </w:p>
        </w:tc>
        <w:tc>
          <w:tcPr>
            <w:tcW w:w="7405" w:type="dxa"/>
          </w:tcPr>
          <w:p w:rsidR="00E516CB"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Взаимодействие с родителями воспитанников</w:t>
            </w:r>
          </w:p>
          <w:p w:rsidR="00364E13" w:rsidRDefault="00364E13" w:rsidP="00364E13">
            <w:pPr>
              <w:spacing w:after="0" w:line="240" w:lineRule="auto"/>
              <w:jc w:val="center"/>
              <w:rPr>
                <w:rFonts w:ascii="Times New Roman" w:hAnsi="Times New Roman"/>
                <w:b/>
                <w:sz w:val="28"/>
                <w:szCs w:val="28"/>
              </w:rPr>
            </w:pPr>
          </w:p>
          <w:p w:rsidR="00364E13" w:rsidRDefault="00364E13" w:rsidP="00364E13">
            <w:pPr>
              <w:spacing w:after="0" w:line="240" w:lineRule="auto"/>
              <w:jc w:val="center"/>
              <w:rPr>
                <w:rFonts w:ascii="Times New Roman" w:hAnsi="Times New Roman"/>
                <w:b/>
                <w:sz w:val="28"/>
                <w:szCs w:val="28"/>
              </w:rPr>
            </w:pPr>
            <w:r w:rsidRPr="00774686">
              <w:rPr>
                <w:rFonts w:ascii="Times New Roman" w:hAnsi="Times New Roman"/>
                <w:b/>
                <w:sz w:val="28"/>
                <w:szCs w:val="28"/>
              </w:rPr>
              <w:t>ОРГАНИЗАЦИОННЫЙ РАЗДЕЛ</w:t>
            </w:r>
          </w:p>
          <w:p w:rsidR="00364E13" w:rsidRPr="00B928FC" w:rsidRDefault="00364E13" w:rsidP="00364E13">
            <w:pPr>
              <w:spacing w:after="0" w:line="240" w:lineRule="auto"/>
              <w:jc w:val="center"/>
              <w:rPr>
                <w:rFonts w:ascii="Times New Roman" w:hAnsi="Times New Roman"/>
                <w:sz w:val="28"/>
                <w:szCs w:val="28"/>
              </w:rPr>
            </w:pPr>
          </w:p>
        </w:tc>
        <w:tc>
          <w:tcPr>
            <w:tcW w:w="1520" w:type="dxa"/>
          </w:tcPr>
          <w:p w:rsidR="00364E13" w:rsidRPr="00774686" w:rsidRDefault="00364E13" w:rsidP="00364E13">
            <w:pPr>
              <w:spacing w:after="0" w:line="240" w:lineRule="auto"/>
              <w:jc w:val="both"/>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3.1</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Кадровое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3.2</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Материально – техническое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3.3</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Учебно – методическое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3.4</w:t>
            </w:r>
          </w:p>
        </w:tc>
        <w:tc>
          <w:tcPr>
            <w:tcW w:w="7405" w:type="dxa"/>
          </w:tcPr>
          <w:p w:rsidR="00E516CB" w:rsidRPr="00774686" w:rsidRDefault="00E516CB" w:rsidP="00E516CB">
            <w:pPr>
              <w:spacing w:after="0" w:line="240" w:lineRule="auto"/>
              <w:jc w:val="both"/>
              <w:rPr>
                <w:rFonts w:ascii="Times New Roman" w:hAnsi="Times New Roman"/>
                <w:color w:val="000000"/>
                <w:kern w:val="24"/>
                <w:sz w:val="28"/>
                <w:szCs w:val="28"/>
              </w:rPr>
            </w:pPr>
            <w:r w:rsidRPr="00774686">
              <w:rPr>
                <w:rFonts w:ascii="Times New Roman" w:eastAsia="Times New Roman" w:hAnsi="Times New Roman"/>
                <w:color w:val="000000"/>
                <w:kern w:val="24"/>
                <w:sz w:val="28"/>
                <w:szCs w:val="28"/>
              </w:rPr>
              <w:t xml:space="preserve">Организация жизни детей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3.4.1</w:t>
            </w:r>
          </w:p>
        </w:tc>
        <w:tc>
          <w:tcPr>
            <w:tcW w:w="7405" w:type="dxa"/>
          </w:tcPr>
          <w:p w:rsidR="00E516CB" w:rsidRPr="00774686" w:rsidRDefault="00E516CB" w:rsidP="00E516CB">
            <w:pPr>
              <w:spacing w:after="0" w:line="240" w:lineRule="auto"/>
              <w:jc w:val="both"/>
              <w:rPr>
                <w:rFonts w:ascii="Times New Roman" w:hAnsi="Times New Roman"/>
                <w:color w:val="000000"/>
                <w:kern w:val="24"/>
                <w:sz w:val="28"/>
                <w:szCs w:val="28"/>
              </w:rPr>
            </w:pPr>
            <w:r w:rsidRPr="00774686">
              <w:rPr>
                <w:rFonts w:ascii="Times New Roman" w:eastAsia="Times New Roman" w:hAnsi="Times New Roman"/>
                <w:color w:val="000000"/>
                <w:kern w:val="24"/>
                <w:sz w:val="28"/>
                <w:szCs w:val="28"/>
              </w:rPr>
              <w:t xml:space="preserve">Режим пребывания воспитанников в дошкольном образовательном учреждении </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3.4.2</w:t>
            </w:r>
          </w:p>
        </w:tc>
        <w:tc>
          <w:tcPr>
            <w:tcW w:w="7405" w:type="dxa"/>
          </w:tcPr>
          <w:p w:rsidR="00E516CB" w:rsidRPr="00774686" w:rsidRDefault="00E516CB" w:rsidP="00E516CB">
            <w:pPr>
              <w:spacing w:after="0" w:line="240" w:lineRule="auto"/>
              <w:jc w:val="both"/>
              <w:rPr>
                <w:rFonts w:ascii="Times New Roman" w:eastAsia="Times New Roman" w:hAnsi="Times New Roman"/>
                <w:color w:val="000000"/>
                <w:kern w:val="24"/>
                <w:sz w:val="28"/>
                <w:szCs w:val="28"/>
              </w:rPr>
            </w:pPr>
            <w:r w:rsidRPr="00774686">
              <w:rPr>
                <w:rFonts w:ascii="Times New Roman" w:eastAsia="Times New Roman" w:hAnsi="Times New Roman"/>
                <w:color w:val="000000"/>
                <w:kern w:val="24"/>
                <w:sz w:val="28"/>
                <w:szCs w:val="28"/>
              </w:rPr>
              <w:t>Система физкультурно-оздоровительной работы. Режим двигательной активности воспитанников</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3.4.3</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Модель организации непосредственно образовательной деятельности с детьми в разновозрастных группах</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3.4.4</w:t>
            </w:r>
          </w:p>
        </w:tc>
        <w:tc>
          <w:tcPr>
            <w:tcW w:w="7405" w:type="dxa"/>
          </w:tcPr>
          <w:p w:rsidR="00E516CB" w:rsidRPr="00774686" w:rsidRDefault="00E516CB" w:rsidP="001E4863">
            <w:pPr>
              <w:spacing w:after="0" w:line="240" w:lineRule="auto"/>
              <w:jc w:val="both"/>
              <w:rPr>
                <w:rFonts w:ascii="Times New Roman" w:eastAsia="Times New Roman" w:hAnsi="Times New Roman"/>
                <w:color w:val="000000"/>
                <w:kern w:val="24"/>
                <w:sz w:val="28"/>
                <w:szCs w:val="28"/>
              </w:rPr>
            </w:pPr>
            <w:r w:rsidRPr="00774686">
              <w:rPr>
                <w:rFonts w:ascii="Times New Roman" w:eastAsia="Times New Roman" w:hAnsi="Times New Roman"/>
                <w:color w:val="000000"/>
                <w:kern w:val="24"/>
                <w:sz w:val="28"/>
                <w:szCs w:val="28"/>
              </w:rPr>
              <w:t xml:space="preserve">Годовой учебный календарный </w:t>
            </w:r>
            <w:r w:rsidR="001E4863">
              <w:rPr>
                <w:rFonts w:ascii="Times New Roman" w:eastAsia="Times New Roman" w:hAnsi="Times New Roman"/>
                <w:color w:val="000000"/>
                <w:kern w:val="24"/>
                <w:sz w:val="28"/>
                <w:szCs w:val="28"/>
              </w:rPr>
              <w:t xml:space="preserve">план </w:t>
            </w:r>
            <w:r w:rsidRPr="00774686">
              <w:rPr>
                <w:rFonts w:ascii="Times New Roman" w:eastAsia="Times New Roman" w:hAnsi="Times New Roman"/>
                <w:color w:val="000000"/>
                <w:kern w:val="24"/>
                <w:sz w:val="28"/>
                <w:szCs w:val="28"/>
              </w:rPr>
              <w:t xml:space="preserve">в рамках реализации ООП </w:t>
            </w:r>
            <w:r w:rsidR="00D42F51">
              <w:rPr>
                <w:rFonts w:ascii="Times New Roman" w:eastAsia="Times New Roman" w:hAnsi="Times New Roman"/>
                <w:color w:val="000000"/>
                <w:kern w:val="24"/>
                <w:sz w:val="28"/>
                <w:szCs w:val="28"/>
              </w:rPr>
              <w:t>ГБДОУ</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3.5</w:t>
            </w:r>
          </w:p>
        </w:tc>
        <w:tc>
          <w:tcPr>
            <w:tcW w:w="7405" w:type="dxa"/>
          </w:tcPr>
          <w:p w:rsidR="00E516CB" w:rsidRPr="00774686" w:rsidRDefault="00E516CB" w:rsidP="00E516CB">
            <w:pPr>
              <w:spacing w:after="0" w:line="240" w:lineRule="auto"/>
              <w:jc w:val="both"/>
              <w:rPr>
                <w:rFonts w:ascii="Times New Roman" w:hAnsi="Times New Roman"/>
                <w:sz w:val="28"/>
                <w:szCs w:val="28"/>
              </w:rPr>
            </w:pPr>
            <w:r>
              <w:rPr>
                <w:rFonts w:ascii="Times New Roman" w:eastAsia="Times New Roman" w:hAnsi="Times New Roman"/>
                <w:color w:val="000000"/>
                <w:kern w:val="24"/>
                <w:sz w:val="28"/>
                <w:szCs w:val="28"/>
              </w:rPr>
              <w:t>Развивающая п</w:t>
            </w:r>
            <w:r w:rsidRPr="00774686">
              <w:rPr>
                <w:rFonts w:ascii="Times New Roman" w:eastAsia="Times New Roman" w:hAnsi="Times New Roman"/>
                <w:color w:val="000000"/>
                <w:kern w:val="24"/>
                <w:sz w:val="28"/>
                <w:szCs w:val="28"/>
              </w:rPr>
              <w:t xml:space="preserve">редметно – </w:t>
            </w:r>
            <w:r>
              <w:rPr>
                <w:rFonts w:ascii="Times New Roman" w:eastAsia="Times New Roman" w:hAnsi="Times New Roman"/>
                <w:color w:val="000000"/>
                <w:kern w:val="24"/>
                <w:sz w:val="28"/>
                <w:szCs w:val="28"/>
              </w:rPr>
              <w:t>пространственная</w:t>
            </w:r>
            <w:r w:rsidRPr="00774686">
              <w:rPr>
                <w:rFonts w:ascii="Times New Roman" w:eastAsia="Times New Roman" w:hAnsi="Times New Roman"/>
                <w:color w:val="000000"/>
                <w:kern w:val="24"/>
                <w:sz w:val="28"/>
                <w:szCs w:val="28"/>
              </w:rPr>
              <w:t xml:space="preserve"> среда</w:t>
            </w:r>
            <w:r>
              <w:rPr>
                <w:rFonts w:ascii="Times New Roman" w:eastAsia="Times New Roman" w:hAnsi="Times New Roman"/>
                <w:color w:val="000000"/>
                <w:kern w:val="24"/>
                <w:sz w:val="28"/>
                <w:szCs w:val="28"/>
              </w:rPr>
              <w:t xml:space="preserve"> </w:t>
            </w:r>
            <w:r w:rsidR="00D42F51">
              <w:rPr>
                <w:rFonts w:ascii="Times New Roman" w:eastAsia="Times New Roman" w:hAnsi="Times New Roman"/>
                <w:color w:val="000000"/>
                <w:kern w:val="24"/>
                <w:sz w:val="28"/>
                <w:szCs w:val="28"/>
              </w:rPr>
              <w:t>ГБДОУ</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3.6</w:t>
            </w:r>
          </w:p>
        </w:tc>
        <w:tc>
          <w:tcPr>
            <w:tcW w:w="7405"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Модель взаимодействие с родителями (законными представителями) воспитанников</w:t>
            </w:r>
          </w:p>
        </w:tc>
        <w:tc>
          <w:tcPr>
            <w:tcW w:w="1520" w:type="dxa"/>
          </w:tcPr>
          <w:p w:rsidR="00E516CB" w:rsidRPr="00774686" w:rsidRDefault="00E516CB" w:rsidP="00E516CB">
            <w:pPr>
              <w:spacing w:after="0" w:line="240" w:lineRule="auto"/>
              <w:rPr>
                <w:rFonts w:ascii="Times New Roman" w:hAnsi="Times New Roman"/>
                <w:sz w:val="28"/>
                <w:szCs w:val="28"/>
              </w:rPr>
            </w:pPr>
          </w:p>
        </w:tc>
      </w:tr>
      <w:tr w:rsidR="00E516CB" w:rsidRPr="00774686" w:rsidTr="00364E13">
        <w:trPr>
          <w:trHeight w:val="80"/>
        </w:trPr>
        <w:tc>
          <w:tcPr>
            <w:tcW w:w="998" w:type="dxa"/>
          </w:tcPr>
          <w:p w:rsidR="00E516CB" w:rsidRPr="00774686" w:rsidRDefault="00E516CB" w:rsidP="00E516CB">
            <w:pPr>
              <w:spacing w:after="0" w:line="240" w:lineRule="auto"/>
              <w:jc w:val="both"/>
              <w:rPr>
                <w:rFonts w:ascii="Times New Roman" w:hAnsi="Times New Roman"/>
                <w:sz w:val="28"/>
                <w:szCs w:val="28"/>
              </w:rPr>
            </w:pPr>
            <w:r w:rsidRPr="00774686">
              <w:rPr>
                <w:rFonts w:ascii="Times New Roman" w:hAnsi="Times New Roman"/>
                <w:sz w:val="28"/>
                <w:szCs w:val="28"/>
              </w:rPr>
              <w:t>3.7</w:t>
            </w:r>
          </w:p>
        </w:tc>
        <w:tc>
          <w:tcPr>
            <w:tcW w:w="7405" w:type="dxa"/>
          </w:tcPr>
          <w:p w:rsidR="00E516CB" w:rsidRDefault="00E516CB" w:rsidP="00E516CB">
            <w:pPr>
              <w:spacing w:after="0" w:line="240" w:lineRule="auto"/>
              <w:jc w:val="both"/>
              <w:rPr>
                <w:rFonts w:ascii="Times New Roman" w:hAnsi="Times New Roman"/>
                <w:bCs/>
                <w:sz w:val="28"/>
                <w:szCs w:val="28"/>
              </w:rPr>
            </w:pPr>
            <w:r w:rsidRPr="00774686">
              <w:rPr>
                <w:rFonts w:ascii="Times New Roman" w:hAnsi="Times New Roman"/>
                <w:bCs/>
                <w:sz w:val="28"/>
                <w:szCs w:val="28"/>
              </w:rPr>
              <w:t>Система мониторинга достижения планируемых результатов детьми освоения образовательной программы</w:t>
            </w:r>
          </w:p>
          <w:p w:rsidR="00364E13" w:rsidRPr="00774686" w:rsidRDefault="00364E13" w:rsidP="00E516CB">
            <w:pPr>
              <w:spacing w:after="0" w:line="240" w:lineRule="auto"/>
              <w:jc w:val="both"/>
              <w:rPr>
                <w:rFonts w:ascii="Times New Roman" w:hAnsi="Times New Roman"/>
                <w:bCs/>
                <w:sz w:val="28"/>
                <w:szCs w:val="28"/>
              </w:rPr>
            </w:pPr>
          </w:p>
        </w:tc>
        <w:tc>
          <w:tcPr>
            <w:tcW w:w="1520" w:type="dxa"/>
          </w:tcPr>
          <w:p w:rsidR="00E516CB" w:rsidRPr="00774686" w:rsidRDefault="00E516CB" w:rsidP="00E516CB">
            <w:pPr>
              <w:spacing w:after="0" w:line="240" w:lineRule="auto"/>
              <w:rPr>
                <w:rFonts w:ascii="Times New Roman" w:hAnsi="Times New Roman"/>
                <w:sz w:val="28"/>
                <w:szCs w:val="28"/>
              </w:rPr>
            </w:pPr>
          </w:p>
        </w:tc>
      </w:tr>
    </w:tbl>
    <w:p w:rsidR="00E516CB" w:rsidRPr="00774686" w:rsidRDefault="00E516CB" w:rsidP="00E516CB">
      <w:pPr>
        <w:spacing w:after="0" w:line="240" w:lineRule="auto"/>
        <w:rPr>
          <w:rFonts w:ascii="Times New Roman" w:hAnsi="Times New Roman"/>
        </w:rPr>
      </w:pPr>
    </w:p>
    <w:p w:rsidR="00E516CB" w:rsidRPr="00774686" w:rsidRDefault="00E516CB" w:rsidP="00E516CB">
      <w:pPr>
        <w:spacing w:after="0" w:line="240" w:lineRule="auto"/>
        <w:rPr>
          <w:rFonts w:ascii="Times New Roman" w:hAnsi="Times New Roman"/>
        </w:rPr>
      </w:pPr>
    </w:p>
    <w:p w:rsidR="00E516CB" w:rsidRPr="00774686"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E516CB" w:rsidRDefault="00E516CB" w:rsidP="00E516CB">
      <w:pPr>
        <w:spacing w:after="0" w:line="240" w:lineRule="auto"/>
        <w:rPr>
          <w:rFonts w:ascii="Times New Roman" w:hAnsi="Times New Roman"/>
        </w:rPr>
      </w:pPr>
    </w:p>
    <w:p w:rsidR="001E0268" w:rsidRPr="00774686" w:rsidRDefault="001E0268" w:rsidP="00E516CB">
      <w:pPr>
        <w:spacing w:after="0" w:line="240" w:lineRule="auto"/>
        <w:rPr>
          <w:rFonts w:ascii="Times New Roman" w:hAnsi="Times New Roman"/>
        </w:rPr>
      </w:pPr>
    </w:p>
    <w:p w:rsidR="00E516CB" w:rsidRPr="002A74F9" w:rsidRDefault="00E516CB" w:rsidP="00E516CB">
      <w:pPr>
        <w:spacing w:after="0" w:line="240" w:lineRule="auto"/>
        <w:jc w:val="center"/>
        <w:rPr>
          <w:rFonts w:ascii="Times New Roman" w:hAnsi="Times New Roman"/>
          <w:b/>
          <w:sz w:val="32"/>
          <w:szCs w:val="32"/>
        </w:rPr>
      </w:pPr>
      <w:r w:rsidRPr="002A74F9">
        <w:rPr>
          <w:rFonts w:ascii="Times New Roman" w:hAnsi="Times New Roman"/>
          <w:b/>
          <w:sz w:val="32"/>
          <w:szCs w:val="32"/>
        </w:rPr>
        <w:t xml:space="preserve">ЦЕЛЕВОЙ РАЗДЕЛ </w:t>
      </w:r>
    </w:p>
    <w:p w:rsidR="00E516CB" w:rsidRPr="00774686" w:rsidRDefault="00E516CB" w:rsidP="00E516CB">
      <w:pPr>
        <w:spacing w:after="0" w:line="240" w:lineRule="auto"/>
        <w:rPr>
          <w:rFonts w:ascii="Times New Roman" w:hAnsi="Times New Roman"/>
          <w:b/>
          <w:sz w:val="28"/>
          <w:szCs w:val="28"/>
        </w:rPr>
      </w:pPr>
    </w:p>
    <w:p w:rsidR="00E516CB" w:rsidRPr="006808D7" w:rsidRDefault="00E516CB" w:rsidP="00E516CB">
      <w:pPr>
        <w:spacing w:after="0" w:line="240" w:lineRule="auto"/>
        <w:rPr>
          <w:rFonts w:ascii="Times New Roman" w:hAnsi="Times New Roman"/>
          <w:b/>
          <w:sz w:val="24"/>
          <w:szCs w:val="24"/>
        </w:rPr>
      </w:pPr>
      <w:r w:rsidRPr="006808D7">
        <w:rPr>
          <w:rFonts w:ascii="Times New Roman" w:hAnsi="Times New Roman"/>
          <w:b/>
          <w:sz w:val="24"/>
          <w:szCs w:val="24"/>
          <w:lang w:val="en-US"/>
        </w:rPr>
        <w:t>I</w:t>
      </w:r>
      <w:r w:rsidRPr="006808D7">
        <w:rPr>
          <w:rFonts w:ascii="Times New Roman" w:hAnsi="Times New Roman"/>
          <w:b/>
          <w:sz w:val="24"/>
          <w:szCs w:val="24"/>
        </w:rPr>
        <w:t xml:space="preserve"> Пояснительная записка</w:t>
      </w:r>
    </w:p>
    <w:p w:rsidR="00E516CB" w:rsidRPr="006808D7" w:rsidRDefault="00E516CB" w:rsidP="00E516CB">
      <w:pPr>
        <w:spacing w:after="0" w:line="240" w:lineRule="auto"/>
        <w:jc w:val="both"/>
        <w:rPr>
          <w:rFonts w:ascii="Times New Roman" w:hAnsi="Times New Roman"/>
          <w:b/>
          <w:sz w:val="24"/>
          <w:szCs w:val="24"/>
        </w:rPr>
      </w:pPr>
      <w:r w:rsidRPr="006808D7">
        <w:rPr>
          <w:rFonts w:ascii="Times New Roman" w:hAnsi="Times New Roman"/>
          <w:b/>
          <w:iCs/>
          <w:sz w:val="24"/>
          <w:szCs w:val="24"/>
        </w:rPr>
        <w:t xml:space="preserve">1.1.1 Общие положения  </w:t>
      </w:r>
    </w:p>
    <w:p w:rsidR="00E516CB" w:rsidRDefault="00E516CB" w:rsidP="00E516CB">
      <w:pPr>
        <w:widowControl w:val="0"/>
        <w:autoSpaceDE w:val="0"/>
        <w:autoSpaceDN w:val="0"/>
        <w:adjustRightInd w:val="0"/>
        <w:spacing w:after="0" w:line="240" w:lineRule="auto"/>
        <w:jc w:val="both"/>
        <w:rPr>
          <w:rFonts w:ascii="Times New Roman" w:hAnsi="Times New Roman"/>
          <w:sz w:val="24"/>
          <w:szCs w:val="24"/>
        </w:rPr>
      </w:pPr>
    </w:p>
    <w:p w:rsidR="00E516CB" w:rsidRPr="008C0CE0" w:rsidRDefault="00E516CB" w:rsidP="00E516CB">
      <w:pPr>
        <w:pStyle w:val="a5"/>
        <w:tabs>
          <w:tab w:val="left" w:pos="240"/>
        </w:tabs>
        <w:spacing w:after="0"/>
        <w:ind w:firstLine="568"/>
        <w:jc w:val="both"/>
        <w:rPr>
          <w:rFonts w:ascii="Times New Roman" w:hAnsi="Times New Roman"/>
          <w:sz w:val="24"/>
          <w:szCs w:val="24"/>
        </w:rPr>
      </w:pPr>
      <w:r w:rsidRPr="008C0CE0">
        <w:rPr>
          <w:rFonts w:ascii="Times New Roman" w:hAnsi="Times New Roman"/>
          <w:sz w:val="24"/>
          <w:szCs w:val="24"/>
        </w:rPr>
        <w:t xml:space="preserve">Основой для разработки  образовательной программы </w:t>
      </w:r>
      <w:r w:rsidR="00D42F51">
        <w:rPr>
          <w:rFonts w:ascii="Times New Roman" w:hAnsi="Times New Roman"/>
          <w:sz w:val="24"/>
          <w:szCs w:val="24"/>
        </w:rPr>
        <w:t>ГБДОУ</w:t>
      </w:r>
      <w:r w:rsidRPr="008C0CE0">
        <w:rPr>
          <w:rFonts w:ascii="Times New Roman" w:hAnsi="Times New Roman"/>
          <w:sz w:val="24"/>
          <w:szCs w:val="24"/>
        </w:rPr>
        <w:t xml:space="preserve"> </w:t>
      </w:r>
      <w:r w:rsidR="001E4863">
        <w:rPr>
          <w:rFonts w:ascii="Times New Roman" w:hAnsi="Times New Roman"/>
          <w:sz w:val="24"/>
          <w:szCs w:val="24"/>
        </w:rPr>
        <w:t xml:space="preserve">- </w:t>
      </w:r>
      <w:r w:rsidRPr="008C0CE0">
        <w:rPr>
          <w:rFonts w:ascii="Times New Roman" w:hAnsi="Times New Roman"/>
          <w:sz w:val="24"/>
          <w:szCs w:val="24"/>
        </w:rPr>
        <w:t>стал Федеральный государственный образовательный стандарт дошкольного образования (ФГОС).</w:t>
      </w:r>
    </w:p>
    <w:p w:rsidR="00E516CB" w:rsidRPr="006808D7" w:rsidRDefault="00E516CB" w:rsidP="00E516CB">
      <w:pPr>
        <w:widowControl w:val="0"/>
        <w:autoSpaceDE w:val="0"/>
        <w:autoSpaceDN w:val="0"/>
        <w:adjustRightInd w:val="0"/>
        <w:spacing w:after="0" w:line="240" w:lineRule="auto"/>
        <w:ind w:firstLine="360"/>
        <w:jc w:val="both"/>
        <w:rPr>
          <w:rFonts w:ascii="Times New Roman" w:hAnsi="Times New Roman"/>
          <w:sz w:val="24"/>
          <w:szCs w:val="24"/>
        </w:rPr>
      </w:pPr>
      <w:r w:rsidRPr="006808D7">
        <w:rPr>
          <w:rFonts w:ascii="Times New Roman" w:hAnsi="Times New Roman"/>
          <w:sz w:val="24"/>
          <w:szCs w:val="24"/>
        </w:rPr>
        <w:t>Проектируемая образовательная программа</w:t>
      </w:r>
      <w:r>
        <w:rPr>
          <w:rFonts w:ascii="Times New Roman" w:hAnsi="Times New Roman"/>
          <w:sz w:val="24"/>
          <w:szCs w:val="24"/>
        </w:rPr>
        <w:t xml:space="preserve"> </w:t>
      </w:r>
      <w:r w:rsidR="00D42F51">
        <w:rPr>
          <w:rFonts w:ascii="Times New Roman" w:hAnsi="Times New Roman"/>
          <w:sz w:val="24"/>
          <w:szCs w:val="24"/>
        </w:rPr>
        <w:t>ГБДОУ</w:t>
      </w:r>
      <w:r>
        <w:rPr>
          <w:rFonts w:ascii="Times New Roman" w:hAnsi="Times New Roman"/>
          <w:sz w:val="24"/>
          <w:szCs w:val="24"/>
        </w:rPr>
        <w:t xml:space="preserve"> присмотра и оздоровления</w:t>
      </w:r>
      <w:r w:rsidRPr="008C0CE0">
        <w:rPr>
          <w:rFonts w:ascii="Times New Roman" w:hAnsi="Times New Roman"/>
          <w:sz w:val="24"/>
          <w:szCs w:val="24"/>
        </w:rPr>
        <w:t xml:space="preserve"> разрабатывается и</w:t>
      </w:r>
      <w:r>
        <w:rPr>
          <w:rFonts w:ascii="Times New Roman" w:hAnsi="Times New Roman"/>
          <w:sz w:val="24"/>
          <w:szCs w:val="24"/>
        </w:rPr>
        <w:t xml:space="preserve"> </w:t>
      </w:r>
      <w:r w:rsidRPr="008C0CE0">
        <w:rPr>
          <w:rFonts w:ascii="Times New Roman" w:hAnsi="Times New Roman"/>
          <w:sz w:val="24"/>
          <w:szCs w:val="24"/>
        </w:rPr>
        <w:t xml:space="preserve"> утверждается самостоятельно</w:t>
      </w:r>
      <w:r>
        <w:rPr>
          <w:rFonts w:ascii="Times New Roman" w:hAnsi="Times New Roman"/>
          <w:sz w:val="24"/>
          <w:szCs w:val="24"/>
        </w:rPr>
        <w:t xml:space="preserve"> с учетом</w:t>
      </w:r>
      <w:r w:rsidRPr="006808D7">
        <w:rPr>
          <w:rFonts w:ascii="Times New Roman" w:hAnsi="Times New Roman"/>
          <w:sz w:val="24"/>
          <w:szCs w:val="24"/>
        </w:rPr>
        <w:t xml:space="preserve"> нормативно-правовой </w:t>
      </w:r>
      <w:r>
        <w:rPr>
          <w:rFonts w:ascii="Times New Roman" w:hAnsi="Times New Roman"/>
          <w:sz w:val="24"/>
          <w:szCs w:val="24"/>
        </w:rPr>
        <w:t>базы</w:t>
      </w:r>
      <w:r w:rsidRPr="006808D7">
        <w:rPr>
          <w:rFonts w:ascii="Times New Roman" w:hAnsi="Times New Roman"/>
          <w:sz w:val="24"/>
          <w:szCs w:val="24"/>
        </w:rPr>
        <w:t xml:space="preserve">, а именно: </w:t>
      </w:r>
    </w:p>
    <w:p w:rsidR="00E516CB" w:rsidRPr="006808D7" w:rsidRDefault="00E516CB" w:rsidP="00E516CB">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sz w:val="24"/>
          <w:szCs w:val="24"/>
        </w:rPr>
        <w:t xml:space="preserve">Федеральный закон от 29 декабря 2012 г. </w:t>
      </w:r>
      <w:r>
        <w:rPr>
          <w:rFonts w:ascii="Times New Roman" w:hAnsi="Times New Roman"/>
          <w:sz w:val="24"/>
          <w:szCs w:val="24"/>
        </w:rPr>
        <w:t>№</w:t>
      </w:r>
      <w:r w:rsidRPr="006808D7">
        <w:rPr>
          <w:rFonts w:ascii="Times New Roman" w:hAnsi="Times New Roman"/>
          <w:sz w:val="24"/>
          <w:szCs w:val="24"/>
        </w:rPr>
        <w:t xml:space="preserve"> 273-ФЗ "Об образовании в Российской Федерации";</w:t>
      </w:r>
    </w:p>
    <w:p w:rsidR="00E516CB" w:rsidRPr="006808D7" w:rsidRDefault="00E516CB" w:rsidP="00E516CB">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sz w:val="24"/>
          <w:szCs w:val="24"/>
        </w:rPr>
        <w:t xml:space="preserve">Приказ от 30 августа 2013 года </w:t>
      </w:r>
      <w:r>
        <w:rPr>
          <w:rFonts w:ascii="Times New Roman" w:hAnsi="Times New Roman"/>
          <w:sz w:val="24"/>
          <w:szCs w:val="24"/>
        </w:rPr>
        <w:t>№</w:t>
      </w:r>
      <w:r w:rsidRPr="006808D7">
        <w:rPr>
          <w:rFonts w:ascii="Times New Roman" w:hAnsi="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516CB" w:rsidRPr="006808D7" w:rsidRDefault="00E516CB" w:rsidP="00E516CB">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sz w:val="24"/>
          <w:szCs w:val="24"/>
        </w:rPr>
        <w:t xml:space="preserve">Постановление Главного государственного санитарного врача Российской Федерации от 15 мая 2013 г. </w:t>
      </w:r>
      <w:r>
        <w:rPr>
          <w:rFonts w:ascii="Times New Roman" w:hAnsi="Times New Roman"/>
          <w:sz w:val="24"/>
          <w:szCs w:val="24"/>
        </w:rPr>
        <w:t>№</w:t>
      </w:r>
      <w:r w:rsidRPr="006808D7">
        <w:rPr>
          <w:rFonts w:ascii="Times New Roman" w:hAnsi="Times New Roman"/>
          <w:sz w:val="24"/>
          <w:szCs w:val="24"/>
        </w:rPr>
        <w:t xml:space="preserve">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516CB" w:rsidRPr="006808D7" w:rsidRDefault="00E516CB" w:rsidP="00E516CB">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E516CB" w:rsidRPr="00594B75" w:rsidRDefault="00E516CB" w:rsidP="00594B75">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bCs/>
          <w:sz w:val="24"/>
          <w:szCs w:val="24"/>
        </w:rPr>
        <w:t>Приказ Минтруда России №</w:t>
      </w:r>
      <w:r w:rsidR="00594B75">
        <w:rPr>
          <w:rFonts w:ascii="Times New Roman" w:hAnsi="Times New Roman"/>
          <w:bCs/>
          <w:sz w:val="24"/>
          <w:szCs w:val="24"/>
        </w:rPr>
        <w:t xml:space="preserve"> </w:t>
      </w:r>
      <w:r w:rsidRPr="00594B75">
        <w:rPr>
          <w:rFonts w:ascii="Times New Roman" w:hAnsi="Times New Roman"/>
          <w:bCs/>
          <w:sz w:val="24"/>
          <w:szCs w:val="24"/>
        </w:rPr>
        <w:t>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6 декабря 2013, № 30550;</w:t>
      </w:r>
    </w:p>
    <w:p w:rsidR="00E516CB" w:rsidRPr="00594B75" w:rsidRDefault="00E516CB" w:rsidP="00E516CB">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bCs/>
          <w:sz w:val="24"/>
          <w:szCs w:val="24"/>
        </w:rPr>
        <w:t xml:space="preserve">Письмо Рособрнадзора от 10.09.2013 </w:t>
      </w:r>
      <w:r>
        <w:rPr>
          <w:rFonts w:ascii="Times New Roman" w:hAnsi="Times New Roman"/>
          <w:bCs/>
          <w:sz w:val="24"/>
          <w:szCs w:val="24"/>
        </w:rPr>
        <w:t>№</w:t>
      </w:r>
      <w:r w:rsidRPr="006808D7">
        <w:rPr>
          <w:rFonts w:ascii="Times New Roman" w:hAnsi="Times New Roman"/>
          <w:bCs/>
          <w:sz w:val="24"/>
          <w:szCs w:val="24"/>
        </w:rPr>
        <w:t xml:space="preserve"> 01-50-377/11-555 «О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
    <w:p w:rsidR="00594B75" w:rsidRPr="00594B75" w:rsidRDefault="00594B75" w:rsidP="00594B75">
      <w:pPr>
        <w:pStyle w:val="a8"/>
        <w:numPr>
          <w:ilvl w:val="0"/>
          <w:numId w:val="14"/>
        </w:numPr>
        <w:rPr>
          <w:rFonts w:ascii="Times New Roman" w:hAnsi="Times New Roman"/>
          <w:sz w:val="24"/>
          <w:szCs w:val="24"/>
        </w:rPr>
      </w:pPr>
      <w:r w:rsidRPr="00594B75">
        <w:rPr>
          <w:rFonts w:ascii="Times New Roman" w:hAnsi="Times New Roman"/>
          <w:sz w:val="24"/>
          <w:szCs w:val="24"/>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01.10. 2013 №08-140</w:t>
      </w:r>
    </w:p>
    <w:p w:rsidR="00E516CB" w:rsidRDefault="00DE54F3" w:rsidP="00E516CB">
      <w:pPr>
        <w:pStyle w:val="a8"/>
        <w:numPr>
          <w:ilvl w:val="0"/>
          <w:numId w:val="14"/>
        </w:numPr>
        <w:spacing w:after="0" w:line="240" w:lineRule="auto"/>
        <w:jc w:val="both"/>
        <w:rPr>
          <w:rFonts w:ascii="Times New Roman" w:hAnsi="Times New Roman"/>
          <w:sz w:val="24"/>
          <w:szCs w:val="24"/>
        </w:rPr>
      </w:pPr>
      <w:hyperlink r:id="rId8" w:history="1">
        <w:r w:rsidR="00E516CB" w:rsidRPr="00DA0F28">
          <w:rPr>
            <w:rStyle w:val="af3"/>
            <w:rFonts w:ascii="Times New Roman" w:hAnsi="Times New Roman"/>
            <w:bCs/>
            <w:color w:val="auto"/>
            <w:sz w:val="24"/>
            <w:szCs w:val="24"/>
            <w:u w:val="none"/>
            <w:bdr w:val="none" w:sz="0" w:space="0" w:color="auto" w:frame="1"/>
            <w:shd w:val="clear" w:color="auto" w:fill="FFFFFF"/>
          </w:rPr>
          <w:t>Закон РСО-Алания "Об образовании в Республике Северная Осетия - Алания" от 27.12.2013г. №61 - РЗ</w:t>
        </w:r>
      </w:hyperlink>
      <w:r w:rsidR="00E516CB">
        <w:rPr>
          <w:rFonts w:ascii="Times New Roman" w:hAnsi="Times New Roman"/>
          <w:sz w:val="24"/>
          <w:szCs w:val="24"/>
        </w:rPr>
        <w:t>;</w:t>
      </w:r>
    </w:p>
    <w:p w:rsidR="003515A3" w:rsidRPr="003515A3" w:rsidRDefault="003515A3" w:rsidP="003515A3">
      <w:pPr>
        <w:pStyle w:val="a8"/>
        <w:numPr>
          <w:ilvl w:val="0"/>
          <w:numId w:val="14"/>
        </w:numPr>
        <w:spacing w:after="0" w:line="240" w:lineRule="auto"/>
        <w:jc w:val="both"/>
        <w:rPr>
          <w:rFonts w:ascii="Times New Roman" w:hAnsi="Times New Roman"/>
          <w:sz w:val="24"/>
          <w:szCs w:val="24"/>
        </w:rPr>
      </w:pPr>
      <w:r w:rsidRPr="003515A3">
        <w:rPr>
          <w:rFonts w:ascii="Times New Roman" w:hAnsi="Times New Roman"/>
          <w:sz w:val="24"/>
          <w:szCs w:val="24"/>
        </w:rPr>
        <w:t>Приказом Министерства образования и науки Республики Северная Осетия - Алания</w:t>
      </w:r>
      <w:r>
        <w:rPr>
          <w:rFonts w:ascii="Times New Roman" w:hAnsi="Times New Roman"/>
          <w:sz w:val="24"/>
          <w:szCs w:val="24"/>
        </w:rPr>
        <w:t xml:space="preserve">  от 10.07.2006 г. № 259;</w:t>
      </w:r>
    </w:p>
    <w:p w:rsidR="003515A3" w:rsidRPr="003515A3" w:rsidRDefault="003515A3" w:rsidP="003515A3">
      <w:pPr>
        <w:pStyle w:val="a8"/>
        <w:numPr>
          <w:ilvl w:val="0"/>
          <w:numId w:val="14"/>
        </w:numPr>
        <w:spacing w:after="0" w:line="240" w:lineRule="auto"/>
        <w:jc w:val="both"/>
        <w:rPr>
          <w:rFonts w:ascii="Times New Roman" w:hAnsi="Times New Roman"/>
          <w:sz w:val="24"/>
          <w:szCs w:val="24"/>
        </w:rPr>
      </w:pPr>
      <w:r w:rsidRPr="003515A3">
        <w:rPr>
          <w:rFonts w:ascii="Times New Roman" w:hAnsi="Times New Roman"/>
          <w:sz w:val="24"/>
          <w:szCs w:val="24"/>
        </w:rPr>
        <w:t xml:space="preserve">              Постановлением   Правительства  Республики Северная Осетия - Алания от 2</w:t>
      </w:r>
      <w:r>
        <w:rPr>
          <w:rFonts w:ascii="Times New Roman" w:hAnsi="Times New Roman"/>
          <w:sz w:val="24"/>
          <w:szCs w:val="24"/>
        </w:rPr>
        <w:t>2.07.2011 г. № 193;</w:t>
      </w:r>
    </w:p>
    <w:p w:rsidR="003515A3" w:rsidRPr="003515A3" w:rsidRDefault="003515A3" w:rsidP="003515A3">
      <w:pPr>
        <w:pStyle w:val="a8"/>
        <w:numPr>
          <w:ilvl w:val="0"/>
          <w:numId w:val="14"/>
        </w:numPr>
        <w:spacing w:after="0" w:line="240" w:lineRule="auto"/>
        <w:jc w:val="both"/>
        <w:rPr>
          <w:rFonts w:ascii="Times New Roman" w:hAnsi="Times New Roman"/>
          <w:sz w:val="24"/>
          <w:szCs w:val="24"/>
        </w:rPr>
      </w:pPr>
      <w:r w:rsidRPr="003515A3">
        <w:rPr>
          <w:rFonts w:ascii="Times New Roman" w:hAnsi="Times New Roman"/>
          <w:sz w:val="24"/>
          <w:szCs w:val="24"/>
        </w:rPr>
        <w:t xml:space="preserve">            Приказом Министерства образования и науки Республики Северная Осетия - </w:t>
      </w:r>
      <w:r>
        <w:rPr>
          <w:rFonts w:ascii="Times New Roman" w:hAnsi="Times New Roman"/>
          <w:sz w:val="24"/>
          <w:szCs w:val="24"/>
        </w:rPr>
        <w:t>Алания  от 24.01.2012 г. № 18;</w:t>
      </w:r>
    </w:p>
    <w:p w:rsidR="00E516CB" w:rsidRPr="001E0268" w:rsidRDefault="003515A3" w:rsidP="001E0268">
      <w:pPr>
        <w:pStyle w:val="a8"/>
        <w:numPr>
          <w:ilvl w:val="0"/>
          <w:numId w:val="14"/>
        </w:numPr>
        <w:spacing w:after="0" w:line="240" w:lineRule="auto"/>
        <w:jc w:val="both"/>
        <w:rPr>
          <w:rFonts w:ascii="Times New Roman" w:hAnsi="Times New Roman"/>
          <w:sz w:val="24"/>
          <w:szCs w:val="24"/>
        </w:rPr>
      </w:pPr>
      <w:r w:rsidRPr="003515A3">
        <w:rPr>
          <w:rFonts w:ascii="Times New Roman" w:hAnsi="Times New Roman"/>
          <w:sz w:val="24"/>
          <w:szCs w:val="24"/>
        </w:rPr>
        <w:t xml:space="preserve">            Постановлением   Правительства  Республики Северная Осетия - Алания от</w:t>
      </w:r>
      <w:r>
        <w:rPr>
          <w:rFonts w:ascii="Times New Roman" w:hAnsi="Times New Roman"/>
          <w:sz w:val="24"/>
          <w:szCs w:val="24"/>
        </w:rPr>
        <w:t xml:space="preserve"> 24.12.2018 № 422;</w:t>
      </w:r>
    </w:p>
    <w:p w:rsidR="00E516CB" w:rsidRPr="006808D7" w:rsidRDefault="00E516CB" w:rsidP="00E516CB">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sz w:val="24"/>
          <w:szCs w:val="24"/>
        </w:rPr>
        <w:t xml:space="preserve">Устав  </w:t>
      </w:r>
      <w:r w:rsidR="00D42F51">
        <w:rPr>
          <w:rFonts w:ascii="Times New Roman" w:hAnsi="Times New Roman"/>
          <w:sz w:val="24"/>
          <w:szCs w:val="24"/>
        </w:rPr>
        <w:t>ГБДОУ</w:t>
      </w:r>
      <w:r>
        <w:rPr>
          <w:rFonts w:ascii="Times New Roman" w:hAnsi="Times New Roman"/>
          <w:sz w:val="24"/>
          <w:szCs w:val="24"/>
        </w:rPr>
        <w:t xml:space="preserve"> </w:t>
      </w:r>
      <w:r>
        <w:rPr>
          <w:rFonts w:ascii="Times New Roman" w:hAnsi="Times New Roman"/>
          <w:bCs/>
          <w:sz w:val="24"/>
          <w:szCs w:val="24"/>
        </w:rPr>
        <w:t>детский сад присмотра и оздоровления;</w:t>
      </w:r>
    </w:p>
    <w:p w:rsidR="00E516CB" w:rsidRPr="006808D7" w:rsidRDefault="00E516CB" w:rsidP="00E516CB">
      <w:pPr>
        <w:pStyle w:val="a8"/>
        <w:numPr>
          <w:ilvl w:val="0"/>
          <w:numId w:val="14"/>
        </w:numPr>
        <w:spacing w:after="0" w:line="240" w:lineRule="auto"/>
        <w:jc w:val="both"/>
        <w:rPr>
          <w:rFonts w:ascii="Times New Roman" w:hAnsi="Times New Roman"/>
          <w:sz w:val="24"/>
          <w:szCs w:val="24"/>
        </w:rPr>
      </w:pPr>
      <w:r w:rsidRPr="006808D7">
        <w:rPr>
          <w:rFonts w:ascii="Times New Roman" w:hAnsi="Times New Roman"/>
          <w:sz w:val="24"/>
          <w:szCs w:val="24"/>
        </w:rPr>
        <w:t>Лицензия на правоведения обра</w:t>
      </w:r>
      <w:r w:rsidR="00D57C8A">
        <w:rPr>
          <w:rFonts w:ascii="Times New Roman" w:hAnsi="Times New Roman"/>
          <w:sz w:val="24"/>
          <w:szCs w:val="24"/>
        </w:rPr>
        <w:t xml:space="preserve">зовательной деятельности </w:t>
      </w:r>
      <w:r w:rsidRPr="006808D7">
        <w:rPr>
          <w:rFonts w:ascii="Times New Roman" w:hAnsi="Times New Roman"/>
          <w:sz w:val="24"/>
          <w:szCs w:val="24"/>
        </w:rPr>
        <w:t>серия</w:t>
      </w:r>
      <w:r w:rsidR="00D57C8A">
        <w:rPr>
          <w:rFonts w:ascii="Times New Roman" w:hAnsi="Times New Roman"/>
          <w:sz w:val="24"/>
          <w:szCs w:val="24"/>
        </w:rPr>
        <w:t xml:space="preserve"> 15ЛО01 № 0001099</w:t>
      </w:r>
      <w:r w:rsidRPr="006808D7">
        <w:rPr>
          <w:rFonts w:ascii="Times New Roman" w:hAnsi="Times New Roman"/>
          <w:sz w:val="24"/>
          <w:szCs w:val="24"/>
        </w:rPr>
        <w:t>, срок действия – бессрочно;</w:t>
      </w:r>
    </w:p>
    <w:p w:rsidR="00E516CB" w:rsidRPr="006808D7" w:rsidRDefault="00E516CB" w:rsidP="00E516CB">
      <w:pPr>
        <w:spacing w:after="0" w:line="240" w:lineRule="auto"/>
        <w:ind w:firstLine="360"/>
        <w:jc w:val="both"/>
        <w:rPr>
          <w:rFonts w:ascii="Times New Roman" w:hAnsi="Times New Roman"/>
          <w:sz w:val="24"/>
          <w:szCs w:val="24"/>
        </w:rPr>
      </w:pPr>
      <w:r w:rsidRPr="006808D7">
        <w:rPr>
          <w:rFonts w:ascii="Times New Roman" w:hAnsi="Times New Roman"/>
          <w:sz w:val="24"/>
          <w:szCs w:val="24"/>
        </w:rPr>
        <w:t xml:space="preserve">Разработанная Программа определяет </w:t>
      </w:r>
      <w:r w:rsidRPr="006808D7">
        <w:rPr>
          <w:rFonts w:ascii="Times New Roman" w:hAnsi="Times New Roman"/>
          <w:bCs/>
          <w:sz w:val="24"/>
          <w:szCs w:val="24"/>
        </w:rPr>
        <w:t>содержание и организацию</w:t>
      </w:r>
      <w:r w:rsidRPr="006808D7">
        <w:rPr>
          <w:rFonts w:ascii="Times New Roman" w:hAnsi="Times New Roman"/>
          <w:b/>
          <w:bCs/>
          <w:sz w:val="24"/>
          <w:szCs w:val="24"/>
        </w:rPr>
        <w:t xml:space="preserve"> </w:t>
      </w:r>
      <w:r w:rsidRPr="006808D7">
        <w:rPr>
          <w:rFonts w:ascii="Times New Roman" w:hAnsi="Times New Roman"/>
          <w:sz w:val="24"/>
          <w:szCs w:val="24"/>
        </w:rPr>
        <w:t>образовательного процесса для детей</w:t>
      </w:r>
      <w:r w:rsidR="00D14CD5">
        <w:rPr>
          <w:rFonts w:ascii="Times New Roman" w:hAnsi="Times New Roman"/>
          <w:color w:val="FF0000"/>
          <w:sz w:val="24"/>
          <w:szCs w:val="24"/>
        </w:rPr>
        <w:t xml:space="preserve"> </w:t>
      </w:r>
      <w:r w:rsidRPr="006808D7">
        <w:rPr>
          <w:rFonts w:ascii="Times New Roman" w:hAnsi="Times New Roman"/>
          <w:sz w:val="24"/>
          <w:szCs w:val="24"/>
        </w:rPr>
        <w:t>дошкольного возраста, и является одним из основных документов, регламентирующих воспитательно</w:t>
      </w:r>
      <w:r w:rsidR="001E0268">
        <w:rPr>
          <w:rFonts w:ascii="Times New Roman" w:hAnsi="Times New Roman"/>
          <w:sz w:val="24"/>
          <w:szCs w:val="24"/>
        </w:rPr>
        <w:t xml:space="preserve"> </w:t>
      </w:r>
      <w:r w:rsidRPr="006808D7">
        <w:rPr>
          <w:rFonts w:ascii="Times New Roman" w:hAnsi="Times New Roman"/>
          <w:sz w:val="24"/>
          <w:szCs w:val="24"/>
        </w:rPr>
        <w:t xml:space="preserve">- образовательный процесс в </w:t>
      </w:r>
      <w:r w:rsidR="00D42F51">
        <w:rPr>
          <w:rFonts w:ascii="Times New Roman" w:hAnsi="Times New Roman"/>
          <w:sz w:val="24"/>
          <w:szCs w:val="24"/>
        </w:rPr>
        <w:t>ГБДОУ</w:t>
      </w:r>
      <w:r w:rsidRPr="006808D7">
        <w:rPr>
          <w:rFonts w:ascii="Times New Roman" w:hAnsi="Times New Roman"/>
          <w:sz w:val="24"/>
          <w:szCs w:val="24"/>
        </w:rPr>
        <w:t>.</w:t>
      </w:r>
    </w:p>
    <w:p w:rsidR="00E516CB" w:rsidRPr="006808D7" w:rsidRDefault="00E516CB" w:rsidP="00E516CB">
      <w:pPr>
        <w:widowControl w:val="0"/>
        <w:autoSpaceDE w:val="0"/>
        <w:autoSpaceDN w:val="0"/>
        <w:adjustRightInd w:val="0"/>
        <w:spacing w:after="0" w:line="240" w:lineRule="auto"/>
        <w:ind w:firstLine="360"/>
        <w:jc w:val="both"/>
        <w:rPr>
          <w:rFonts w:ascii="Times New Roman" w:hAnsi="Times New Roman"/>
          <w:sz w:val="24"/>
          <w:szCs w:val="24"/>
        </w:rPr>
      </w:pPr>
      <w:r w:rsidRPr="006808D7">
        <w:rPr>
          <w:rFonts w:ascii="Times New Roman" w:hAnsi="Times New Roman"/>
          <w:sz w:val="24"/>
          <w:szCs w:val="24"/>
        </w:rPr>
        <w:t xml:space="preserve">Образовательная программа раскрывает содержание совместной деятельности воспитателя и детей, показывая целевые ориентиры освоения Программы, отвечающий идеям дошкольной педагогики и требованиям к структуре образовательной программы. </w:t>
      </w:r>
    </w:p>
    <w:p w:rsidR="00E516CB" w:rsidRPr="006808D7" w:rsidRDefault="00E516CB" w:rsidP="00E516CB">
      <w:pPr>
        <w:widowControl w:val="0"/>
        <w:autoSpaceDE w:val="0"/>
        <w:autoSpaceDN w:val="0"/>
        <w:adjustRightInd w:val="0"/>
        <w:spacing w:after="0" w:line="240" w:lineRule="auto"/>
        <w:ind w:firstLine="360"/>
        <w:jc w:val="both"/>
        <w:rPr>
          <w:rFonts w:ascii="Times New Roman" w:hAnsi="Times New Roman"/>
          <w:sz w:val="24"/>
          <w:szCs w:val="24"/>
        </w:rPr>
      </w:pPr>
      <w:r w:rsidRPr="006808D7">
        <w:rPr>
          <w:rFonts w:ascii="Times New Roman" w:hAnsi="Times New Roman"/>
          <w:sz w:val="24"/>
          <w:szCs w:val="24"/>
        </w:rPr>
        <w:t xml:space="preserve">Образовательная программа подчеркивает </w:t>
      </w:r>
      <w:r w:rsidRPr="006808D7">
        <w:rPr>
          <w:rFonts w:ascii="Times New Roman" w:hAnsi="Times New Roman"/>
          <w:i/>
          <w:sz w:val="24"/>
          <w:szCs w:val="24"/>
        </w:rPr>
        <w:t>особую роль семьи в сотрудничестве с детским садом,</w:t>
      </w:r>
      <w:r w:rsidRPr="006808D7">
        <w:rPr>
          <w:rFonts w:ascii="Times New Roman" w:hAnsi="Times New Roman"/>
          <w:sz w:val="24"/>
          <w:szCs w:val="24"/>
        </w:rPr>
        <w:t xml:space="preserve"> концептуальным подходом которой является – развитие субъективной позиции родителей в педагогическом образовании, то есть развитие ответственного, активного отношения к образовательной деятельности.</w:t>
      </w:r>
    </w:p>
    <w:p w:rsidR="00E516CB" w:rsidRPr="001E4863" w:rsidRDefault="00E516CB" w:rsidP="00E516CB">
      <w:pPr>
        <w:spacing w:after="0" w:line="240" w:lineRule="auto"/>
        <w:ind w:firstLine="360"/>
        <w:jc w:val="both"/>
        <w:rPr>
          <w:rFonts w:ascii="Times New Roman" w:hAnsi="Times New Roman"/>
          <w:b/>
          <w:sz w:val="24"/>
          <w:szCs w:val="24"/>
        </w:rPr>
      </w:pPr>
      <w:r w:rsidRPr="006808D7">
        <w:rPr>
          <w:rFonts w:ascii="Times New Roman" w:hAnsi="Times New Roman"/>
          <w:sz w:val="24"/>
          <w:szCs w:val="24"/>
        </w:rPr>
        <w:t xml:space="preserve">Образовательная программа в своей основе опирается на программу развития </w:t>
      </w:r>
      <w:r w:rsidR="00D42F51">
        <w:rPr>
          <w:rFonts w:ascii="Times New Roman" w:hAnsi="Times New Roman"/>
          <w:sz w:val="24"/>
          <w:szCs w:val="24"/>
        </w:rPr>
        <w:t>ГБДОУ</w:t>
      </w:r>
      <w:r w:rsidRPr="006808D7">
        <w:rPr>
          <w:rFonts w:ascii="Times New Roman" w:hAnsi="Times New Roman"/>
          <w:sz w:val="24"/>
          <w:szCs w:val="24"/>
        </w:rPr>
        <w:t>, концепцию образовательного учреждения, ре</w:t>
      </w:r>
      <w:r w:rsidR="001E4863">
        <w:rPr>
          <w:rFonts w:ascii="Times New Roman" w:hAnsi="Times New Roman"/>
          <w:sz w:val="24"/>
          <w:szCs w:val="24"/>
        </w:rPr>
        <w:t xml:space="preserve">ализуя миссию учреждения. Цель детского сада </w:t>
      </w:r>
      <w:r w:rsidRPr="006808D7">
        <w:rPr>
          <w:rFonts w:ascii="Times New Roman" w:hAnsi="Times New Roman"/>
          <w:sz w:val="24"/>
          <w:szCs w:val="24"/>
        </w:rPr>
        <w:t xml:space="preserve"> в том, что </w:t>
      </w:r>
      <w:r w:rsidRPr="001E4863">
        <w:rPr>
          <w:rFonts w:ascii="Times New Roman" w:hAnsi="Times New Roman"/>
          <w:b/>
          <w:sz w:val="24"/>
          <w:szCs w:val="24"/>
        </w:rPr>
        <w:t>наш педагогический коллектив создает все условия, чтобы ваш ребенок был счастливым, здоровым, любящим, что способствует его развитию для успешного настоящего и уверенного будущего.</w:t>
      </w:r>
    </w:p>
    <w:p w:rsidR="00E516CB" w:rsidRPr="006808D7" w:rsidRDefault="00CD5656" w:rsidP="00E516CB">
      <w:pPr>
        <w:spacing w:after="0" w:line="240" w:lineRule="auto"/>
        <w:ind w:firstLine="360"/>
        <w:jc w:val="both"/>
        <w:rPr>
          <w:rFonts w:ascii="Times New Roman" w:hAnsi="Times New Roman"/>
          <w:sz w:val="24"/>
          <w:szCs w:val="24"/>
        </w:rPr>
      </w:pPr>
      <w:r>
        <w:rPr>
          <w:rFonts w:ascii="Times New Roman" w:hAnsi="Times New Roman"/>
          <w:sz w:val="24"/>
          <w:szCs w:val="24"/>
        </w:rPr>
        <w:t>Задачи</w:t>
      </w:r>
      <w:r w:rsidR="00E516CB" w:rsidRPr="006808D7">
        <w:rPr>
          <w:rFonts w:ascii="Times New Roman" w:hAnsi="Times New Roman"/>
          <w:sz w:val="24"/>
          <w:szCs w:val="24"/>
        </w:rPr>
        <w:t xml:space="preserve"> образовательной программы</w:t>
      </w:r>
      <w:r>
        <w:rPr>
          <w:rFonts w:ascii="Times New Roman" w:hAnsi="Times New Roman"/>
          <w:sz w:val="24"/>
          <w:szCs w:val="24"/>
        </w:rPr>
        <w:t xml:space="preserve"> ДОУ</w:t>
      </w:r>
      <w:r w:rsidR="00E516CB" w:rsidRPr="006808D7">
        <w:rPr>
          <w:rFonts w:ascii="Times New Roman" w:hAnsi="Times New Roman"/>
          <w:sz w:val="24"/>
          <w:szCs w:val="24"/>
        </w:rPr>
        <w:t>, определяет целевые ориентиры, и направлена на целостное воспитание и развитие каждого ребенка, на создание всех условий для поддержания и сохранения здоровья малышей, для становления ключевых компетентностей каждого воспитанника</w:t>
      </w:r>
      <w:r>
        <w:rPr>
          <w:rFonts w:ascii="Times New Roman" w:hAnsi="Times New Roman"/>
          <w:sz w:val="24"/>
          <w:szCs w:val="24"/>
        </w:rPr>
        <w:t>,</w:t>
      </w:r>
      <w:r w:rsidR="00E516CB" w:rsidRPr="006808D7">
        <w:rPr>
          <w:rFonts w:ascii="Times New Roman" w:hAnsi="Times New Roman"/>
          <w:sz w:val="24"/>
          <w:szCs w:val="24"/>
        </w:rPr>
        <w:t xml:space="preserve"> как готовности малыша решать на доступном для него уровне задачи своей жизнедеятельности.</w:t>
      </w: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sz w:val="24"/>
          <w:szCs w:val="24"/>
        </w:rPr>
        <w:t>Основная образовательная п</w:t>
      </w:r>
      <w:r w:rsidR="001E4863">
        <w:rPr>
          <w:rFonts w:ascii="Times New Roman" w:hAnsi="Times New Roman"/>
          <w:sz w:val="24"/>
          <w:szCs w:val="24"/>
        </w:rPr>
        <w:t>рограмма,</w:t>
      </w:r>
      <w:r w:rsidRPr="006808D7">
        <w:rPr>
          <w:rFonts w:ascii="Times New Roman" w:hAnsi="Times New Roman"/>
          <w:sz w:val="24"/>
          <w:szCs w:val="24"/>
        </w:rPr>
        <w:t xml:space="preserve"> может корректироваться в связи с изменениями нормативно-правовой базы дошкольного образования, запроса родителей, видовой структуры групп.</w:t>
      </w:r>
    </w:p>
    <w:p w:rsidR="00E516CB" w:rsidRPr="006808D7" w:rsidRDefault="00E516CB" w:rsidP="00E516CB">
      <w:pPr>
        <w:spacing w:after="0" w:line="240" w:lineRule="auto"/>
        <w:rPr>
          <w:rFonts w:ascii="Times New Roman" w:hAnsi="Times New Roman"/>
          <w:sz w:val="24"/>
          <w:szCs w:val="24"/>
        </w:rPr>
      </w:pPr>
    </w:p>
    <w:p w:rsidR="00E516CB" w:rsidRPr="006808D7" w:rsidRDefault="00E516CB" w:rsidP="00E516CB">
      <w:pPr>
        <w:spacing w:after="0" w:line="240" w:lineRule="auto"/>
        <w:jc w:val="both"/>
        <w:rPr>
          <w:rFonts w:ascii="Times New Roman" w:hAnsi="Times New Roman"/>
          <w:b/>
          <w:bCs/>
          <w:iCs/>
          <w:sz w:val="24"/>
          <w:szCs w:val="24"/>
        </w:rPr>
      </w:pPr>
      <w:r w:rsidRPr="006808D7">
        <w:rPr>
          <w:rFonts w:ascii="Times New Roman" w:hAnsi="Times New Roman"/>
          <w:b/>
          <w:bCs/>
          <w:iCs/>
          <w:sz w:val="24"/>
          <w:szCs w:val="24"/>
        </w:rPr>
        <w:t>1.1.2 Цели и задачи деятельности образовательного учреждения по реализации основной общеобразовательной программы</w:t>
      </w:r>
      <w:r w:rsidR="00CD5656">
        <w:rPr>
          <w:rFonts w:ascii="Times New Roman" w:hAnsi="Times New Roman"/>
          <w:b/>
          <w:bCs/>
          <w:iCs/>
          <w:sz w:val="24"/>
          <w:szCs w:val="24"/>
        </w:rPr>
        <w:t>.</w:t>
      </w:r>
    </w:p>
    <w:p w:rsidR="00E516CB" w:rsidRPr="006808D7" w:rsidRDefault="00E516CB" w:rsidP="00E516CB">
      <w:pPr>
        <w:spacing w:after="0" w:line="240" w:lineRule="auto"/>
        <w:jc w:val="both"/>
        <w:rPr>
          <w:rFonts w:ascii="Times New Roman" w:hAnsi="Times New Roman"/>
          <w:b/>
          <w:bCs/>
          <w:i/>
          <w:iCs/>
          <w:sz w:val="24"/>
          <w:szCs w:val="24"/>
        </w:rPr>
      </w:pPr>
    </w:p>
    <w:p w:rsidR="00E516CB" w:rsidRPr="006808D7" w:rsidRDefault="00E516CB" w:rsidP="00E516CB">
      <w:pPr>
        <w:spacing w:after="0" w:line="240" w:lineRule="auto"/>
        <w:ind w:firstLine="708"/>
        <w:jc w:val="both"/>
        <w:rPr>
          <w:rStyle w:val="FontStyle19"/>
          <w:sz w:val="24"/>
          <w:szCs w:val="24"/>
        </w:rPr>
      </w:pPr>
      <w:r w:rsidRPr="00CD5656">
        <w:rPr>
          <w:rFonts w:ascii="Times New Roman" w:hAnsi="Times New Roman"/>
          <w:bCs/>
          <w:iCs/>
          <w:sz w:val="24"/>
          <w:szCs w:val="24"/>
        </w:rPr>
        <w:t xml:space="preserve">Цель ООП </w:t>
      </w:r>
      <w:r w:rsidR="00D42F51" w:rsidRPr="00CD5656">
        <w:rPr>
          <w:rFonts w:ascii="Times New Roman" w:hAnsi="Times New Roman"/>
          <w:bCs/>
          <w:iCs/>
          <w:sz w:val="24"/>
          <w:szCs w:val="24"/>
        </w:rPr>
        <w:t>ГБДОУ</w:t>
      </w:r>
      <w:r w:rsidRPr="00CD5656">
        <w:rPr>
          <w:rFonts w:ascii="Times New Roman" w:hAnsi="Times New Roman"/>
          <w:bCs/>
          <w:iCs/>
          <w:sz w:val="24"/>
          <w:szCs w:val="24"/>
        </w:rPr>
        <w:t xml:space="preserve"> присмотра и оздоровления направлена на</w:t>
      </w:r>
      <w:r w:rsidRPr="006808D7">
        <w:rPr>
          <w:rFonts w:ascii="Times New Roman" w:hAnsi="Times New Roman"/>
          <w:b/>
          <w:bCs/>
          <w:i/>
          <w:iCs/>
          <w:sz w:val="24"/>
          <w:szCs w:val="24"/>
        </w:rPr>
        <w:t xml:space="preserve"> </w:t>
      </w:r>
      <w:r w:rsidRPr="006808D7">
        <w:rPr>
          <w:rStyle w:val="FontStyle19"/>
          <w:sz w:val="24"/>
          <w:szCs w:val="24"/>
        </w:rPr>
        <w:t>создание благоприятных условий для пол</w:t>
      </w:r>
      <w:r w:rsidRPr="006808D7">
        <w:rPr>
          <w:rStyle w:val="FontStyle19"/>
          <w:sz w:val="24"/>
          <w:szCs w:val="24"/>
        </w:rPr>
        <w:softHyphen/>
        <w:t>ноценного прожива</w:t>
      </w:r>
      <w:r w:rsidR="00CD5656">
        <w:rPr>
          <w:rStyle w:val="FontStyle19"/>
          <w:sz w:val="24"/>
          <w:szCs w:val="24"/>
        </w:rPr>
        <w:t>ния ребенком дошкольного возраста</w:t>
      </w:r>
      <w:r w:rsidRPr="006808D7">
        <w:rPr>
          <w:rStyle w:val="FontStyle19"/>
          <w:sz w:val="24"/>
          <w:szCs w:val="24"/>
        </w:rPr>
        <w:t>, формирование ос</w:t>
      </w:r>
      <w:r w:rsidRPr="006808D7">
        <w:rPr>
          <w:rStyle w:val="FontStyle19"/>
          <w:sz w:val="24"/>
          <w:szCs w:val="24"/>
        </w:rPr>
        <w:softHyphen/>
        <w:t>нов базовой культуры личности, всестороннее развитие психических и фи</w:t>
      </w:r>
      <w:r w:rsidRPr="006808D7">
        <w:rPr>
          <w:rStyle w:val="FontStyle19"/>
          <w:sz w:val="24"/>
          <w:szCs w:val="24"/>
        </w:rPr>
        <w:softHyphen/>
        <w:t>зических качеств в соответствии с возрастными и индивидуальными особенностями, подготовку к жизни в современном обществе, к обучению в школе, обеспечение безопаснос</w:t>
      </w:r>
      <w:r w:rsidR="00CD5656">
        <w:rPr>
          <w:rStyle w:val="FontStyle19"/>
          <w:sz w:val="24"/>
          <w:szCs w:val="24"/>
        </w:rPr>
        <w:t>ти жизнедеятельности детей</w:t>
      </w:r>
      <w:r w:rsidRPr="006808D7">
        <w:rPr>
          <w:rStyle w:val="FontStyle19"/>
          <w:sz w:val="24"/>
          <w:szCs w:val="24"/>
        </w:rPr>
        <w:t>.</w:t>
      </w:r>
    </w:p>
    <w:p w:rsidR="00E516CB" w:rsidRPr="00CD5656" w:rsidRDefault="00E516CB" w:rsidP="00E516CB">
      <w:pPr>
        <w:spacing w:after="0" w:line="240" w:lineRule="auto"/>
        <w:ind w:firstLine="708"/>
        <w:jc w:val="both"/>
        <w:rPr>
          <w:rFonts w:ascii="Times New Roman" w:hAnsi="Times New Roman"/>
          <w:color w:val="000000"/>
          <w:sz w:val="24"/>
          <w:szCs w:val="24"/>
        </w:rPr>
      </w:pPr>
      <w:r w:rsidRPr="00CD5656">
        <w:rPr>
          <w:rFonts w:ascii="Times New Roman" w:hAnsi="Times New Roman"/>
          <w:bCs/>
          <w:iCs/>
          <w:sz w:val="24"/>
          <w:szCs w:val="24"/>
        </w:rPr>
        <w:t xml:space="preserve">Задачи деятельности </w:t>
      </w:r>
      <w:r w:rsidR="00D42F51" w:rsidRPr="00CD5656">
        <w:rPr>
          <w:rFonts w:ascii="Times New Roman" w:hAnsi="Times New Roman"/>
          <w:bCs/>
          <w:iCs/>
          <w:sz w:val="24"/>
          <w:szCs w:val="24"/>
        </w:rPr>
        <w:t>ГБДОУ</w:t>
      </w:r>
      <w:r w:rsidRPr="00CD5656">
        <w:rPr>
          <w:rFonts w:ascii="Times New Roman" w:hAnsi="Times New Roman"/>
          <w:bCs/>
          <w:iCs/>
          <w:sz w:val="24"/>
          <w:szCs w:val="24"/>
        </w:rPr>
        <w:t xml:space="preserve"> по физическому развитию: </w:t>
      </w:r>
    </w:p>
    <w:p w:rsidR="00E516CB" w:rsidRPr="006808D7" w:rsidRDefault="00E516CB" w:rsidP="00E516CB">
      <w:pPr>
        <w:numPr>
          <w:ilvl w:val="0"/>
          <w:numId w:val="9"/>
        </w:numPr>
        <w:spacing w:after="0" w:line="240" w:lineRule="auto"/>
        <w:jc w:val="both"/>
        <w:rPr>
          <w:rFonts w:ascii="Times New Roman" w:hAnsi="Times New Roman"/>
          <w:bCs/>
          <w:iCs/>
          <w:sz w:val="24"/>
          <w:szCs w:val="24"/>
        </w:rPr>
      </w:pPr>
      <w:r w:rsidRPr="006808D7">
        <w:rPr>
          <w:rFonts w:ascii="Times New Roman" w:hAnsi="Times New Roman"/>
          <w:bCs/>
          <w:iCs/>
          <w:sz w:val="24"/>
          <w:szCs w:val="24"/>
        </w:rPr>
        <w:t xml:space="preserve">Способствовать развитию физических качеств ребенка </w:t>
      </w:r>
      <w:r w:rsidRPr="006808D7">
        <w:rPr>
          <w:rFonts w:ascii="Times New Roman" w:hAnsi="Times New Roman"/>
          <w:color w:val="000000"/>
          <w:sz w:val="24"/>
          <w:szCs w:val="24"/>
        </w:rPr>
        <w:t>(скоростных, силовых, гибкости, выносливости и координации);</w:t>
      </w:r>
    </w:p>
    <w:p w:rsidR="00E516CB" w:rsidRPr="006808D7" w:rsidRDefault="00E516CB" w:rsidP="00E516CB">
      <w:pPr>
        <w:numPr>
          <w:ilvl w:val="0"/>
          <w:numId w:val="9"/>
        </w:numPr>
        <w:spacing w:after="0" w:line="240" w:lineRule="auto"/>
        <w:jc w:val="both"/>
        <w:rPr>
          <w:rFonts w:ascii="Times New Roman" w:hAnsi="Times New Roman"/>
          <w:bCs/>
          <w:iCs/>
          <w:sz w:val="24"/>
          <w:szCs w:val="24"/>
        </w:rPr>
      </w:pPr>
      <w:r w:rsidRPr="006808D7">
        <w:rPr>
          <w:rFonts w:ascii="Times New Roman" w:hAnsi="Times New Roman"/>
          <w:bCs/>
          <w:iCs/>
          <w:sz w:val="24"/>
          <w:szCs w:val="24"/>
        </w:rPr>
        <w:t xml:space="preserve">Обогащать двигательный опыт детей за счет включения разнообразных игр спортивной направленности; </w:t>
      </w:r>
    </w:p>
    <w:p w:rsidR="00E516CB" w:rsidRPr="006808D7" w:rsidRDefault="00E516CB" w:rsidP="00E516CB">
      <w:pPr>
        <w:numPr>
          <w:ilvl w:val="0"/>
          <w:numId w:val="9"/>
        </w:numPr>
        <w:spacing w:after="0" w:line="240" w:lineRule="auto"/>
        <w:jc w:val="both"/>
        <w:rPr>
          <w:rFonts w:ascii="Times New Roman" w:hAnsi="Times New Roman"/>
          <w:bCs/>
          <w:iCs/>
          <w:sz w:val="24"/>
          <w:szCs w:val="24"/>
        </w:rPr>
      </w:pPr>
      <w:r w:rsidRPr="006808D7">
        <w:rPr>
          <w:rFonts w:ascii="Times New Roman" w:hAnsi="Times New Roman"/>
          <w:bCs/>
          <w:iCs/>
          <w:sz w:val="24"/>
          <w:szCs w:val="24"/>
        </w:rPr>
        <w:t>Пропаган</w:t>
      </w:r>
      <w:r w:rsidR="00CD5656">
        <w:rPr>
          <w:rFonts w:ascii="Times New Roman" w:hAnsi="Times New Roman"/>
          <w:bCs/>
          <w:iCs/>
          <w:sz w:val="24"/>
          <w:szCs w:val="24"/>
        </w:rPr>
        <w:t xml:space="preserve">дировать работу по физ-воспитанию  </w:t>
      </w:r>
      <w:r w:rsidRPr="006808D7">
        <w:rPr>
          <w:rFonts w:ascii="Times New Roman" w:hAnsi="Times New Roman"/>
          <w:bCs/>
          <w:iCs/>
          <w:sz w:val="24"/>
          <w:szCs w:val="24"/>
        </w:rPr>
        <w:t>среди родителей</w:t>
      </w:r>
      <w:r w:rsidR="00CD5656">
        <w:rPr>
          <w:rFonts w:ascii="Times New Roman" w:hAnsi="Times New Roman"/>
          <w:bCs/>
          <w:iCs/>
          <w:sz w:val="24"/>
          <w:szCs w:val="24"/>
        </w:rPr>
        <w:t xml:space="preserve"> и воспитанников</w:t>
      </w:r>
      <w:r w:rsidRPr="006808D7">
        <w:rPr>
          <w:rFonts w:ascii="Times New Roman" w:hAnsi="Times New Roman"/>
          <w:bCs/>
          <w:iCs/>
          <w:sz w:val="24"/>
          <w:szCs w:val="24"/>
        </w:rPr>
        <w:t>;</w:t>
      </w:r>
    </w:p>
    <w:p w:rsidR="00E516CB" w:rsidRPr="00CD5656" w:rsidRDefault="00E516CB" w:rsidP="00E516CB">
      <w:pPr>
        <w:spacing w:after="0" w:line="240" w:lineRule="auto"/>
        <w:ind w:firstLine="708"/>
        <w:jc w:val="both"/>
        <w:rPr>
          <w:rFonts w:ascii="Times New Roman" w:hAnsi="Times New Roman"/>
          <w:bCs/>
          <w:iCs/>
          <w:sz w:val="24"/>
          <w:szCs w:val="24"/>
        </w:rPr>
      </w:pPr>
      <w:r w:rsidRPr="00CD5656">
        <w:rPr>
          <w:rFonts w:ascii="Times New Roman" w:hAnsi="Times New Roman"/>
          <w:bCs/>
          <w:iCs/>
          <w:sz w:val="24"/>
          <w:szCs w:val="24"/>
        </w:rPr>
        <w:t xml:space="preserve">Задачи деятельности </w:t>
      </w:r>
      <w:r w:rsidR="00D42F51" w:rsidRPr="00CD5656">
        <w:rPr>
          <w:rFonts w:ascii="Times New Roman" w:hAnsi="Times New Roman"/>
          <w:bCs/>
          <w:iCs/>
          <w:sz w:val="24"/>
          <w:szCs w:val="24"/>
        </w:rPr>
        <w:t>ГБДОУ</w:t>
      </w:r>
      <w:r w:rsidRPr="00CD5656">
        <w:rPr>
          <w:rFonts w:ascii="Times New Roman" w:hAnsi="Times New Roman"/>
          <w:bCs/>
          <w:iCs/>
          <w:sz w:val="24"/>
          <w:szCs w:val="24"/>
        </w:rPr>
        <w:t xml:space="preserve"> по социально – коммуникативному развитию:</w:t>
      </w:r>
    </w:p>
    <w:p w:rsidR="00E516CB" w:rsidRPr="006808D7" w:rsidRDefault="00E516CB" w:rsidP="00E516CB">
      <w:pPr>
        <w:numPr>
          <w:ilvl w:val="0"/>
          <w:numId w:val="10"/>
        </w:numPr>
        <w:spacing w:after="0" w:line="240" w:lineRule="auto"/>
        <w:jc w:val="both"/>
        <w:rPr>
          <w:rFonts w:ascii="Times New Roman" w:hAnsi="Times New Roman"/>
          <w:bCs/>
          <w:iCs/>
          <w:sz w:val="24"/>
          <w:szCs w:val="24"/>
        </w:rPr>
      </w:pPr>
      <w:r w:rsidRPr="006808D7">
        <w:rPr>
          <w:rFonts w:ascii="Times New Roman" w:hAnsi="Times New Roman"/>
          <w:bCs/>
          <w:iCs/>
          <w:sz w:val="24"/>
          <w:szCs w:val="24"/>
        </w:rPr>
        <w:t xml:space="preserve">Формировать представления у детей о правилах поведения в различных ситуациях (на дороге, в лесу, дома и т.п.); </w:t>
      </w:r>
    </w:p>
    <w:p w:rsidR="00E516CB" w:rsidRPr="006808D7" w:rsidRDefault="00E516CB" w:rsidP="00E516CB">
      <w:pPr>
        <w:numPr>
          <w:ilvl w:val="0"/>
          <w:numId w:val="10"/>
        </w:numPr>
        <w:spacing w:after="0" w:line="240" w:lineRule="auto"/>
        <w:jc w:val="both"/>
        <w:rPr>
          <w:rFonts w:ascii="Times New Roman" w:hAnsi="Times New Roman"/>
          <w:bCs/>
          <w:iCs/>
          <w:sz w:val="24"/>
          <w:szCs w:val="24"/>
        </w:rPr>
      </w:pPr>
      <w:r w:rsidRPr="006808D7">
        <w:rPr>
          <w:rFonts w:ascii="Times New Roman" w:hAnsi="Times New Roman"/>
          <w:bCs/>
          <w:iCs/>
          <w:sz w:val="24"/>
          <w:szCs w:val="24"/>
        </w:rPr>
        <w:t>Формировать начальные представления о себе и своих близких, ближайшем окружении;</w:t>
      </w:r>
    </w:p>
    <w:p w:rsidR="00E516CB" w:rsidRPr="006808D7" w:rsidRDefault="00E516CB" w:rsidP="00E516CB">
      <w:pPr>
        <w:numPr>
          <w:ilvl w:val="0"/>
          <w:numId w:val="10"/>
        </w:numPr>
        <w:spacing w:after="0" w:line="240" w:lineRule="auto"/>
        <w:jc w:val="both"/>
        <w:rPr>
          <w:rFonts w:ascii="Times New Roman" w:hAnsi="Times New Roman"/>
          <w:bCs/>
          <w:iCs/>
          <w:sz w:val="24"/>
          <w:szCs w:val="24"/>
        </w:rPr>
      </w:pPr>
      <w:r w:rsidRPr="006808D7">
        <w:rPr>
          <w:rFonts w:ascii="Times New Roman" w:hAnsi="Times New Roman"/>
          <w:bCs/>
          <w:iCs/>
          <w:sz w:val="24"/>
          <w:szCs w:val="24"/>
        </w:rPr>
        <w:t xml:space="preserve">Формировать у ребенка чувство принадлежности к миру, осваивать гражданскую позицию; </w:t>
      </w:r>
    </w:p>
    <w:p w:rsidR="00E516CB" w:rsidRPr="006808D7" w:rsidRDefault="00E516CB" w:rsidP="00E516CB">
      <w:pPr>
        <w:numPr>
          <w:ilvl w:val="0"/>
          <w:numId w:val="10"/>
        </w:numPr>
        <w:spacing w:after="0" w:line="240" w:lineRule="auto"/>
        <w:jc w:val="both"/>
        <w:rPr>
          <w:rFonts w:ascii="Times New Roman" w:hAnsi="Times New Roman"/>
          <w:bCs/>
          <w:iCs/>
          <w:sz w:val="24"/>
          <w:szCs w:val="24"/>
        </w:rPr>
      </w:pPr>
      <w:r w:rsidRPr="006808D7">
        <w:rPr>
          <w:rFonts w:ascii="Times New Roman" w:hAnsi="Times New Roman"/>
          <w:bCs/>
          <w:iCs/>
          <w:sz w:val="24"/>
          <w:szCs w:val="24"/>
        </w:rPr>
        <w:t>Способствовать развитию сотрудничества между детьми;</w:t>
      </w:r>
    </w:p>
    <w:p w:rsidR="00E516CB" w:rsidRPr="006808D7" w:rsidRDefault="00E516CB" w:rsidP="00E516CB">
      <w:pPr>
        <w:widowControl w:val="0"/>
        <w:numPr>
          <w:ilvl w:val="0"/>
          <w:numId w:val="10"/>
        </w:numPr>
        <w:spacing w:after="0" w:line="240" w:lineRule="auto"/>
        <w:jc w:val="both"/>
        <w:rPr>
          <w:rFonts w:ascii="Times New Roman" w:hAnsi="Times New Roman"/>
          <w:sz w:val="24"/>
          <w:szCs w:val="24"/>
        </w:rPr>
      </w:pPr>
      <w:r w:rsidRPr="006808D7">
        <w:rPr>
          <w:rFonts w:ascii="Times New Roman" w:hAnsi="Times New Roman"/>
          <w:sz w:val="24"/>
          <w:szCs w:val="24"/>
        </w:rPr>
        <w:t>Развивать у детей интерес к труду взрослых, желанию трудиться, быть полезным обществу;</w:t>
      </w:r>
    </w:p>
    <w:p w:rsidR="00E516CB" w:rsidRPr="006808D7" w:rsidRDefault="00E516CB" w:rsidP="00E516CB">
      <w:pPr>
        <w:widowControl w:val="0"/>
        <w:numPr>
          <w:ilvl w:val="0"/>
          <w:numId w:val="10"/>
        </w:numPr>
        <w:spacing w:after="0" w:line="240" w:lineRule="auto"/>
        <w:jc w:val="both"/>
        <w:rPr>
          <w:rFonts w:ascii="Times New Roman" w:hAnsi="Times New Roman"/>
          <w:sz w:val="24"/>
          <w:szCs w:val="24"/>
        </w:rPr>
      </w:pPr>
      <w:r w:rsidRPr="006808D7">
        <w:rPr>
          <w:rFonts w:ascii="Times New Roman" w:hAnsi="Times New Roman"/>
          <w:sz w:val="24"/>
          <w:szCs w:val="24"/>
        </w:rPr>
        <w:t>Способствовать становлению интереса к обучению в школе;</w:t>
      </w:r>
    </w:p>
    <w:p w:rsidR="00E516CB" w:rsidRPr="002461F1" w:rsidRDefault="00E516CB" w:rsidP="00E516CB">
      <w:pPr>
        <w:spacing w:after="0" w:line="240" w:lineRule="auto"/>
        <w:ind w:firstLine="708"/>
        <w:jc w:val="both"/>
        <w:rPr>
          <w:rFonts w:ascii="Times New Roman" w:hAnsi="Times New Roman"/>
          <w:b/>
          <w:bCs/>
          <w:iCs/>
          <w:sz w:val="24"/>
          <w:szCs w:val="24"/>
        </w:rPr>
      </w:pPr>
      <w:r w:rsidRPr="002461F1">
        <w:rPr>
          <w:rFonts w:ascii="Times New Roman" w:hAnsi="Times New Roman"/>
          <w:b/>
          <w:bCs/>
          <w:iCs/>
          <w:sz w:val="24"/>
          <w:szCs w:val="24"/>
        </w:rPr>
        <w:t xml:space="preserve">Задачи деятельности </w:t>
      </w:r>
      <w:r w:rsidR="00D42F51" w:rsidRPr="002461F1">
        <w:rPr>
          <w:rFonts w:ascii="Times New Roman" w:hAnsi="Times New Roman"/>
          <w:b/>
          <w:bCs/>
          <w:iCs/>
          <w:sz w:val="24"/>
          <w:szCs w:val="24"/>
        </w:rPr>
        <w:t>ГБДОУ</w:t>
      </w:r>
      <w:r w:rsidRPr="002461F1">
        <w:rPr>
          <w:rFonts w:ascii="Times New Roman" w:hAnsi="Times New Roman"/>
          <w:b/>
          <w:bCs/>
          <w:iCs/>
          <w:sz w:val="24"/>
          <w:szCs w:val="24"/>
        </w:rPr>
        <w:t xml:space="preserve"> по художественно – эстетическому развитию:</w:t>
      </w:r>
    </w:p>
    <w:p w:rsidR="00E516CB" w:rsidRPr="006808D7" w:rsidRDefault="00E516CB" w:rsidP="00E516CB">
      <w:pPr>
        <w:widowControl w:val="0"/>
        <w:numPr>
          <w:ilvl w:val="0"/>
          <w:numId w:val="11"/>
        </w:numPr>
        <w:spacing w:after="0" w:line="240" w:lineRule="auto"/>
        <w:jc w:val="both"/>
        <w:rPr>
          <w:rFonts w:ascii="Times New Roman" w:hAnsi="Times New Roman"/>
          <w:sz w:val="24"/>
          <w:szCs w:val="24"/>
        </w:rPr>
      </w:pPr>
      <w:r w:rsidRPr="006808D7">
        <w:rPr>
          <w:rFonts w:ascii="Times New Roman" w:hAnsi="Times New Roman"/>
          <w:sz w:val="24"/>
          <w:szCs w:val="24"/>
        </w:rPr>
        <w:t>Создать условия для формирования, эмоционального отношения к предметам и явлениям, воспитывать эстетический вкус;</w:t>
      </w:r>
    </w:p>
    <w:p w:rsidR="00E516CB" w:rsidRPr="006808D7" w:rsidRDefault="00E516CB" w:rsidP="00E516CB">
      <w:pPr>
        <w:widowControl w:val="0"/>
        <w:numPr>
          <w:ilvl w:val="0"/>
          <w:numId w:val="11"/>
        </w:numPr>
        <w:spacing w:after="0" w:line="240" w:lineRule="auto"/>
        <w:jc w:val="both"/>
        <w:rPr>
          <w:rFonts w:ascii="Times New Roman" w:hAnsi="Times New Roman"/>
          <w:sz w:val="24"/>
          <w:szCs w:val="24"/>
        </w:rPr>
      </w:pPr>
      <w:r w:rsidRPr="006808D7">
        <w:rPr>
          <w:rFonts w:ascii="Times New Roman" w:hAnsi="Times New Roman"/>
          <w:sz w:val="24"/>
          <w:szCs w:val="24"/>
        </w:rPr>
        <w:t>Развивать индивидуальные творческие способности детей в рисовании, лепке, аппликации, художественно-речевой, деятельности и др.;</w:t>
      </w:r>
    </w:p>
    <w:p w:rsidR="00E516CB" w:rsidRPr="006808D7" w:rsidRDefault="00E516CB" w:rsidP="00E516CB">
      <w:pPr>
        <w:widowControl w:val="0"/>
        <w:numPr>
          <w:ilvl w:val="0"/>
          <w:numId w:val="11"/>
        </w:numPr>
        <w:spacing w:after="0" w:line="240" w:lineRule="auto"/>
        <w:jc w:val="both"/>
        <w:rPr>
          <w:rFonts w:ascii="Times New Roman" w:hAnsi="Times New Roman"/>
          <w:sz w:val="24"/>
          <w:szCs w:val="24"/>
        </w:rPr>
      </w:pPr>
      <w:r w:rsidRPr="006808D7">
        <w:rPr>
          <w:rFonts w:ascii="Times New Roman" w:hAnsi="Times New Roman"/>
          <w:sz w:val="24"/>
          <w:szCs w:val="24"/>
        </w:rPr>
        <w:t>Развить сенсорные способности восприятия, чувства цвета, ритма, композиции, умения элементарно выражать в художественных образах решение творческих задач;</w:t>
      </w:r>
    </w:p>
    <w:p w:rsidR="00E516CB" w:rsidRPr="002461F1" w:rsidRDefault="00E516CB" w:rsidP="00E516CB">
      <w:pPr>
        <w:spacing w:after="0" w:line="240" w:lineRule="auto"/>
        <w:ind w:firstLine="708"/>
        <w:jc w:val="both"/>
        <w:rPr>
          <w:rFonts w:ascii="Times New Roman" w:hAnsi="Times New Roman"/>
          <w:b/>
          <w:bCs/>
          <w:iCs/>
          <w:sz w:val="24"/>
          <w:szCs w:val="24"/>
        </w:rPr>
      </w:pPr>
      <w:r w:rsidRPr="002461F1">
        <w:rPr>
          <w:rFonts w:ascii="Times New Roman" w:hAnsi="Times New Roman"/>
          <w:b/>
          <w:bCs/>
          <w:iCs/>
          <w:sz w:val="24"/>
          <w:szCs w:val="24"/>
        </w:rPr>
        <w:t xml:space="preserve">Задачи деятельности </w:t>
      </w:r>
      <w:r w:rsidR="00D42F51" w:rsidRPr="002461F1">
        <w:rPr>
          <w:rFonts w:ascii="Times New Roman" w:hAnsi="Times New Roman"/>
          <w:b/>
          <w:bCs/>
          <w:iCs/>
          <w:sz w:val="24"/>
          <w:szCs w:val="24"/>
        </w:rPr>
        <w:t>ГБДОУ</w:t>
      </w:r>
      <w:r w:rsidR="002461F1">
        <w:rPr>
          <w:rFonts w:ascii="Times New Roman" w:hAnsi="Times New Roman"/>
          <w:b/>
          <w:bCs/>
          <w:iCs/>
          <w:sz w:val="24"/>
          <w:szCs w:val="24"/>
        </w:rPr>
        <w:t xml:space="preserve"> по познавательно-</w:t>
      </w:r>
      <w:r w:rsidRPr="002461F1">
        <w:rPr>
          <w:rFonts w:ascii="Times New Roman" w:hAnsi="Times New Roman"/>
          <w:b/>
          <w:bCs/>
          <w:iCs/>
          <w:sz w:val="24"/>
          <w:szCs w:val="24"/>
        </w:rPr>
        <w:t xml:space="preserve"> речевому развитию:</w:t>
      </w:r>
    </w:p>
    <w:p w:rsidR="00E516CB" w:rsidRPr="006808D7" w:rsidRDefault="00E516CB" w:rsidP="00E516CB">
      <w:pPr>
        <w:pStyle w:val="a7"/>
        <w:numPr>
          <w:ilvl w:val="0"/>
          <w:numId w:val="12"/>
        </w:numPr>
        <w:spacing w:before="0" w:beforeAutospacing="0" w:after="0" w:afterAutospacing="0"/>
        <w:jc w:val="both"/>
        <w:rPr>
          <w:color w:val="000000"/>
        </w:rPr>
      </w:pPr>
      <w:r w:rsidRPr="006808D7">
        <w:rPr>
          <w:color w:val="000000"/>
        </w:rPr>
        <w:t>Сформировать представления детей о целостной картине мира;</w:t>
      </w:r>
    </w:p>
    <w:p w:rsidR="00E516CB" w:rsidRPr="006808D7" w:rsidRDefault="00E516CB" w:rsidP="00E516CB">
      <w:pPr>
        <w:widowControl w:val="0"/>
        <w:numPr>
          <w:ilvl w:val="0"/>
          <w:numId w:val="12"/>
        </w:numPr>
        <w:spacing w:after="0" w:line="240" w:lineRule="auto"/>
        <w:jc w:val="both"/>
        <w:rPr>
          <w:rFonts w:ascii="Times New Roman" w:hAnsi="Times New Roman"/>
          <w:bCs/>
          <w:sz w:val="24"/>
          <w:szCs w:val="24"/>
        </w:rPr>
      </w:pPr>
      <w:r w:rsidRPr="006808D7">
        <w:rPr>
          <w:rFonts w:ascii="Times New Roman" w:hAnsi="Times New Roman"/>
          <w:bCs/>
          <w:sz w:val="24"/>
          <w:szCs w:val="24"/>
        </w:rPr>
        <w:t xml:space="preserve">Развивать интерес к предметам и явлениям окружающей действительности; </w:t>
      </w:r>
    </w:p>
    <w:p w:rsidR="00E516CB" w:rsidRPr="006808D7" w:rsidRDefault="00E516CB" w:rsidP="00E516CB">
      <w:pPr>
        <w:widowControl w:val="0"/>
        <w:numPr>
          <w:ilvl w:val="0"/>
          <w:numId w:val="12"/>
        </w:numPr>
        <w:spacing w:after="0" w:line="240" w:lineRule="auto"/>
        <w:jc w:val="both"/>
        <w:rPr>
          <w:rFonts w:ascii="Times New Roman" w:hAnsi="Times New Roman"/>
          <w:bCs/>
          <w:sz w:val="24"/>
          <w:szCs w:val="24"/>
        </w:rPr>
      </w:pPr>
      <w:r w:rsidRPr="006808D7">
        <w:rPr>
          <w:rFonts w:ascii="Times New Roman" w:hAnsi="Times New Roman"/>
          <w:bCs/>
          <w:sz w:val="24"/>
          <w:szCs w:val="24"/>
        </w:rPr>
        <w:t>Сформировать первоначальные представления о явлениях</w:t>
      </w:r>
      <w:r w:rsidR="002461F1">
        <w:rPr>
          <w:rFonts w:ascii="Times New Roman" w:hAnsi="Times New Roman"/>
          <w:bCs/>
          <w:sz w:val="24"/>
          <w:szCs w:val="24"/>
        </w:rPr>
        <w:t xml:space="preserve"> и изменениях в природе.</w:t>
      </w:r>
    </w:p>
    <w:p w:rsidR="00E516CB" w:rsidRPr="006808D7" w:rsidRDefault="00E516CB" w:rsidP="00E516CB">
      <w:pPr>
        <w:widowControl w:val="0"/>
        <w:numPr>
          <w:ilvl w:val="0"/>
          <w:numId w:val="12"/>
        </w:numPr>
        <w:spacing w:after="0" w:line="240" w:lineRule="auto"/>
        <w:jc w:val="both"/>
        <w:rPr>
          <w:rFonts w:ascii="Times New Roman" w:hAnsi="Times New Roman"/>
          <w:bCs/>
          <w:sz w:val="24"/>
          <w:szCs w:val="24"/>
        </w:rPr>
      </w:pPr>
      <w:r w:rsidRPr="006808D7">
        <w:rPr>
          <w:rFonts w:ascii="Times New Roman" w:hAnsi="Times New Roman"/>
          <w:bCs/>
          <w:sz w:val="24"/>
          <w:szCs w:val="24"/>
        </w:rPr>
        <w:t>Сформировать готовность участвовать в элементарной учебной деятельно</w:t>
      </w:r>
      <w:r w:rsidR="002461F1">
        <w:rPr>
          <w:rFonts w:ascii="Times New Roman" w:hAnsi="Times New Roman"/>
          <w:bCs/>
          <w:sz w:val="24"/>
          <w:szCs w:val="24"/>
        </w:rPr>
        <w:t>сти (слушать педагога, реализовать  учебные задачи, следовать инструкциям</w:t>
      </w:r>
      <w:r w:rsidRPr="006808D7">
        <w:rPr>
          <w:rFonts w:ascii="Times New Roman" w:hAnsi="Times New Roman"/>
          <w:bCs/>
          <w:sz w:val="24"/>
          <w:szCs w:val="24"/>
        </w:rPr>
        <w:t xml:space="preserve">, задавать вопросы, </w:t>
      </w:r>
      <w:r w:rsidR="002461F1">
        <w:rPr>
          <w:rFonts w:ascii="Times New Roman" w:hAnsi="Times New Roman"/>
          <w:bCs/>
          <w:sz w:val="24"/>
          <w:szCs w:val="24"/>
        </w:rPr>
        <w:t>самостоятельно выполнять задания</w:t>
      </w:r>
      <w:r w:rsidRPr="006808D7">
        <w:rPr>
          <w:rFonts w:ascii="Times New Roman" w:hAnsi="Times New Roman"/>
          <w:bCs/>
          <w:sz w:val="24"/>
          <w:szCs w:val="24"/>
        </w:rPr>
        <w:t>, стремиться к достижению результата);</w:t>
      </w:r>
    </w:p>
    <w:p w:rsidR="00E516CB" w:rsidRPr="002461F1" w:rsidRDefault="00E516CB" w:rsidP="00E516CB">
      <w:pPr>
        <w:spacing w:after="0" w:line="240" w:lineRule="auto"/>
        <w:ind w:firstLine="360"/>
        <w:jc w:val="both"/>
        <w:rPr>
          <w:rFonts w:ascii="Times New Roman" w:hAnsi="Times New Roman"/>
          <w:b/>
          <w:bCs/>
          <w:iCs/>
          <w:sz w:val="24"/>
          <w:szCs w:val="24"/>
        </w:rPr>
      </w:pPr>
      <w:r w:rsidRPr="002461F1">
        <w:rPr>
          <w:rFonts w:ascii="Times New Roman" w:hAnsi="Times New Roman"/>
          <w:b/>
          <w:bCs/>
          <w:iCs/>
          <w:sz w:val="24"/>
          <w:szCs w:val="24"/>
        </w:rPr>
        <w:t xml:space="preserve">Задачи деятельности </w:t>
      </w:r>
      <w:r w:rsidR="00D42F51" w:rsidRPr="002461F1">
        <w:rPr>
          <w:rFonts w:ascii="Times New Roman" w:hAnsi="Times New Roman"/>
          <w:b/>
          <w:bCs/>
          <w:iCs/>
          <w:sz w:val="24"/>
          <w:szCs w:val="24"/>
        </w:rPr>
        <w:t>ГБДОУ</w:t>
      </w:r>
      <w:r w:rsidRPr="002461F1">
        <w:rPr>
          <w:rFonts w:ascii="Times New Roman" w:hAnsi="Times New Roman"/>
          <w:b/>
          <w:bCs/>
          <w:iCs/>
          <w:sz w:val="24"/>
          <w:szCs w:val="24"/>
        </w:rPr>
        <w:t xml:space="preserve"> по коррекционной, оздоровительно-профилактической  работе </w:t>
      </w:r>
    </w:p>
    <w:p w:rsidR="00E516CB" w:rsidRPr="006808D7" w:rsidRDefault="00E516CB" w:rsidP="002461F1">
      <w:pPr>
        <w:spacing w:after="0" w:line="240" w:lineRule="auto"/>
        <w:ind w:left="708" w:firstLine="708"/>
        <w:jc w:val="both"/>
        <w:rPr>
          <w:rFonts w:ascii="Times New Roman" w:hAnsi="Times New Roman"/>
          <w:sz w:val="24"/>
          <w:szCs w:val="24"/>
        </w:rPr>
      </w:pPr>
      <w:r w:rsidRPr="006808D7">
        <w:rPr>
          <w:rFonts w:ascii="Times New Roman" w:hAnsi="Times New Roman"/>
          <w:sz w:val="24"/>
          <w:szCs w:val="24"/>
        </w:rPr>
        <w:t>Осуществить комплексную коррекционно-воспитательную</w:t>
      </w:r>
      <w:r>
        <w:rPr>
          <w:rFonts w:ascii="Times New Roman" w:hAnsi="Times New Roman"/>
          <w:sz w:val="24"/>
          <w:szCs w:val="24"/>
        </w:rPr>
        <w:t xml:space="preserve"> работу с детьми </w:t>
      </w:r>
      <w:r w:rsidRPr="00D42F51">
        <w:rPr>
          <w:rFonts w:ascii="Times New Roman" w:hAnsi="Times New Roman"/>
          <w:sz w:val="24"/>
          <w:szCs w:val="24"/>
        </w:rPr>
        <w:t>логопатами (ОНР и ЗПР),</w:t>
      </w:r>
      <w:r>
        <w:rPr>
          <w:rFonts w:ascii="Times New Roman" w:hAnsi="Times New Roman"/>
          <w:sz w:val="24"/>
          <w:szCs w:val="24"/>
        </w:rPr>
        <w:t xml:space="preserve"> оздоровительно-профилактическую работу</w:t>
      </w:r>
      <w:r w:rsidRPr="006808D7">
        <w:rPr>
          <w:rFonts w:ascii="Times New Roman" w:hAnsi="Times New Roman"/>
          <w:sz w:val="24"/>
          <w:szCs w:val="24"/>
        </w:rPr>
        <w:t xml:space="preserve"> с </w:t>
      </w:r>
      <w:r>
        <w:rPr>
          <w:rFonts w:ascii="Times New Roman" w:hAnsi="Times New Roman"/>
          <w:sz w:val="24"/>
          <w:szCs w:val="24"/>
        </w:rPr>
        <w:t xml:space="preserve">часто болеющими, ослабленными детьми, </w:t>
      </w:r>
      <w:r w:rsidRPr="006808D7">
        <w:rPr>
          <w:rFonts w:ascii="Times New Roman" w:hAnsi="Times New Roman"/>
          <w:sz w:val="24"/>
          <w:szCs w:val="24"/>
        </w:rPr>
        <w:t xml:space="preserve">с </w:t>
      </w:r>
      <w:r w:rsidR="002461F1">
        <w:rPr>
          <w:rFonts w:ascii="Times New Roman" w:hAnsi="Times New Roman"/>
          <w:sz w:val="24"/>
          <w:szCs w:val="24"/>
        </w:rPr>
        <w:t>тубинфицированными.</w:t>
      </w:r>
      <w:r w:rsidR="002461F1" w:rsidRPr="006808D7">
        <w:rPr>
          <w:rFonts w:ascii="Times New Roman" w:hAnsi="Times New Roman"/>
          <w:sz w:val="24"/>
          <w:szCs w:val="24"/>
        </w:rPr>
        <w:t xml:space="preserve"> </w:t>
      </w:r>
    </w:p>
    <w:p w:rsidR="00E516CB" w:rsidRPr="006808D7" w:rsidRDefault="00E516CB" w:rsidP="00E516CB">
      <w:pPr>
        <w:widowControl w:val="0"/>
        <w:spacing w:after="0" w:line="240" w:lineRule="auto"/>
        <w:jc w:val="both"/>
        <w:rPr>
          <w:rFonts w:ascii="Times New Roman" w:hAnsi="Times New Roman"/>
          <w:sz w:val="24"/>
          <w:szCs w:val="24"/>
        </w:rPr>
      </w:pPr>
    </w:p>
    <w:p w:rsidR="00E516CB" w:rsidRPr="006808D7" w:rsidRDefault="00E516CB" w:rsidP="00E516CB">
      <w:pPr>
        <w:widowControl w:val="0"/>
        <w:numPr>
          <w:ilvl w:val="2"/>
          <w:numId w:val="15"/>
        </w:numPr>
        <w:spacing w:after="0" w:line="240" w:lineRule="auto"/>
        <w:jc w:val="both"/>
        <w:rPr>
          <w:rFonts w:ascii="Times New Roman" w:hAnsi="Times New Roman"/>
          <w:sz w:val="24"/>
          <w:szCs w:val="24"/>
        </w:rPr>
      </w:pPr>
      <w:r w:rsidRPr="006808D7">
        <w:rPr>
          <w:rFonts w:ascii="Times New Roman" w:hAnsi="Times New Roman"/>
          <w:b/>
          <w:bCs/>
          <w:iCs/>
          <w:sz w:val="24"/>
          <w:szCs w:val="24"/>
        </w:rPr>
        <w:t>Принципы и подходы к формированию Программы дошкольного образовательного учреждения</w:t>
      </w:r>
    </w:p>
    <w:p w:rsidR="00E516CB" w:rsidRPr="006808D7" w:rsidRDefault="00E516CB" w:rsidP="00E516CB">
      <w:pPr>
        <w:spacing w:after="0" w:line="240" w:lineRule="auto"/>
        <w:rPr>
          <w:rFonts w:ascii="Times New Roman" w:hAnsi="Times New Roman"/>
          <w:bCs/>
          <w:iCs/>
          <w:sz w:val="24"/>
          <w:szCs w:val="24"/>
        </w:rPr>
      </w:pPr>
    </w:p>
    <w:p w:rsidR="00E516CB" w:rsidRPr="006808D7" w:rsidRDefault="00E516CB" w:rsidP="00E516CB">
      <w:pPr>
        <w:spacing w:after="0" w:line="240" w:lineRule="auto"/>
        <w:rPr>
          <w:rFonts w:ascii="Times New Roman" w:hAnsi="Times New Roman"/>
          <w:bCs/>
          <w:sz w:val="24"/>
          <w:szCs w:val="24"/>
        </w:rPr>
      </w:pPr>
      <w:r w:rsidRPr="006808D7">
        <w:rPr>
          <w:rFonts w:ascii="Times New Roman" w:hAnsi="Times New Roman"/>
          <w:bCs/>
          <w:iCs/>
          <w:sz w:val="24"/>
          <w:szCs w:val="24"/>
        </w:rPr>
        <w:t>Разрабатываемая образовательная программа построена на принципах</w:t>
      </w:r>
      <w:r w:rsidRPr="006808D7">
        <w:rPr>
          <w:rFonts w:ascii="Times New Roman" w:hAnsi="Times New Roman"/>
          <w:bCs/>
          <w:sz w:val="24"/>
          <w:szCs w:val="24"/>
        </w:rPr>
        <w:t xml:space="preserve">: </w:t>
      </w:r>
    </w:p>
    <w:p w:rsidR="00E516CB" w:rsidRPr="006808D7" w:rsidRDefault="00E516CB" w:rsidP="00E516CB">
      <w:pPr>
        <w:numPr>
          <w:ilvl w:val="0"/>
          <w:numId w:val="17"/>
        </w:numPr>
        <w:spacing w:after="0" w:line="240" w:lineRule="auto"/>
        <w:jc w:val="both"/>
        <w:rPr>
          <w:rFonts w:ascii="Times New Roman" w:hAnsi="Times New Roman"/>
          <w:sz w:val="24"/>
          <w:szCs w:val="24"/>
        </w:rPr>
      </w:pPr>
      <w:r w:rsidRPr="006808D7">
        <w:rPr>
          <w:rFonts w:ascii="Times New Roman" w:hAnsi="Times New Roman"/>
          <w:b/>
          <w:bCs/>
          <w:sz w:val="24"/>
          <w:szCs w:val="24"/>
        </w:rPr>
        <w:t>«Принцип развивающего образования» -</w:t>
      </w:r>
      <w:r w:rsidRPr="006808D7">
        <w:rPr>
          <w:rFonts w:ascii="Times New Roman" w:hAnsi="Times New Roman"/>
          <w:bCs/>
          <w:sz w:val="24"/>
          <w:szCs w:val="24"/>
        </w:rPr>
        <w:t xml:space="preserve"> данный принцип реализуется с </w:t>
      </w:r>
      <w:r w:rsidRPr="006808D7">
        <w:rPr>
          <w:rFonts w:ascii="Times New Roman" w:hAnsi="Times New Roman"/>
          <w:sz w:val="24"/>
          <w:szCs w:val="24"/>
        </w:rPr>
        <w:t>целью развитие физических, интеллектуальных и личностных качеств ребенка (учет зоны ближайшего развития; организация детского опыта и детских открытий и др.)</w:t>
      </w:r>
    </w:p>
    <w:p w:rsidR="00E516CB" w:rsidRPr="006808D7" w:rsidRDefault="00E516CB" w:rsidP="00E516CB">
      <w:pPr>
        <w:numPr>
          <w:ilvl w:val="0"/>
          <w:numId w:val="17"/>
        </w:numPr>
        <w:spacing w:after="0" w:line="240" w:lineRule="auto"/>
        <w:jc w:val="both"/>
        <w:rPr>
          <w:rFonts w:ascii="Times New Roman" w:hAnsi="Times New Roman"/>
          <w:sz w:val="24"/>
          <w:szCs w:val="24"/>
        </w:rPr>
      </w:pPr>
      <w:r w:rsidRPr="006808D7">
        <w:rPr>
          <w:rFonts w:ascii="Times New Roman" w:hAnsi="Times New Roman"/>
          <w:b/>
          <w:sz w:val="24"/>
          <w:szCs w:val="24"/>
        </w:rPr>
        <w:t>«Принцип единства</w:t>
      </w:r>
      <w:r w:rsidRPr="006808D7">
        <w:rPr>
          <w:rFonts w:ascii="Times New Roman" w:hAnsi="Times New Roman"/>
          <w:sz w:val="24"/>
          <w:szCs w:val="24"/>
        </w:rPr>
        <w:t xml:space="preserve">» - данный принцип обеспечивает </w:t>
      </w:r>
      <w:r w:rsidRPr="006808D7">
        <w:rPr>
          <w:rFonts w:ascii="Times New Roman" w:hAnsi="Times New Roman"/>
          <w:bCs/>
          <w:sz w:val="24"/>
          <w:szCs w:val="24"/>
        </w:rPr>
        <w:t xml:space="preserve">единство воспитательных, развивающих и обучающих </w:t>
      </w:r>
      <w:r w:rsidRPr="006808D7">
        <w:rPr>
          <w:rFonts w:ascii="Times New Roman" w:hAnsi="Times New Roman"/>
          <w:sz w:val="24"/>
          <w:szCs w:val="24"/>
        </w:rPr>
        <w:t>целей и задач (формирование таких знаний, умений и навыков, которые будут способствовать развитию.)</w:t>
      </w:r>
    </w:p>
    <w:p w:rsidR="00E516CB" w:rsidRPr="006808D7" w:rsidRDefault="00E516CB" w:rsidP="00E516CB">
      <w:pPr>
        <w:numPr>
          <w:ilvl w:val="0"/>
          <w:numId w:val="17"/>
        </w:numPr>
        <w:spacing w:after="0" w:line="240" w:lineRule="auto"/>
        <w:jc w:val="both"/>
        <w:rPr>
          <w:rFonts w:ascii="Times New Roman" w:hAnsi="Times New Roman"/>
          <w:sz w:val="24"/>
          <w:szCs w:val="24"/>
        </w:rPr>
      </w:pPr>
      <w:r w:rsidRPr="006808D7">
        <w:rPr>
          <w:rFonts w:ascii="Times New Roman" w:hAnsi="Times New Roman"/>
          <w:b/>
          <w:sz w:val="24"/>
          <w:szCs w:val="24"/>
        </w:rPr>
        <w:t>«Принцип полноты и достаточности»</w:t>
      </w:r>
      <w:r w:rsidRPr="006808D7">
        <w:rPr>
          <w:rFonts w:ascii="Times New Roman" w:hAnsi="Times New Roman"/>
          <w:sz w:val="24"/>
          <w:szCs w:val="24"/>
        </w:rPr>
        <w:t xml:space="preserve"> - данный принцип построен на </w:t>
      </w:r>
      <w:r w:rsidR="003B42F1">
        <w:rPr>
          <w:rFonts w:ascii="Times New Roman" w:hAnsi="Times New Roman"/>
          <w:sz w:val="24"/>
          <w:szCs w:val="24"/>
        </w:rPr>
        <w:t>идеи обеспечения</w:t>
      </w:r>
      <w:r w:rsidRPr="006808D7">
        <w:rPr>
          <w:rFonts w:ascii="Times New Roman" w:hAnsi="Times New Roman"/>
          <w:sz w:val="24"/>
          <w:szCs w:val="24"/>
        </w:rPr>
        <w:t xml:space="preserve"> «разумного минимума» дошкольного образования); </w:t>
      </w:r>
    </w:p>
    <w:p w:rsidR="00E516CB" w:rsidRPr="006808D7" w:rsidRDefault="00E516CB" w:rsidP="00E516CB">
      <w:pPr>
        <w:numPr>
          <w:ilvl w:val="0"/>
          <w:numId w:val="17"/>
        </w:numPr>
        <w:spacing w:after="0" w:line="240" w:lineRule="auto"/>
        <w:jc w:val="both"/>
        <w:rPr>
          <w:rFonts w:ascii="Times New Roman" w:hAnsi="Times New Roman"/>
          <w:sz w:val="24"/>
          <w:szCs w:val="24"/>
        </w:rPr>
      </w:pPr>
      <w:r w:rsidRPr="006808D7">
        <w:rPr>
          <w:rFonts w:ascii="Times New Roman" w:hAnsi="Times New Roman"/>
          <w:b/>
          <w:sz w:val="24"/>
          <w:szCs w:val="24"/>
        </w:rPr>
        <w:t>«Принцип Интеграции»</w:t>
      </w:r>
      <w:r w:rsidRPr="006808D7">
        <w:rPr>
          <w:rFonts w:ascii="Times New Roman" w:hAnsi="Times New Roman"/>
          <w:sz w:val="24"/>
          <w:szCs w:val="24"/>
        </w:rPr>
        <w:t xml:space="preserve"> - строится с учетом </w:t>
      </w:r>
      <w:r w:rsidR="003B42F1">
        <w:rPr>
          <w:rFonts w:ascii="Times New Roman" w:hAnsi="Times New Roman"/>
          <w:sz w:val="24"/>
          <w:szCs w:val="24"/>
        </w:rPr>
        <w:t xml:space="preserve">возрастных возможностей и особенностей </w:t>
      </w:r>
      <w:r w:rsidRPr="006808D7">
        <w:rPr>
          <w:rFonts w:ascii="Times New Roman" w:hAnsi="Times New Roman"/>
          <w:sz w:val="24"/>
          <w:szCs w:val="24"/>
        </w:rPr>
        <w:t xml:space="preserve"> воспитанников.</w:t>
      </w:r>
    </w:p>
    <w:p w:rsidR="003B42F1" w:rsidRDefault="003B42F1" w:rsidP="00E516CB">
      <w:pPr>
        <w:numPr>
          <w:ilvl w:val="0"/>
          <w:numId w:val="17"/>
        </w:numPr>
        <w:spacing w:after="0" w:line="240" w:lineRule="auto"/>
        <w:jc w:val="both"/>
        <w:rPr>
          <w:rFonts w:ascii="Times New Roman" w:hAnsi="Times New Roman"/>
          <w:sz w:val="24"/>
          <w:szCs w:val="24"/>
        </w:rPr>
      </w:pPr>
      <w:r w:rsidRPr="003B42F1">
        <w:rPr>
          <w:rFonts w:ascii="Times New Roman" w:hAnsi="Times New Roman"/>
          <w:b/>
          <w:sz w:val="24"/>
          <w:szCs w:val="24"/>
        </w:rPr>
        <w:t xml:space="preserve">«Комплексно–тематический </w:t>
      </w:r>
      <w:r w:rsidR="00E516CB" w:rsidRPr="003B42F1">
        <w:rPr>
          <w:rFonts w:ascii="Times New Roman" w:hAnsi="Times New Roman"/>
          <w:b/>
          <w:sz w:val="24"/>
          <w:szCs w:val="24"/>
        </w:rPr>
        <w:t>принцип» -</w:t>
      </w:r>
      <w:r w:rsidR="00E516CB" w:rsidRPr="003B42F1">
        <w:rPr>
          <w:rFonts w:ascii="Times New Roman" w:hAnsi="Times New Roman"/>
          <w:sz w:val="24"/>
          <w:szCs w:val="24"/>
        </w:rPr>
        <w:t xml:space="preserve">раскрывает </w:t>
      </w:r>
      <w:r w:rsidRPr="003B42F1">
        <w:rPr>
          <w:rFonts w:ascii="Times New Roman" w:hAnsi="Times New Roman"/>
          <w:sz w:val="24"/>
          <w:szCs w:val="24"/>
        </w:rPr>
        <w:t>процесс</w:t>
      </w:r>
      <w:r w:rsidR="00E516CB" w:rsidRPr="003B42F1">
        <w:rPr>
          <w:rFonts w:ascii="Times New Roman" w:hAnsi="Times New Roman"/>
          <w:sz w:val="24"/>
          <w:szCs w:val="24"/>
        </w:rPr>
        <w:t xml:space="preserve"> </w:t>
      </w:r>
      <w:r w:rsidRPr="003B42F1">
        <w:rPr>
          <w:rFonts w:ascii="Times New Roman" w:hAnsi="Times New Roman"/>
          <w:sz w:val="24"/>
          <w:szCs w:val="24"/>
        </w:rPr>
        <w:t>предлагаемый детям и вызывает интерес работоспособности и</w:t>
      </w:r>
      <w:r w:rsidR="00E516CB" w:rsidRPr="003B42F1">
        <w:rPr>
          <w:rFonts w:ascii="Times New Roman" w:hAnsi="Times New Roman"/>
          <w:sz w:val="24"/>
          <w:szCs w:val="24"/>
        </w:rPr>
        <w:t xml:space="preserve"> </w:t>
      </w:r>
      <w:r w:rsidRPr="003B42F1">
        <w:rPr>
          <w:rFonts w:ascii="Times New Roman" w:hAnsi="Times New Roman"/>
          <w:sz w:val="24"/>
          <w:szCs w:val="24"/>
        </w:rPr>
        <w:t>интереса у детей</w:t>
      </w:r>
      <w:r w:rsidR="00E516CB" w:rsidRPr="003B42F1">
        <w:rPr>
          <w:rFonts w:ascii="Times New Roman" w:hAnsi="Times New Roman"/>
          <w:sz w:val="24"/>
          <w:szCs w:val="24"/>
        </w:rPr>
        <w:t xml:space="preserve">. </w:t>
      </w:r>
    </w:p>
    <w:p w:rsidR="00E516CB" w:rsidRPr="003B42F1" w:rsidRDefault="00E516CB" w:rsidP="00E516CB">
      <w:pPr>
        <w:numPr>
          <w:ilvl w:val="0"/>
          <w:numId w:val="17"/>
        </w:numPr>
        <w:spacing w:after="0" w:line="240" w:lineRule="auto"/>
        <w:jc w:val="both"/>
        <w:rPr>
          <w:rFonts w:ascii="Times New Roman" w:hAnsi="Times New Roman"/>
          <w:sz w:val="24"/>
          <w:szCs w:val="24"/>
        </w:rPr>
      </w:pPr>
      <w:r w:rsidRPr="003B42F1">
        <w:rPr>
          <w:rFonts w:ascii="Times New Roman" w:hAnsi="Times New Roman"/>
          <w:b/>
          <w:sz w:val="24"/>
          <w:szCs w:val="24"/>
        </w:rPr>
        <w:t>«Принцип организации»</w:t>
      </w:r>
      <w:r w:rsidRPr="003B42F1">
        <w:rPr>
          <w:rFonts w:ascii="Times New Roman" w:hAnsi="Times New Roman"/>
          <w:sz w:val="24"/>
          <w:szCs w:val="24"/>
        </w:rPr>
        <w:t xml:space="preserve"> - предусматривает решение программных образовательных задач в </w:t>
      </w:r>
      <w:r w:rsidRPr="003B42F1">
        <w:rPr>
          <w:rFonts w:ascii="Times New Roman" w:hAnsi="Times New Roman"/>
          <w:bCs/>
          <w:sz w:val="24"/>
          <w:szCs w:val="24"/>
        </w:rPr>
        <w:t xml:space="preserve">совместной деятельности взрослого и детей и самостоятельной деятельности детей </w:t>
      </w:r>
      <w:r w:rsidRPr="003B42F1">
        <w:rPr>
          <w:rFonts w:ascii="Times New Roman" w:hAnsi="Times New Roman"/>
          <w:sz w:val="24"/>
          <w:szCs w:val="24"/>
        </w:rPr>
        <w:t>в рамках непосредственно образовательной деятельности и при проведении режимных моментов.</w:t>
      </w:r>
    </w:p>
    <w:p w:rsidR="00A2084F" w:rsidRPr="00A2084F" w:rsidRDefault="00E516CB" w:rsidP="00E516CB">
      <w:pPr>
        <w:numPr>
          <w:ilvl w:val="0"/>
          <w:numId w:val="17"/>
        </w:numPr>
        <w:spacing w:after="0" w:line="240" w:lineRule="auto"/>
        <w:jc w:val="both"/>
        <w:rPr>
          <w:rFonts w:ascii="Times New Roman" w:hAnsi="Times New Roman"/>
          <w:b/>
          <w:sz w:val="24"/>
          <w:szCs w:val="24"/>
        </w:rPr>
      </w:pPr>
      <w:r w:rsidRPr="00A2084F">
        <w:rPr>
          <w:rFonts w:ascii="Times New Roman" w:hAnsi="Times New Roman"/>
          <w:b/>
          <w:sz w:val="24"/>
          <w:szCs w:val="24"/>
        </w:rPr>
        <w:t>«Принцип адекватности»</w:t>
      </w:r>
      <w:r w:rsidRPr="00A2084F">
        <w:rPr>
          <w:rFonts w:ascii="Times New Roman" w:hAnsi="Times New Roman"/>
          <w:sz w:val="24"/>
          <w:szCs w:val="24"/>
        </w:rPr>
        <w:t xml:space="preserve"> - принцип предполагает построение образовательного процесса </w:t>
      </w:r>
      <w:r w:rsidR="00A2084F" w:rsidRPr="00A2084F">
        <w:rPr>
          <w:rFonts w:ascii="Times New Roman" w:hAnsi="Times New Roman"/>
          <w:sz w:val="24"/>
          <w:szCs w:val="24"/>
        </w:rPr>
        <w:t xml:space="preserve">и </w:t>
      </w:r>
      <w:r w:rsidR="00A2084F" w:rsidRPr="00A2084F">
        <w:rPr>
          <w:rFonts w:ascii="Times New Roman" w:hAnsi="Times New Roman"/>
          <w:bCs/>
          <w:sz w:val="24"/>
          <w:szCs w:val="24"/>
        </w:rPr>
        <w:t>формы</w:t>
      </w:r>
      <w:r w:rsidRPr="00A2084F">
        <w:rPr>
          <w:rFonts w:ascii="Times New Roman" w:hAnsi="Times New Roman"/>
          <w:bCs/>
          <w:sz w:val="24"/>
          <w:szCs w:val="24"/>
        </w:rPr>
        <w:t xml:space="preserve"> работы с детьми</w:t>
      </w:r>
    </w:p>
    <w:p w:rsidR="00E516CB" w:rsidRPr="006808D7" w:rsidRDefault="00A2084F" w:rsidP="00E516CB">
      <w:pPr>
        <w:numPr>
          <w:ilvl w:val="0"/>
          <w:numId w:val="17"/>
        </w:numPr>
        <w:spacing w:after="0" w:line="240" w:lineRule="auto"/>
        <w:jc w:val="both"/>
        <w:rPr>
          <w:rFonts w:ascii="Times New Roman" w:hAnsi="Times New Roman"/>
          <w:b/>
          <w:sz w:val="24"/>
          <w:szCs w:val="24"/>
        </w:rPr>
      </w:pPr>
      <w:r w:rsidRPr="00A2084F">
        <w:rPr>
          <w:rFonts w:ascii="Times New Roman" w:hAnsi="Times New Roman"/>
          <w:b/>
          <w:sz w:val="24"/>
          <w:szCs w:val="24"/>
        </w:rPr>
        <w:t xml:space="preserve"> </w:t>
      </w:r>
      <w:r w:rsidR="00E516CB" w:rsidRPr="00A2084F">
        <w:rPr>
          <w:rFonts w:ascii="Times New Roman" w:hAnsi="Times New Roman"/>
          <w:b/>
          <w:sz w:val="24"/>
          <w:szCs w:val="24"/>
        </w:rPr>
        <w:t xml:space="preserve">«Принцип новизны» - </w:t>
      </w:r>
      <w:r w:rsidR="00E516CB" w:rsidRPr="00A2084F">
        <w:rPr>
          <w:rFonts w:ascii="Times New Roman" w:hAnsi="Times New Roman"/>
          <w:sz w:val="24"/>
          <w:szCs w:val="24"/>
        </w:rPr>
        <w:t>принцип позволяет опираться на непроизвольное внимание, вызывая интерес к деятельности путем постановки последовательной системы задач, максимально активизируя познавательную сферу дошкольника</w:t>
      </w:r>
      <w:r w:rsidR="00E516CB" w:rsidRPr="00A2084F">
        <w:rPr>
          <w:rFonts w:ascii="Times New Roman" w:hAnsi="Times New Roman"/>
          <w:b/>
          <w:sz w:val="24"/>
          <w:szCs w:val="24"/>
        </w:rPr>
        <w:t>;</w:t>
      </w:r>
    </w:p>
    <w:p w:rsidR="00E516CB" w:rsidRPr="006808D7" w:rsidRDefault="00E516CB" w:rsidP="00E516CB">
      <w:pPr>
        <w:numPr>
          <w:ilvl w:val="0"/>
          <w:numId w:val="17"/>
        </w:numPr>
        <w:spacing w:after="0" w:line="240" w:lineRule="auto"/>
        <w:jc w:val="both"/>
        <w:rPr>
          <w:rFonts w:ascii="Times New Roman" w:hAnsi="Times New Roman"/>
          <w:b/>
          <w:sz w:val="24"/>
          <w:szCs w:val="24"/>
        </w:rPr>
      </w:pPr>
      <w:r w:rsidRPr="006808D7">
        <w:rPr>
          <w:rFonts w:ascii="Times New Roman" w:hAnsi="Times New Roman"/>
          <w:b/>
          <w:sz w:val="24"/>
          <w:szCs w:val="24"/>
        </w:rPr>
        <w:t xml:space="preserve">«Принцип динамичности» - </w:t>
      </w:r>
      <w:r w:rsidRPr="006808D7">
        <w:rPr>
          <w:rFonts w:ascii="Times New Roman" w:hAnsi="Times New Roman"/>
          <w:sz w:val="24"/>
          <w:szCs w:val="24"/>
        </w:rPr>
        <w:t>заключается в постоянном углублении и расширении целей по коррекции, обучению, развитию ребенка, т.к. необоснованное дублирование содержания и задач занятий – одна из причин снижения внимания и интереса детей к обучению;</w:t>
      </w:r>
    </w:p>
    <w:p w:rsidR="00E516CB" w:rsidRPr="006808D7" w:rsidRDefault="00E516CB" w:rsidP="00E516CB">
      <w:pPr>
        <w:numPr>
          <w:ilvl w:val="0"/>
          <w:numId w:val="17"/>
        </w:numPr>
        <w:spacing w:after="0" w:line="240" w:lineRule="auto"/>
        <w:jc w:val="both"/>
        <w:rPr>
          <w:rFonts w:ascii="Times New Roman" w:hAnsi="Times New Roman"/>
          <w:sz w:val="24"/>
          <w:szCs w:val="24"/>
        </w:rPr>
      </w:pPr>
      <w:r w:rsidRPr="006808D7">
        <w:rPr>
          <w:rFonts w:ascii="Times New Roman" w:hAnsi="Times New Roman"/>
          <w:b/>
          <w:sz w:val="24"/>
          <w:szCs w:val="24"/>
        </w:rPr>
        <w:t>«Принцип полезности»</w:t>
      </w:r>
      <w:r w:rsidRPr="006808D7">
        <w:rPr>
          <w:rFonts w:ascii="Times New Roman" w:hAnsi="Times New Roman"/>
          <w:sz w:val="24"/>
          <w:szCs w:val="24"/>
        </w:rPr>
        <w:t xml:space="preserve"> - принцип предусматривает не только получение положительной динамики психофизического развития, но и практическую пользу: у детей формируются способы адаптации к реальным условия</w:t>
      </w:r>
      <w:r w:rsidR="00BE7447">
        <w:rPr>
          <w:rFonts w:ascii="Times New Roman" w:hAnsi="Times New Roman"/>
          <w:sz w:val="24"/>
          <w:szCs w:val="24"/>
        </w:rPr>
        <w:t>м жизни (деятельности, поведения</w:t>
      </w:r>
      <w:r w:rsidRPr="006808D7">
        <w:rPr>
          <w:rFonts w:ascii="Times New Roman" w:hAnsi="Times New Roman"/>
          <w:sz w:val="24"/>
          <w:szCs w:val="24"/>
        </w:rPr>
        <w:t>, общения);</w:t>
      </w:r>
    </w:p>
    <w:p w:rsidR="00E516CB" w:rsidRPr="006808D7" w:rsidRDefault="00E516CB" w:rsidP="00E516CB">
      <w:pPr>
        <w:numPr>
          <w:ilvl w:val="0"/>
          <w:numId w:val="17"/>
        </w:numPr>
        <w:spacing w:after="0" w:line="240" w:lineRule="auto"/>
        <w:jc w:val="both"/>
        <w:rPr>
          <w:rFonts w:ascii="Times New Roman" w:hAnsi="Times New Roman"/>
          <w:sz w:val="24"/>
          <w:szCs w:val="24"/>
        </w:rPr>
      </w:pPr>
      <w:r w:rsidRPr="006808D7">
        <w:rPr>
          <w:rFonts w:ascii="Times New Roman" w:hAnsi="Times New Roman"/>
          <w:b/>
          <w:sz w:val="24"/>
          <w:szCs w:val="24"/>
        </w:rPr>
        <w:t xml:space="preserve">«Принцип культуросообразоности – принцип </w:t>
      </w:r>
      <w:r w:rsidRPr="006808D7">
        <w:rPr>
          <w:rFonts w:ascii="Times New Roman" w:hAnsi="Times New Roman"/>
          <w:sz w:val="24"/>
          <w:szCs w:val="24"/>
        </w:rPr>
        <w:t>предполагает опору в воспитании и развитии детей на общечеловеческие ценности (добро, милосердие, любовь и т.д.), знакомство с элементами национальной культуры, раннее приобщение ребенка к различным этапам этноса, микро</w:t>
      </w:r>
      <w:r>
        <w:rPr>
          <w:rFonts w:ascii="Times New Roman" w:hAnsi="Times New Roman"/>
          <w:sz w:val="24"/>
          <w:szCs w:val="24"/>
        </w:rPr>
        <w:t xml:space="preserve"> </w:t>
      </w:r>
      <w:r w:rsidRPr="006808D7">
        <w:rPr>
          <w:rFonts w:ascii="Times New Roman" w:hAnsi="Times New Roman"/>
          <w:sz w:val="24"/>
          <w:szCs w:val="24"/>
        </w:rPr>
        <w:t>- и макросоциума, к культуре бытовой, физической, духовной, религиозной, нравственной и другим видам через обучение языку своего народа;</w:t>
      </w:r>
    </w:p>
    <w:p w:rsidR="00E516CB" w:rsidRPr="006808D7" w:rsidRDefault="00E516CB" w:rsidP="00E516CB">
      <w:pPr>
        <w:spacing w:after="0" w:line="240" w:lineRule="auto"/>
        <w:jc w:val="both"/>
        <w:rPr>
          <w:rFonts w:ascii="Times New Roman" w:hAnsi="Times New Roman"/>
          <w:b/>
          <w:bCs/>
          <w:iCs/>
          <w:sz w:val="24"/>
          <w:szCs w:val="24"/>
        </w:rPr>
      </w:pPr>
    </w:p>
    <w:p w:rsidR="00E516CB" w:rsidRPr="006808D7" w:rsidRDefault="00E516CB" w:rsidP="00E516CB">
      <w:pPr>
        <w:numPr>
          <w:ilvl w:val="2"/>
          <w:numId w:val="16"/>
        </w:numPr>
        <w:spacing w:after="0" w:line="240" w:lineRule="auto"/>
        <w:jc w:val="both"/>
        <w:rPr>
          <w:rFonts w:ascii="Times New Roman" w:hAnsi="Times New Roman"/>
          <w:b/>
          <w:bCs/>
          <w:iCs/>
          <w:sz w:val="24"/>
          <w:szCs w:val="24"/>
        </w:rPr>
      </w:pPr>
      <w:r w:rsidRPr="006808D7">
        <w:rPr>
          <w:rFonts w:ascii="Times New Roman" w:hAnsi="Times New Roman"/>
          <w:b/>
          <w:bCs/>
          <w:iCs/>
          <w:sz w:val="24"/>
          <w:szCs w:val="24"/>
        </w:rPr>
        <w:t xml:space="preserve">Возрастные и индивидуальные особенности контингента детей, </w:t>
      </w:r>
      <w:r>
        <w:rPr>
          <w:rFonts w:ascii="Times New Roman" w:hAnsi="Times New Roman"/>
          <w:b/>
          <w:bCs/>
          <w:iCs/>
          <w:sz w:val="24"/>
          <w:szCs w:val="24"/>
        </w:rPr>
        <w:t xml:space="preserve">пребывающих </w:t>
      </w:r>
      <w:r w:rsidRPr="006808D7">
        <w:rPr>
          <w:rFonts w:ascii="Times New Roman" w:hAnsi="Times New Roman"/>
          <w:b/>
          <w:bCs/>
          <w:iCs/>
          <w:sz w:val="24"/>
          <w:szCs w:val="24"/>
        </w:rPr>
        <w:t>в образовательном учреждении</w:t>
      </w:r>
    </w:p>
    <w:p w:rsidR="00E516CB" w:rsidRPr="006808D7" w:rsidRDefault="00D42F51" w:rsidP="00E516CB">
      <w:pPr>
        <w:spacing w:after="0" w:line="240" w:lineRule="auto"/>
        <w:ind w:left="708" w:firstLine="708"/>
        <w:jc w:val="both"/>
        <w:rPr>
          <w:rFonts w:ascii="Times New Roman" w:hAnsi="Times New Roman"/>
          <w:b/>
          <w:sz w:val="24"/>
          <w:szCs w:val="24"/>
        </w:rPr>
      </w:pPr>
      <w:r>
        <w:rPr>
          <w:rFonts w:ascii="Times New Roman" w:hAnsi="Times New Roman"/>
          <w:sz w:val="24"/>
          <w:szCs w:val="24"/>
        </w:rPr>
        <w:t>ГБДОУ</w:t>
      </w:r>
      <w:r w:rsidR="00E516CB" w:rsidRPr="006808D7">
        <w:rPr>
          <w:rFonts w:ascii="Times New Roman" w:hAnsi="Times New Roman"/>
          <w:sz w:val="24"/>
          <w:szCs w:val="24"/>
        </w:rPr>
        <w:t xml:space="preserve"> </w:t>
      </w:r>
      <w:r w:rsidR="00E516CB">
        <w:rPr>
          <w:rFonts w:ascii="Times New Roman" w:hAnsi="Times New Roman"/>
          <w:sz w:val="24"/>
          <w:szCs w:val="24"/>
        </w:rPr>
        <w:t>присмотра и оздоровления</w:t>
      </w:r>
      <w:r w:rsidR="00E516CB" w:rsidRPr="006808D7">
        <w:rPr>
          <w:rFonts w:ascii="Times New Roman" w:hAnsi="Times New Roman"/>
          <w:sz w:val="24"/>
          <w:szCs w:val="24"/>
        </w:rPr>
        <w:t xml:space="preserve">  </w:t>
      </w:r>
      <w:r w:rsidR="00E516CB">
        <w:rPr>
          <w:rFonts w:ascii="Times New Roman" w:hAnsi="Times New Roman"/>
          <w:sz w:val="24"/>
          <w:szCs w:val="24"/>
        </w:rPr>
        <w:t xml:space="preserve">принимает детей дошкольного возраста </w:t>
      </w:r>
      <w:r w:rsidR="00D14CD5" w:rsidRPr="00D42F51">
        <w:rPr>
          <w:rFonts w:ascii="Times New Roman" w:hAnsi="Times New Roman"/>
          <w:sz w:val="24"/>
          <w:szCs w:val="24"/>
        </w:rPr>
        <w:t>(с 3</w:t>
      </w:r>
      <w:r w:rsidR="00E516CB" w:rsidRPr="00D42F51">
        <w:rPr>
          <w:rFonts w:ascii="Times New Roman" w:hAnsi="Times New Roman"/>
          <w:sz w:val="24"/>
          <w:szCs w:val="24"/>
        </w:rPr>
        <w:t xml:space="preserve"> -7 лет), которые нуждаются в помощи государства (малоимущие семьи), </w:t>
      </w:r>
      <w:r w:rsidR="00E516CB">
        <w:rPr>
          <w:rFonts w:ascii="Times New Roman" w:hAnsi="Times New Roman"/>
          <w:sz w:val="24"/>
          <w:szCs w:val="24"/>
        </w:rPr>
        <w:t>тубинфицированные тубконтактные, с малыми затухающими формами туберкулеза, ослабленные и часто болеющие, нуждающиеся в длительном лечении.</w:t>
      </w:r>
    </w:p>
    <w:p w:rsidR="00E516CB" w:rsidRDefault="00E516CB" w:rsidP="00E516CB">
      <w:pPr>
        <w:spacing w:after="0" w:line="240" w:lineRule="auto"/>
        <w:ind w:left="720"/>
        <w:jc w:val="both"/>
        <w:rPr>
          <w:rFonts w:ascii="Times New Roman" w:hAnsi="Times New Roman"/>
          <w:sz w:val="24"/>
          <w:szCs w:val="24"/>
        </w:rPr>
      </w:pPr>
    </w:p>
    <w:p w:rsidR="00E516CB" w:rsidRDefault="00D42F51" w:rsidP="00E516CB">
      <w:pPr>
        <w:spacing w:after="0" w:line="240" w:lineRule="auto"/>
        <w:ind w:left="720" w:firstLine="696"/>
        <w:jc w:val="both"/>
        <w:rPr>
          <w:rFonts w:ascii="Times New Roman" w:hAnsi="Times New Roman"/>
          <w:sz w:val="24"/>
          <w:szCs w:val="24"/>
        </w:rPr>
      </w:pPr>
      <w:r>
        <w:rPr>
          <w:rFonts w:ascii="Times New Roman" w:hAnsi="Times New Roman"/>
          <w:sz w:val="24"/>
          <w:szCs w:val="24"/>
        </w:rPr>
        <w:t>ГБДОУ</w:t>
      </w:r>
      <w:r w:rsidR="00E516CB" w:rsidRPr="006808D7">
        <w:rPr>
          <w:rFonts w:ascii="Times New Roman" w:hAnsi="Times New Roman"/>
          <w:sz w:val="24"/>
          <w:szCs w:val="24"/>
        </w:rPr>
        <w:t xml:space="preserve"> </w:t>
      </w:r>
      <w:r w:rsidR="00E516CB">
        <w:rPr>
          <w:rFonts w:ascii="Times New Roman" w:hAnsi="Times New Roman"/>
          <w:sz w:val="24"/>
          <w:szCs w:val="24"/>
        </w:rPr>
        <w:t>присмотра и оздоровления</w:t>
      </w:r>
      <w:r w:rsidR="00E516CB" w:rsidRPr="006808D7">
        <w:rPr>
          <w:rFonts w:ascii="Times New Roman" w:hAnsi="Times New Roman"/>
          <w:sz w:val="24"/>
          <w:szCs w:val="24"/>
        </w:rPr>
        <w:t xml:space="preserve">  обеспечивает воспитание, обучение и развитие, а также присмотр, уход и оздоровление детей в возрасте </w:t>
      </w:r>
      <w:r w:rsidR="00D14CD5">
        <w:rPr>
          <w:rFonts w:ascii="Times New Roman" w:hAnsi="Times New Roman"/>
          <w:bCs/>
          <w:sz w:val="24"/>
          <w:szCs w:val="24"/>
        </w:rPr>
        <w:t>от 3</w:t>
      </w:r>
      <w:r w:rsidR="00E516CB" w:rsidRPr="006808D7">
        <w:rPr>
          <w:rFonts w:ascii="Times New Roman" w:hAnsi="Times New Roman"/>
          <w:bCs/>
          <w:sz w:val="24"/>
          <w:szCs w:val="24"/>
        </w:rPr>
        <w:t xml:space="preserve"> до 7 лет. </w:t>
      </w:r>
      <w:r w:rsidR="00E516CB" w:rsidRPr="006808D7">
        <w:rPr>
          <w:rFonts w:ascii="Times New Roman" w:hAnsi="Times New Roman"/>
          <w:sz w:val="24"/>
          <w:szCs w:val="24"/>
        </w:rPr>
        <w:t xml:space="preserve">В дошкольном образовательном учреждении функционирует </w:t>
      </w:r>
      <w:r w:rsidR="00E516CB" w:rsidRPr="00D42F51">
        <w:rPr>
          <w:rFonts w:ascii="Times New Roman" w:hAnsi="Times New Roman"/>
          <w:sz w:val="24"/>
          <w:szCs w:val="24"/>
        </w:rPr>
        <w:t xml:space="preserve">4 </w:t>
      </w:r>
      <w:r w:rsidR="00E516CB" w:rsidRPr="006808D7">
        <w:rPr>
          <w:rFonts w:ascii="Times New Roman" w:hAnsi="Times New Roman"/>
          <w:sz w:val="24"/>
          <w:szCs w:val="24"/>
        </w:rPr>
        <w:t>возрастных групп для детей</w:t>
      </w:r>
      <w:r w:rsidR="00D14CD5">
        <w:rPr>
          <w:rFonts w:ascii="Times New Roman" w:hAnsi="Times New Roman"/>
          <w:color w:val="FF0000"/>
          <w:sz w:val="24"/>
          <w:szCs w:val="24"/>
        </w:rPr>
        <w:t xml:space="preserve"> </w:t>
      </w:r>
      <w:r w:rsidR="00E516CB" w:rsidRPr="006808D7">
        <w:rPr>
          <w:rFonts w:ascii="Times New Roman" w:hAnsi="Times New Roman"/>
          <w:sz w:val="24"/>
          <w:szCs w:val="24"/>
        </w:rPr>
        <w:t xml:space="preserve"> дошкольного возраста. </w:t>
      </w:r>
    </w:p>
    <w:p w:rsidR="00E516CB" w:rsidRPr="00DF1177" w:rsidRDefault="00E516CB" w:rsidP="00E516CB">
      <w:pPr>
        <w:spacing w:after="0" w:line="240" w:lineRule="auto"/>
        <w:ind w:left="720" w:firstLine="696"/>
        <w:jc w:val="both"/>
        <w:rPr>
          <w:rFonts w:ascii="Times New Roman" w:hAnsi="Times New Roman"/>
          <w:sz w:val="24"/>
          <w:szCs w:val="24"/>
        </w:rPr>
      </w:pPr>
      <w:r w:rsidRPr="006808D7">
        <w:rPr>
          <w:rFonts w:ascii="Times New Roman" w:hAnsi="Times New Roman"/>
          <w:sz w:val="24"/>
          <w:szCs w:val="24"/>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Ежегодный контингент детей определяется социальным заказом родителей воспитанников. </w:t>
      </w:r>
    </w:p>
    <w:p w:rsidR="00E516CB" w:rsidRPr="006808D7" w:rsidRDefault="00E516CB" w:rsidP="00E516CB">
      <w:pPr>
        <w:spacing w:line="240" w:lineRule="auto"/>
        <w:ind w:left="708"/>
        <w:jc w:val="both"/>
        <w:rPr>
          <w:rFonts w:ascii="Times New Roman" w:hAnsi="Times New Roman"/>
          <w:sz w:val="24"/>
          <w:szCs w:val="24"/>
        </w:rPr>
      </w:pPr>
      <w:r w:rsidRPr="006808D7">
        <w:rPr>
          <w:rFonts w:ascii="Times New Roman" w:hAnsi="Times New Roman"/>
          <w:sz w:val="24"/>
          <w:szCs w:val="24"/>
        </w:rPr>
        <w:t xml:space="preserve">  Основные участники реализации программы: дети дошкольного возраста, родители (законные представители), педагоги.</w:t>
      </w:r>
    </w:p>
    <w:p w:rsidR="00E516CB" w:rsidRPr="006808D7" w:rsidRDefault="00E516CB" w:rsidP="00E516CB">
      <w:pPr>
        <w:shd w:val="clear" w:color="auto" w:fill="FFFFFF"/>
        <w:tabs>
          <w:tab w:val="left" w:pos="653"/>
        </w:tabs>
        <w:spacing w:line="240" w:lineRule="auto"/>
        <w:jc w:val="center"/>
        <w:rPr>
          <w:rFonts w:ascii="Times New Roman" w:hAnsi="Times New Roman"/>
          <w:color w:val="000000"/>
          <w:spacing w:val="1"/>
          <w:sz w:val="24"/>
          <w:szCs w:val="24"/>
        </w:rPr>
      </w:pPr>
      <w:r w:rsidRPr="006808D7">
        <w:rPr>
          <w:rFonts w:ascii="Times New Roman" w:hAnsi="Times New Roman"/>
          <w:b/>
          <w:bCs/>
          <w:sz w:val="24"/>
          <w:szCs w:val="24"/>
        </w:rPr>
        <w:t>Общие сведения о коллективе детей, работников, родителей</w:t>
      </w:r>
      <w:r w:rsidRPr="006808D7">
        <w:rPr>
          <w:rFonts w:ascii="Times New Roman" w:hAnsi="Times New Roman"/>
          <w:color w:val="000000"/>
          <w:spacing w:val="1"/>
          <w:sz w:val="24"/>
          <w:szCs w:val="24"/>
        </w:rPr>
        <w:t>.</w:t>
      </w:r>
    </w:p>
    <w:p w:rsidR="00E516CB" w:rsidRPr="006808D7" w:rsidRDefault="00E516CB" w:rsidP="001E0268">
      <w:pPr>
        <w:spacing w:line="240" w:lineRule="auto"/>
        <w:jc w:val="center"/>
        <w:rPr>
          <w:rFonts w:ascii="Times New Roman" w:hAnsi="Times New Roman"/>
          <w:b/>
          <w:i/>
          <w:sz w:val="24"/>
          <w:szCs w:val="24"/>
        </w:rPr>
      </w:pPr>
      <w:r w:rsidRPr="006808D7">
        <w:rPr>
          <w:rFonts w:ascii="Times New Roman" w:hAnsi="Times New Roman"/>
          <w:b/>
          <w:i/>
          <w:sz w:val="24"/>
          <w:szCs w:val="24"/>
        </w:rPr>
        <w:t>Социальный статус семей</w:t>
      </w:r>
    </w:p>
    <w:p w:rsidR="00E516CB" w:rsidRPr="006808D7" w:rsidRDefault="00E516CB" w:rsidP="00E516CB">
      <w:pPr>
        <w:spacing w:line="240" w:lineRule="auto"/>
        <w:ind w:firstLine="426"/>
        <w:jc w:val="both"/>
        <w:rPr>
          <w:rFonts w:ascii="Times New Roman" w:hAnsi="Times New Roman"/>
          <w:b/>
          <w:color w:val="000000"/>
          <w:sz w:val="24"/>
          <w:szCs w:val="24"/>
        </w:rPr>
      </w:pPr>
      <w:r w:rsidRPr="006808D7">
        <w:rPr>
          <w:rFonts w:ascii="Times New Roman" w:hAnsi="Times New Roman"/>
          <w:sz w:val="24"/>
          <w:szCs w:val="24"/>
        </w:rPr>
        <w:t xml:space="preserve">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Поэтому коллектив </w:t>
      </w:r>
      <w:r w:rsidR="00D42F51">
        <w:rPr>
          <w:rFonts w:ascii="Times New Roman" w:hAnsi="Times New Roman"/>
          <w:sz w:val="24"/>
          <w:szCs w:val="24"/>
        </w:rPr>
        <w:t>ГБДОУ</w:t>
      </w:r>
      <w:r w:rsidRPr="006808D7">
        <w:rPr>
          <w:rFonts w:ascii="Times New Roman" w:hAnsi="Times New Roman"/>
          <w:sz w:val="24"/>
          <w:szCs w:val="24"/>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4081"/>
      </w:tblGrid>
      <w:tr w:rsidR="00E516CB" w:rsidRPr="006808D7" w:rsidTr="00E516CB">
        <w:trPr>
          <w:trHeight w:val="250"/>
        </w:trPr>
        <w:tc>
          <w:tcPr>
            <w:tcW w:w="2276" w:type="dxa"/>
          </w:tcPr>
          <w:p w:rsidR="00E516CB" w:rsidRPr="006808D7" w:rsidRDefault="00E516CB" w:rsidP="00E516CB">
            <w:pPr>
              <w:spacing w:line="240" w:lineRule="auto"/>
              <w:jc w:val="center"/>
              <w:rPr>
                <w:rFonts w:ascii="Times New Roman" w:hAnsi="Times New Roman"/>
                <w:sz w:val="24"/>
                <w:szCs w:val="24"/>
                <w:highlight w:val="yellow"/>
              </w:rPr>
            </w:pPr>
          </w:p>
        </w:tc>
        <w:tc>
          <w:tcPr>
            <w:tcW w:w="3651" w:type="dxa"/>
          </w:tcPr>
          <w:p w:rsidR="00E516CB" w:rsidRPr="006808D7" w:rsidRDefault="00E516CB" w:rsidP="00E516CB">
            <w:pPr>
              <w:spacing w:line="240" w:lineRule="auto"/>
              <w:rPr>
                <w:rFonts w:ascii="Times New Roman" w:hAnsi="Times New Roman"/>
                <w:b/>
                <w:sz w:val="24"/>
                <w:szCs w:val="24"/>
              </w:rPr>
            </w:pPr>
            <w:r w:rsidRPr="006808D7">
              <w:rPr>
                <w:rFonts w:ascii="Times New Roman" w:hAnsi="Times New Roman"/>
                <w:b/>
                <w:sz w:val="24"/>
                <w:szCs w:val="24"/>
              </w:rPr>
              <w:t>Количество детей</w:t>
            </w:r>
          </w:p>
        </w:tc>
        <w:tc>
          <w:tcPr>
            <w:tcW w:w="4081" w:type="dxa"/>
          </w:tcPr>
          <w:p w:rsidR="00E516CB" w:rsidRPr="00D57C8A" w:rsidRDefault="00B928FC" w:rsidP="00E516CB">
            <w:pPr>
              <w:spacing w:line="240" w:lineRule="auto"/>
              <w:jc w:val="center"/>
              <w:rPr>
                <w:rFonts w:ascii="Times New Roman" w:hAnsi="Times New Roman"/>
                <w:b/>
                <w:sz w:val="24"/>
                <w:szCs w:val="24"/>
              </w:rPr>
            </w:pPr>
            <w:r w:rsidRPr="00D57C8A">
              <w:rPr>
                <w:rFonts w:ascii="Times New Roman" w:hAnsi="Times New Roman"/>
                <w:b/>
                <w:sz w:val="24"/>
                <w:szCs w:val="24"/>
              </w:rPr>
              <w:t>138</w:t>
            </w:r>
          </w:p>
        </w:tc>
      </w:tr>
      <w:tr w:rsidR="00E516CB" w:rsidRPr="006808D7" w:rsidTr="00E516CB">
        <w:trPr>
          <w:trHeight w:val="266"/>
        </w:trPr>
        <w:tc>
          <w:tcPr>
            <w:tcW w:w="2276" w:type="dxa"/>
            <w:vMerge w:val="restart"/>
          </w:tcPr>
          <w:p w:rsidR="00E516CB" w:rsidRPr="006808D7" w:rsidRDefault="00DE54F3" w:rsidP="00E516CB">
            <w:pPr>
              <w:spacing w:line="240" w:lineRule="auto"/>
              <w:rPr>
                <w:rFonts w:ascii="Times New Roman" w:hAnsi="Times New Roman"/>
                <w:sz w:val="24"/>
                <w:szCs w:val="24"/>
              </w:rPr>
            </w:pPr>
            <w:r>
              <w:rPr>
                <w:rFonts w:ascii="Times New Roman" w:hAnsi="Times New Roman"/>
                <w:noProof/>
                <w:sz w:val="24"/>
                <w:szCs w:val="24"/>
                <w:lang w:eastAsia="ru-RU"/>
              </w:rPr>
              <w:pict>
                <v:rect id="Rectangle 37" o:spid="_x0000_s1026" style="position:absolute;margin-left:208.95pt;margin-top:-726.75pt;width:26pt;height:34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" stroked="f">
                  <v:textbox>
                    <w:txbxContent>
                      <w:p w:rsidR="00BE7447" w:rsidRDefault="00BE7447" w:rsidP="00E516CB">
                        <w:pPr>
                          <w:jc w:val="center"/>
                        </w:pPr>
                      </w:p>
                    </w:txbxContent>
                  </v:textbox>
                </v:rect>
              </w:pict>
            </w:r>
            <w:r w:rsidR="00E516CB" w:rsidRPr="006808D7">
              <w:rPr>
                <w:rFonts w:ascii="Times New Roman" w:hAnsi="Times New Roman"/>
                <w:sz w:val="24"/>
                <w:szCs w:val="24"/>
              </w:rPr>
              <w:t>Особенности семьи</w:t>
            </w: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Полные семьи</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70</w:t>
            </w:r>
          </w:p>
        </w:tc>
      </w:tr>
      <w:tr w:rsidR="00E516CB" w:rsidRPr="006808D7" w:rsidTr="00E516CB">
        <w:trPr>
          <w:trHeight w:val="250"/>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Неполные</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59</w:t>
            </w:r>
          </w:p>
        </w:tc>
      </w:tr>
      <w:tr w:rsidR="00E516CB" w:rsidRPr="006808D7" w:rsidTr="00E516CB">
        <w:trPr>
          <w:trHeight w:val="266"/>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многодетные</w:t>
            </w:r>
          </w:p>
        </w:tc>
        <w:tc>
          <w:tcPr>
            <w:tcW w:w="4081" w:type="dxa"/>
          </w:tcPr>
          <w:p w:rsidR="00E516CB" w:rsidRPr="00D57C8A" w:rsidRDefault="00B61B71" w:rsidP="00E516CB">
            <w:pPr>
              <w:spacing w:line="240" w:lineRule="auto"/>
              <w:jc w:val="center"/>
              <w:rPr>
                <w:rFonts w:ascii="Times New Roman" w:hAnsi="Times New Roman"/>
                <w:i/>
                <w:sz w:val="24"/>
                <w:szCs w:val="24"/>
              </w:rPr>
            </w:pPr>
            <w:r w:rsidRPr="00D57C8A">
              <w:rPr>
                <w:rFonts w:ascii="Times New Roman" w:hAnsi="Times New Roman"/>
                <w:i/>
                <w:sz w:val="24"/>
                <w:szCs w:val="24"/>
              </w:rPr>
              <w:t>42</w:t>
            </w:r>
          </w:p>
        </w:tc>
      </w:tr>
      <w:tr w:rsidR="00E516CB" w:rsidRPr="006808D7" w:rsidTr="00E516CB">
        <w:trPr>
          <w:trHeight w:val="250"/>
        </w:trPr>
        <w:tc>
          <w:tcPr>
            <w:tcW w:w="2276" w:type="dxa"/>
            <w:vMerge w:val="restart"/>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Жилищные условия</w:t>
            </w: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Имеют собственное жилье</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89</w:t>
            </w:r>
          </w:p>
        </w:tc>
      </w:tr>
      <w:tr w:rsidR="00E516CB" w:rsidRPr="006808D7" w:rsidTr="00E516CB">
        <w:trPr>
          <w:trHeight w:val="266"/>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Живут с родителями</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21</w:t>
            </w:r>
          </w:p>
        </w:tc>
      </w:tr>
      <w:tr w:rsidR="00E516CB" w:rsidRPr="006808D7" w:rsidTr="00E516CB">
        <w:trPr>
          <w:trHeight w:val="250"/>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B61B71" w:rsidP="00E516CB">
            <w:pPr>
              <w:spacing w:line="240" w:lineRule="auto"/>
              <w:rPr>
                <w:rFonts w:ascii="Times New Roman" w:hAnsi="Times New Roman"/>
                <w:sz w:val="24"/>
                <w:szCs w:val="24"/>
              </w:rPr>
            </w:pPr>
            <w:r w:rsidRPr="006808D7">
              <w:rPr>
                <w:rFonts w:ascii="Times New Roman" w:hAnsi="Times New Roman"/>
                <w:sz w:val="24"/>
                <w:szCs w:val="24"/>
              </w:rPr>
              <w:t>С</w:t>
            </w:r>
            <w:r w:rsidR="00E516CB" w:rsidRPr="006808D7">
              <w:rPr>
                <w:rFonts w:ascii="Times New Roman" w:hAnsi="Times New Roman"/>
                <w:sz w:val="24"/>
                <w:szCs w:val="24"/>
              </w:rPr>
              <w:t>нимают</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19</w:t>
            </w:r>
          </w:p>
        </w:tc>
      </w:tr>
      <w:tr w:rsidR="00E516CB" w:rsidRPr="006808D7" w:rsidTr="00E516CB">
        <w:trPr>
          <w:trHeight w:val="266"/>
        </w:trPr>
        <w:tc>
          <w:tcPr>
            <w:tcW w:w="2276" w:type="dxa"/>
            <w:vMerge w:val="restart"/>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Образование</w:t>
            </w:r>
          </w:p>
        </w:tc>
        <w:tc>
          <w:tcPr>
            <w:tcW w:w="3651" w:type="dxa"/>
          </w:tcPr>
          <w:p w:rsidR="00E516CB" w:rsidRPr="006808D7" w:rsidRDefault="00B61B71" w:rsidP="00E516CB">
            <w:pPr>
              <w:spacing w:line="240" w:lineRule="auto"/>
              <w:rPr>
                <w:rFonts w:ascii="Times New Roman" w:hAnsi="Times New Roman"/>
                <w:sz w:val="24"/>
                <w:szCs w:val="24"/>
              </w:rPr>
            </w:pPr>
            <w:r w:rsidRPr="006808D7">
              <w:rPr>
                <w:rFonts w:ascii="Times New Roman" w:hAnsi="Times New Roman"/>
                <w:sz w:val="24"/>
                <w:szCs w:val="24"/>
              </w:rPr>
              <w:t>В</w:t>
            </w:r>
            <w:r w:rsidR="00E516CB" w:rsidRPr="006808D7">
              <w:rPr>
                <w:rFonts w:ascii="Times New Roman" w:hAnsi="Times New Roman"/>
                <w:sz w:val="24"/>
                <w:szCs w:val="24"/>
              </w:rPr>
              <w:t>ысшее</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113</w:t>
            </w:r>
          </w:p>
        </w:tc>
      </w:tr>
      <w:tr w:rsidR="00E516CB" w:rsidRPr="006808D7" w:rsidTr="00E516CB">
        <w:trPr>
          <w:trHeight w:val="266"/>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н/высшее</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32</w:t>
            </w:r>
          </w:p>
        </w:tc>
      </w:tr>
      <w:tr w:rsidR="00E516CB" w:rsidRPr="006808D7" w:rsidTr="00E516CB">
        <w:trPr>
          <w:trHeight w:val="250"/>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B61B71" w:rsidP="00E516CB">
            <w:pPr>
              <w:spacing w:line="240" w:lineRule="auto"/>
              <w:rPr>
                <w:rFonts w:ascii="Times New Roman" w:hAnsi="Times New Roman"/>
                <w:sz w:val="24"/>
                <w:szCs w:val="24"/>
              </w:rPr>
            </w:pPr>
            <w:r w:rsidRPr="006808D7">
              <w:rPr>
                <w:rFonts w:ascii="Times New Roman" w:hAnsi="Times New Roman"/>
                <w:sz w:val="24"/>
                <w:szCs w:val="24"/>
              </w:rPr>
              <w:t>С</w:t>
            </w:r>
            <w:r w:rsidR="00E516CB" w:rsidRPr="006808D7">
              <w:rPr>
                <w:rFonts w:ascii="Times New Roman" w:hAnsi="Times New Roman"/>
                <w:sz w:val="24"/>
                <w:szCs w:val="24"/>
              </w:rPr>
              <w:t>реднее</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17</w:t>
            </w:r>
          </w:p>
        </w:tc>
      </w:tr>
      <w:tr w:rsidR="00E516CB" w:rsidRPr="006808D7" w:rsidTr="00E516CB">
        <w:trPr>
          <w:trHeight w:val="266"/>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с/спец.</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20</w:t>
            </w:r>
          </w:p>
        </w:tc>
      </w:tr>
      <w:tr w:rsidR="00E516CB" w:rsidRPr="006808D7" w:rsidTr="00E516CB">
        <w:trPr>
          <w:trHeight w:val="250"/>
        </w:trPr>
        <w:tc>
          <w:tcPr>
            <w:tcW w:w="2276" w:type="dxa"/>
            <w:vMerge/>
          </w:tcPr>
          <w:p w:rsidR="00E516CB" w:rsidRPr="006808D7" w:rsidRDefault="00E516CB" w:rsidP="00E516CB">
            <w:pPr>
              <w:spacing w:line="240" w:lineRule="auto"/>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н/среднее</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17</w:t>
            </w:r>
          </w:p>
        </w:tc>
      </w:tr>
      <w:tr w:rsidR="00E516CB" w:rsidRPr="006808D7" w:rsidTr="00E516CB">
        <w:trPr>
          <w:trHeight w:val="266"/>
        </w:trPr>
        <w:tc>
          <w:tcPr>
            <w:tcW w:w="2276" w:type="dxa"/>
            <w:vMerge w:val="restart"/>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Социальный состав</w:t>
            </w: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интеллигенция</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78</w:t>
            </w:r>
          </w:p>
        </w:tc>
      </w:tr>
      <w:tr w:rsidR="00E516CB" w:rsidRPr="006808D7" w:rsidTr="00E516CB">
        <w:trPr>
          <w:trHeight w:val="266"/>
        </w:trPr>
        <w:tc>
          <w:tcPr>
            <w:tcW w:w="2276" w:type="dxa"/>
            <w:vMerge/>
          </w:tcPr>
          <w:p w:rsidR="00E516CB" w:rsidRPr="006808D7" w:rsidRDefault="00E516CB" w:rsidP="00E516CB">
            <w:pPr>
              <w:spacing w:line="240" w:lineRule="auto"/>
              <w:jc w:val="center"/>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рабочие</w:t>
            </w:r>
          </w:p>
        </w:tc>
        <w:tc>
          <w:tcPr>
            <w:tcW w:w="4081" w:type="dxa"/>
          </w:tcPr>
          <w:p w:rsidR="00E516CB" w:rsidRPr="00D57C8A" w:rsidRDefault="00B4786C" w:rsidP="00E516CB">
            <w:pPr>
              <w:spacing w:line="240" w:lineRule="auto"/>
              <w:jc w:val="center"/>
              <w:rPr>
                <w:rFonts w:ascii="Times New Roman" w:hAnsi="Times New Roman"/>
                <w:sz w:val="24"/>
                <w:szCs w:val="24"/>
              </w:rPr>
            </w:pPr>
            <w:r w:rsidRPr="00D57C8A">
              <w:rPr>
                <w:rFonts w:ascii="Times New Roman" w:hAnsi="Times New Roman"/>
                <w:sz w:val="24"/>
                <w:szCs w:val="24"/>
              </w:rPr>
              <w:t>4</w:t>
            </w:r>
            <w:r w:rsidR="00B61B71" w:rsidRPr="00D57C8A">
              <w:rPr>
                <w:rFonts w:ascii="Times New Roman" w:hAnsi="Times New Roman"/>
                <w:sz w:val="24"/>
                <w:szCs w:val="24"/>
              </w:rPr>
              <w:t>3</w:t>
            </w:r>
          </w:p>
        </w:tc>
      </w:tr>
      <w:tr w:rsidR="00E516CB" w:rsidRPr="006808D7" w:rsidTr="00E516CB">
        <w:trPr>
          <w:trHeight w:val="266"/>
        </w:trPr>
        <w:tc>
          <w:tcPr>
            <w:tcW w:w="2276" w:type="dxa"/>
            <w:vMerge/>
          </w:tcPr>
          <w:p w:rsidR="00E516CB" w:rsidRPr="006808D7" w:rsidRDefault="00E516CB" w:rsidP="00E516CB">
            <w:pPr>
              <w:spacing w:line="240" w:lineRule="auto"/>
              <w:jc w:val="center"/>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служащие</w:t>
            </w:r>
          </w:p>
        </w:tc>
        <w:tc>
          <w:tcPr>
            <w:tcW w:w="4081" w:type="dxa"/>
          </w:tcPr>
          <w:p w:rsidR="00E516CB" w:rsidRPr="00D57C8A" w:rsidRDefault="00B61B71" w:rsidP="00E516CB">
            <w:pPr>
              <w:spacing w:line="240" w:lineRule="auto"/>
              <w:jc w:val="center"/>
              <w:rPr>
                <w:rFonts w:ascii="Times New Roman" w:hAnsi="Times New Roman"/>
                <w:sz w:val="24"/>
                <w:szCs w:val="24"/>
              </w:rPr>
            </w:pPr>
            <w:r w:rsidRPr="00D57C8A">
              <w:rPr>
                <w:rFonts w:ascii="Times New Roman" w:hAnsi="Times New Roman"/>
                <w:sz w:val="24"/>
                <w:szCs w:val="24"/>
              </w:rPr>
              <w:t>15</w:t>
            </w:r>
          </w:p>
        </w:tc>
      </w:tr>
      <w:tr w:rsidR="00E516CB" w:rsidRPr="006808D7" w:rsidTr="00E516CB">
        <w:trPr>
          <w:trHeight w:val="266"/>
        </w:trPr>
        <w:tc>
          <w:tcPr>
            <w:tcW w:w="2276" w:type="dxa"/>
            <w:vMerge/>
          </w:tcPr>
          <w:p w:rsidR="00E516CB" w:rsidRPr="006808D7" w:rsidRDefault="00E516CB" w:rsidP="00E516CB">
            <w:pPr>
              <w:spacing w:line="240" w:lineRule="auto"/>
              <w:jc w:val="center"/>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домохозяйки</w:t>
            </w:r>
          </w:p>
        </w:tc>
        <w:tc>
          <w:tcPr>
            <w:tcW w:w="4081" w:type="dxa"/>
          </w:tcPr>
          <w:p w:rsidR="00E516CB" w:rsidRPr="00D57C8A" w:rsidRDefault="00B4786C" w:rsidP="00E516CB">
            <w:pPr>
              <w:spacing w:line="240" w:lineRule="auto"/>
              <w:jc w:val="center"/>
              <w:rPr>
                <w:rFonts w:ascii="Times New Roman" w:hAnsi="Times New Roman"/>
                <w:sz w:val="24"/>
                <w:szCs w:val="24"/>
              </w:rPr>
            </w:pPr>
            <w:r w:rsidRPr="00D57C8A">
              <w:rPr>
                <w:rFonts w:ascii="Times New Roman" w:hAnsi="Times New Roman"/>
                <w:sz w:val="24"/>
                <w:szCs w:val="24"/>
              </w:rPr>
              <w:t>63</w:t>
            </w:r>
          </w:p>
        </w:tc>
      </w:tr>
      <w:tr w:rsidR="00E516CB" w:rsidRPr="006808D7" w:rsidTr="00E516CB">
        <w:trPr>
          <w:trHeight w:val="266"/>
        </w:trPr>
        <w:tc>
          <w:tcPr>
            <w:tcW w:w="2276" w:type="dxa"/>
            <w:vMerge/>
          </w:tcPr>
          <w:p w:rsidR="00E516CB" w:rsidRPr="006808D7" w:rsidRDefault="00E516CB" w:rsidP="00E516CB">
            <w:pPr>
              <w:spacing w:line="240" w:lineRule="auto"/>
              <w:jc w:val="center"/>
              <w:rPr>
                <w:rFonts w:ascii="Times New Roman" w:hAnsi="Times New Roman"/>
                <w:sz w:val="24"/>
                <w:szCs w:val="24"/>
              </w:rPr>
            </w:pPr>
          </w:p>
        </w:tc>
        <w:tc>
          <w:tcPr>
            <w:tcW w:w="3651" w:type="dxa"/>
          </w:tcPr>
          <w:p w:rsidR="00E516CB" w:rsidRPr="006808D7" w:rsidRDefault="00E516CB" w:rsidP="00E516CB">
            <w:pPr>
              <w:spacing w:line="240" w:lineRule="auto"/>
              <w:rPr>
                <w:rFonts w:ascii="Times New Roman" w:hAnsi="Times New Roman"/>
                <w:sz w:val="24"/>
                <w:szCs w:val="24"/>
              </w:rPr>
            </w:pPr>
            <w:r w:rsidRPr="006808D7">
              <w:rPr>
                <w:rFonts w:ascii="Times New Roman" w:hAnsi="Times New Roman"/>
                <w:sz w:val="24"/>
                <w:szCs w:val="24"/>
              </w:rPr>
              <w:t>предприниматели</w:t>
            </w:r>
          </w:p>
        </w:tc>
        <w:tc>
          <w:tcPr>
            <w:tcW w:w="4081" w:type="dxa"/>
          </w:tcPr>
          <w:p w:rsidR="00E516CB" w:rsidRPr="00D57C8A" w:rsidRDefault="00D57C8A" w:rsidP="00E516CB">
            <w:pPr>
              <w:spacing w:line="240" w:lineRule="auto"/>
              <w:jc w:val="center"/>
              <w:rPr>
                <w:rFonts w:ascii="Times New Roman" w:hAnsi="Times New Roman"/>
                <w:sz w:val="24"/>
                <w:szCs w:val="24"/>
              </w:rPr>
            </w:pPr>
            <w:r>
              <w:rPr>
                <w:rFonts w:ascii="Times New Roman" w:hAnsi="Times New Roman"/>
                <w:sz w:val="24"/>
                <w:szCs w:val="24"/>
              </w:rPr>
              <w:t>4</w:t>
            </w:r>
          </w:p>
        </w:tc>
      </w:tr>
    </w:tbl>
    <w:p w:rsidR="00E516CB" w:rsidRDefault="00E516CB" w:rsidP="00B4786C">
      <w:pPr>
        <w:spacing w:line="240" w:lineRule="auto"/>
        <w:rPr>
          <w:rFonts w:ascii="Times New Roman" w:hAnsi="Times New Roman"/>
          <w:b/>
          <w:i/>
          <w:sz w:val="24"/>
          <w:szCs w:val="24"/>
        </w:rPr>
      </w:pPr>
    </w:p>
    <w:p w:rsidR="00E516CB" w:rsidRPr="006808D7" w:rsidRDefault="00E516CB" w:rsidP="00E516CB">
      <w:pPr>
        <w:spacing w:line="240" w:lineRule="auto"/>
        <w:jc w:val="center"/>
        <w:rPr>
          <w:rFonts w:ascii="Times New Roman" w:hAnsi="Times New Roman"/>
          <w:b/>
          <w:i/>
          <w:sz w:val="24"/>
          <w:szCs w:val="24"/>
        </w:rPr>
      </w:pPr>
      <w:r w:rsidRPr="006808D7">
        <w:rPr>
          <w:rFonts w:ascii="Times New Roman" w:hAnsi="Times New Roman"/>
          <w:b/>
          <w:i/>
          <w:sz w:val="24"/>
          <w:szCs w:val="24"/>
        </w:rPr>
        <w:t>Сведения о педагогическом коллективе</w:t>
      </w:r>
    </w:p>
    <w:p w:rsidR="00E516CB" w:rsidRPr="006808D7" w:rsidRDefault="00E516CB" w:rsidP="00E516CB">
      <w:pPr>
        <w:spacing w:line="240" w:lineRule="auto"/>
        <w:ind w:firstLine="720"/>
        <w:jc w:val="both"/>
        <w:rPr>
          <w:rFonts w:ascii="Times New Roman" w:hAnsi="Times New Roman"/>
          <w:sz w:val="24"/>
          <w:szCs w:val="24"/>
        </w:rPr>
      </w:pPr>
      <w:r w:rsidRPr="006808D7">
        <w:rPr>
          <w:rFonts w:ascii="Times New Roman" w:hAnsi="Times New Roman"/>
          <w:sz w:val="24"/>
          <w:szCs w:val="24"/>
        </w:rPr>
        <w:t xml:space="preserve">Детский сад  полностью  укомплектован кадрами.  </w:t>
      </w:r>
      <w:r w:rsidR="00D57C8A">
        <w:rPr>
          <w:rFonts w:ascii="Times New Roman" w:hAnsi="Times New Roman"/>
          <w:sz w:val="24"/>
          <w:szCs w:val="24"/>
        </w:rPr>
        <w:t>Воспитательно</w:t>
      </w:r>
      <w:r w:rsidRPr="006808D7">
        <w:rPr>
          <w:rFonts w:ascii="Times New Roman" w:hAnsi="Times New Roman"/>
          <w:sz w:val="24"/>
          <w:szCs w:val="24"/>
        </w:rPr>
        <w:t xml:space="preserve">-образовательную работу осуществляют </w:t>
      </w:r>
      <w:r w:rsidR="00D42F51" w:rsidRPr="00D42F51">
        <w:rPr>
          <w:rFonts w:ascii="Times New Roman" w:hAnsi="Times New Roman"/>
          <w:sz w:val="24"/>
          <w:szCs w:val="24"/>
        </w:rPr>
        <w:t>17</w:t>
      </w:r>
      <w:r w:rsidRPr="006808D7">
        <w:rPr>
          <w:rFonts w:ascii="Times New Roman" w:hAnsi="Times New Roman"/>
          <w:sz w:val="24"/>
          <w:szCs w:val="24"/>
        </w:rPr>
        <w:t xml:space="preserve"> педагогов:  из них 1</w:t>
      </w:r>
      <w:r w:rsidR="00D42F51">
        <w:rPr>
          <w:rFonts w:ascii="Times New Roman" w:hAnsi="Times New Roman"/>
          <w:sz w:val="24"/>
          <w:szCs w:val="24"/>
        </w:rPr>
        <w:t>2</w:t>
      </w:r>
      <w:r w:rsidRPr="006808D7">
        <w:rPr>
          <w:rFonts w:ascii="Times New Roman" w:hAnsi="Times New Roman"/>
          <w:sz w:val="24"/>
          <w:szCs w:val="24"/>
        </w:rPr>
        <w:t xml:space="preserve"> воспитателей и </w:t>
      </w:r>
      <w:r w:rsidRPr="00D42F51">
        <w:rPr>
          <w:rFonts w:ascii="Times New Roman" w:hAnsi="Times New Roman"/>
          <w:sz w:val="24"/>
          <w:szCs w:val="24"/>
        </w:rPr>
        <w:t>5</w:t>
      </w:r>
      <w:r w:rsidRPr="006808D7">
        <w:rPr>
          <w:rFonts w:ascii="Times New Roman" w:hAnsi="Times New Roman"/>
          <w:sz w:val="24"/>
          <w:szCs w:val="24"/>
        </w:rPr>
        <w:t xml:space="preserve"> специалист</w:t>
      </w:r>
      <w:r>
        <w:rPr>
          <w:rFonts w:ascii="Times New Roman" w:hAnsi="Times New Roman"/>
          <w:sz w:val="24"/>
          <w:szCs w:val="24"/>
        </w:rPr>
        <w:t>ов</w:t>
      </w:r>
      <w:r w:rsidRPr="006808D7">
        <w:rPr>
          <w:rFonts w:ascii="Times New Roman" w:hAnsi="Times New Roman"/>
          <w:sz w:val="24"/>
          <w:szCs w:val="24"/>
        </w:rPr>
        <w:t>: педагог-психолог, инструктор по физической культу</w:t>
      </w:r>
      <w:r>
        <w:rPr>
          <w:rFonts w:ascii="Times New Roman" w:hAnsi="Times New Roman"/>
          <w:sz w:val="24"/>
          <w:szCs w:val="24"/>
        </w:rPr>
        <w:t>ре, музыкальный руководитель,</w:t>
      </w:r>
      <w:r w:rsidRPr="006808D7">
        <w:rPr>
          <w:rFonts w:ascii="Times New Roman" w:hAnsi="Times New Roman"/>
          <w:sz w:val="24"/>
          <w:szCs w:val="24"/>
        </w:rPr>
        <w:t xml:space="preserve"> учител</w:t>
      </w:r>
      <w:r>
        <w:rPr>
          <w:rFonts w:ascii="Times New Roman" w:hAnsi="Times New Roman"/>
          <w:sz w:val="24"/>
          <w:szCs w:val="24"/>
        </w:rPr>
        <w:t>ь-логопед</w:t>
      </w:r>
      <w:r w:rsidR="00D57C8A">
        <w:rPr>
          <w:rFonts w:ascii="Times New Roman" w:hAnsi="Times New Roman"/>
          <w:sz w:val="24"/>
          <w:szCs w:val="24"/>
        </w:rPr>
        <w:t>, воспитатель о осетинскому языку</w:t>
      </w:r>
      <w:r w:rsidRPr="006808D7">
        <w:rPr>
          <w:rFonts w:ascii="Times New Roman" w:hAnsi="Times New Roman"/>
          <w:sz w:val="24"/>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070"/>
        <w:gridCol w:w="2130"/>
      </w:tblGrid>
      <w:tr w:rsidR="00E516CB" w:rsidRPr="006808D7" w:rsidTr="00594B75">
        <w:tc>
          <w:tcPr>
            <w:tcW w:w="7230" w:type="dxa"/>
            <w:gridSpan w:val="2"/>
          </w:tcPr>
          <w:p w:rsidR="00E516CB" w:rsidRPr="006808D7" w:rsidRDefault="00E516CB" w:rsidP="00E516CB">
            <w:pPr>
              <w:spacing w:line="240" w:lineRule="auto"/>
              <w:jc w:val="center"/>
              <w:rPr>
                <w:rFonts w:ascii="Times New Roman" w:hAnsi="Times New Roman"/>
                <w:b/>
                <w:color w:val="000000"/>
                <w:sz w:val="24"/>
                <w:szCs w:val="24"/>
              </w:rPr>
            </w:pPr>
            <w:r w:rsidRPr="006808D7">
              <w:rPr>
                <w:rFonts w:ascii="Times New Roman" w:hAnsi="Times New Roman"/>
                <w:b/>
                <w:color w:val="000000"/>
                <w:sz w:val="24"/>
                <w:szCs w:val="24"/>
              </w:rPr>
              <w:t>Характеристика кадрового состава</w:t>
            </w:r>
          </w:p>
        </w:tc>
        <w:tc>
          <w:tcPr>
            <w:tcW w:w="2130" w:type="dxa"/>
          </w:tcPr>
          <w:p w:rsidR="00E516CB" w:rsidRPr="006808D7" w:rsidRDefault="00E516CB" w:rsidP="00E516CB">
            <w:pPr>
              <w:spacing w:line="240" w:lineRule="auto"/>
              <w:rPr>
                <w:rFonts w:ascii="Times New Roman" w:hAnsi="Times New Roman"/>
                <w:b/>
                <w:color w:val="000000"/>
                <w:sz w:val="24"/>
                <w:szCs w:val="24"/>
              </w:rPr>
            </w:pPr>
          </w:p>
        </w:tc>
      </w:tr>
      <w:tr w:rsidR="00E516CB" w:rsidRPr="00DF1177" w:rsidTr="00594B75">
        <w:trPr>
          <w:trHeight w:val="186"/>
        </w:trPr>
        <w:tc>
          <w:tcPr>
            <w:tcW w:w="2160" w:type="dxa"/>
            <w:vMerge w:val="restart"/>
          </w:tcPr>
          <w:p w:rsidR="00E516CB" w:rsidRPr="006808D7" w:rsidRDefault="00E516CB" w:rsidP="00E516CB">
            <w:pPr>
              <w:spacing w:line="240" w:lineRule="auto"/>
              <w:rPr>
                <w:rFonts w:ascii="Times New Roman" w:hAnsi="Times New Roman"/>
                <w:color w:val="000000"/>
                <w:sz w:val="24"/>
                <w:szCs w:val="24"/>
              </w:rPr>
            </w:pPr>
            <w:r w:rsidRPr="006808D7">
              <w:rPr>
                <w:rFonts w:ascii="Times New Roman" w:hAnsi="Times New Roman"/>
                <w:sz w:val="24"/>
                <w:szCs w:val="24"/>
              </w:rPr>
              <w:t xml:space="preserve">1. По образованию                                       </w:t>
            </w:r>
          </w:p>
        </w:tc>
        <w:tc>
          <w:tcPr>
            <w:tcW w:w="5070" w:type="dxa"/>
          </w:tcPr>
          <w:p w:rsidR="00E516CB" w:rsidRPr="006808D7" w:rsidRDefault="00E516CB" w:rsidP="00E516CB">
            <w:pPr>
              <w:spacing w:line="240" w:lineRule="auto"/>
              <w:ind w:left="162"/>
              <w:rPr>
                <w:rFonts w:ascii="Times New Roman" w:hAnsi="Times New Roman"/>
                <w:color w:val="000000"/>
                <w:sz w:val="24"/>
                <w:szCs w:val="24"/>
              </w:rPr>
            </w:pPr>
            <w:r w:rsidRPr="006808D7">
              <w:rPr>
                <w:rFonts w:ascii="Times New Roman" w:hAnsi="Times New Roman"/>
                <w:sz w:val="24"/>
                <w:szCs w:val="24"/>
              </w:rPr>
              <w:t xml:space="preserve">  высшее педагогическое  образование </w:t>
            </w:r>
          </w:p>
        </w:tc>
        <w:tc>
          <w:tcPr>
            <w:tcW w:w="2130" w:type="dxa"/>
          </w:tcPr>
          <w:p w:rsidR="00E516CB" w:rsidRPr="00D57C8A" w:rsidRDefault="00FB3F5F" w:rsidP="00E516CB">
            <w:pPr>
              <w:spacing w:line="240" w:lineRule="auto"/>
              <w:jc w:val="center"/>
              <w:rPr>
                <w:rFonts w:ascii="Times New Roman" w:hAnsi="Times New Roman"/>
                <w:sz w:val="24"/>
                <w:szCs w:val="24"/>
              </w:rPr>
            </w:pPr>
            <w:r>
              <w:rPr>
                <w:rFonts w:ascii="Times New Roman" w:hAnsi="Times New Roman"/>
                <w:sz w:val="24"/>
                <w:szCs w:val="24"/>
              </w:rPr>
              <w:t>10</w:t>
            </w:r>
            <w:r w:rsidR="00E516CB" w:rsidRPr="00D57C8A">
              <w:rPr>
                <w:rFonts w:ascii="Times New Roman" w:hAnsi="Times New Roman"/>
                <w:sz w:val="24"/>
                <w:szCs w:val="24"/>
              </w:rPr>
              <w:t xml:space="preserve"> человек</w:t>
            </w:r>
          </w:p>
        </w:tc>
      </w:tr>
      <w:tr w:rsidR="00E516CB" w:rsidRPr="00DF1177" w:rsidTr="00594B75">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162"/>
              <w:rPr>
                <w:rFonts w:ascii="Times New Roman" w:hAnsi="Times New Roman"/>
                <w:color w:val="000000"/>
                <w:sz w:val="24"/>
                <w:szCs w:val="24"/>
              </w:rPr>
            </w:pPr>
            <w:r w:rsidRPr="006808D7">
              <w:rPr>
                <w:rFonts w:ascii="Times New Roman" w:hAnsi="Times New Roman"/>
                <w:sz w:val="24"/>
                <w:szCs w:val="24"/>
              </w:rPr>
              <w:t xml:space="preserve">  неоконченное высшее </w:t>
            </w:r>
          </w:p>
        </w:tc>
        <w:tc>
          <w:tcPr>
            <w:tcW w:w="2130" w:type="dxa"/>
          </w:tcPr>
          <w:p w:rsidR="00E516CB" w:rsidRPr="00D57C8A" w:rsidRDefault="00E516CB" w:rsidP="00E516CB">
            <w:pPr>
              <w:spacing w:line="240" w:lineRule="auto"/>
              <w:jc w:val="center"/>
              <w:rPr>
                <w:rFonts w:ascii="Times New Roman" w:hAnsi="Times New Roman"/>
                <w:sz w:val="24"/>
                <w:szCs w:val="24"/>
              </w:rPr>
            </w:pPr>
          </w:p>
        </w:tc>
      </w:tr>
      <w:tr w:rsidR="00E516CB" w:rsidRPr="00DF1177" w:rsidTr="00594B75">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rPr>
                <w:rFonts w:ascii="Times New Roman" w:hAnsi="Times New Roman"/>
                <w:color w:val="000000"/>
                <w:sz w:val="24"/>
                <w:szCs w:val="24"/>
              </w:rPr>
            </w:pPr>
            <w:r w:rsidRPr="006808D7">
              <w:rPr>
                <w:rFonts w:ascii="Times New Roman" w:hAnsi="Times New Roman"/>
                <w:sz w:val="24"/>
                <w:szCs w:val="24"/>
              </w:rPr>
              <w:t xml:space="preserve">среднее педагогическое  образование  </w:t>
            </w:r>
          </w:p>
        </w:tc>
        <w:tc>
          <w:tcPr>
            <w:tcW w:w="2130" w:type="dxa"/>
          </w:tcPr>
          <w:p w:rsidR="00E516CB" w:rsidRPr="00D57C8A" w:rsidRDefault="00FB3F5F" w:rsidP="00E516CB">
            <w:pPr>
              <w:spacing w:line="240" w:lineRule="auto"/>
              <w:jc w:val="center"/>
              <w:rPr>
                <w:rFonts w:ascii="Times New Roman" w:hAnsi="Times New Roman"/>
                <w:sz w:val="24"/>
                <w:szCs w:val="24"/>
              </w:rPr>
            </w:pPr>
            <w:r>
              <w:rPr>
                <w:rFonts w:ascii="Times New Roman" w:hAnsi="Times New Roman"/>
                <w:sz w:val="24"/>
                <w:szCs w:val="24"/>
              </w:rPr>
              <w:t xml:space="preserve">7 </w:t>
            </w:r>
            <w:r w:rsidR="00E516CB" w:rsidRPr="00D57C8A">
              <w:rPr>
                <w:rFonts w:ascii="Times New Roman" w:hAnsi="Times New Roman"/>
                <w:sz w:val="24"/>
                <w:szCs w:val="24"/>
              </w:rPr>
              <w:t>человек</w:t>
            </w:r>
          </w:p>
        </w:tc>
      </w:tr>
      <w:tr w:rsidR="00E516CB" w:rsidRPr="00DF1177" w:rsidTr="00594B75">
        <w:tc>
          <w:tcPr>
            <w:tcW w:w="2160" w:type="dxa"/>
            <w:vMerge w:val="restart"/>
          </w:tcPr>
          <w:p w:rsidR="00E516CB" w:rsidRPr="006808D7" w:rsidRDefault="00E516CB" w:rsidP="00E516CB">
            <w:pPr>
              <w:tabs>
                <w:tab w:val="left" w:pos="9356"/>
              </w:tabs>
              <w:spacing w:line="240" w:lineRule="auto"/>
              <w:ind w:right="142"/>
              <w:jc w:val="both"/>
              <w:rPr>
                <w:rFonts w:ascii="Times New Roman" w:hAnsi="Times New Roman"/>
                <w:sz w:val="24"/>
                <w:szCs w:val="24"/>
              </w:rPr>
            </w:pPr>
            <w:r w:rsidRPr="006808D7">
              <w:rPr>
                <w:rFonts w:ascii="Times New Roman" w:hAnsi="Times New Roman"/>
                <w:sz w:val="24"/>
                <w:szCs w:val="24"/>
              </w:rPr>
              <w:t>2. По стажу</w:t>
            </w:r>
          </w:p>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92"/>
              <w:rPr>
                <w:rFonts w:ascii="Times New Roman" w:hAnsi="Times New Roman"/>
                <w:color w:val="000000"/>
                <w:sz w:val="24"/>
                <w:szCs w:val="24"/>
              </w:rPr>
            </w:pPr>
            <w:r w:rsidRPr="006808D7">
              <w:rPr>
                <w:rFonts w:ascii="Times New Roman" w:hAnsi="Times New Roman"/>
                <w:sz w:val="24"/>
                <w:szCs w:val="24"/>
              </w:rPr>
              <w:t xml:space="preserve">до 5 лет      </w:t>
            </w:r>
          </w:p>
        </w:tc>
        <w:tc>
          <w:tcPr>
            <w:tcW w:w="2130" w:type="dxa"/>
          </w:tcPr>
          <w:p w:rsidR="00E516CB" w:rsidRPr="00D57C8A" w:rsidRDefault="00FB3F5F" w:rsidP="00E516CB">
            <w:pPr>
              <w:spacing w:line="240" w:lineRule="auto"/>
              <w:jc w:val="center"/>
              <w:rPr>
                <w:rFonts w:ascii="Times New Roman" w:hAnsi="Times New Roman"/>
                <w:sz w:val="24"/>
                <w:szCs w:val="24"/>
              </w:rPr>
            </w:pPr>
            <w:r>
              <w:rPr>
                <w:rFonts w:ascii="Times New Roman" w:hAnsi="Times New Roman"/>
                <w:sz w:val="24"/>
                <w:szCs w:val="24"/>
              </w:rPr>
              <w:t>2</w:t>
            </w:r>
          </w:p>
        </w:tc>
      </w:tr>
      <w:tr w:rsidR="00E516CB" w:rsidRPr="00DF1177" w:rsidTr="00594B75">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52"/>
              <w:rPr>
                <w:rFonts w:ascii="Times New Roman" w:hAnsi="Times New Roman"/>
                <w:color w:val="000000"/>
                <w:sz w:val="24"/>
                <w:szCs w:val="24"/>
              </w:rPr>
            </w:pPr>
            <w:r w:rsidRPr="006808D7">
              <w:rPr>
                <w:rFonts w:ascii="Times New Roman" w:hAnsi="Times New Roman"/>
                <w:sz w:val="24"/>
                <w:szCs w:val="24"/>
              </w:rPr>
              <w:t xml:space="preserve">от 5 до 10 лет                                              </w:t>
            </w:r>
          </w:p>
        </w:tc>
        <w:tc>
          <w:tcPr>
            <w:tcW w:w="2130" w:type="dxa"/>
          </w:tcPr>
          <w:p w:rsidR="00E516CB" w:rsidRPr="00D57C8A" w:rsidRDefault="00E516CB" w:rsidP="00E516CB">
            <w:pPr>
              <w:spacing w:line="240" w:lineRule="auto"/>
              <w:jc w:val="center"/>
              <w:rPr>
                <w:rFonts w:ascii="Times New Roman" w:hAnsi="Times New Roman"/>
                <w:sz w:val="24"/>
                <w:szCs w:val="24"/>
              </w:rPr>
            </w:pPr>
            <w:r w:rsidRPr="00D57C8A">
              <w:rPr>
                <w:rFonts w:ascii="Times New Roman" w:hAnsi="Times New Roman"/>
                <w:sz w:val="24"/>
                <w:szCs w:val="24"/>
              </w:rPr>
              <w:t>2</w:t>
            </w:r>
          </w:p>
        </w:tc>
      </w:tr>
      <w:tr w:rsidR="00E516CB" w:rsidRPr="00DF1177" w:rsidTr="00594B75">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52"/>
              <w:rPr>
                <w:rFonts w:ascii="Times New Roman" w:hAnsi="Times New Roman"/>
                <w:color w:val="000000"/>
                <w:sz w:val="24"/>
                <w:szCs w:val="24"/>
              </w:rPr>
            </w:pPr>
            <w:r w:rsidRPr="006808D7">
              <w:rPr>
                <w:rFonts w:ascii="Times New Roman" w:hAnsi="Times New Roman"/>
                <w:sz w:val="24"/>
                <w:szCs w:val="24"/>
              </w:rPr>
              <w:t xml:space="preserve">от 10 до 15 лет                                            </w:t>
            </w:r>
          </w:p>
        </w:tc>
        <w:tc>
          <w:tcPr>
            <w:tcW w:w="2130" w:type="dxa"/>
          </w:tcPr>
          <w:p w:rsidR="00E516CB" w:rsidRPr="00D57C8A" w:rsidRDefault="00FB3F5F" w:rsidP="00E516CB">
            <w:pPr>
              <w:spacing w:line="240" w:lineRule="auto"/>
              <w:jc w:val="center"/>
              <w:rPr>
                <w:rFonts w:ascii="Times New Roman" w:hAnsi="Times New Roman"/>
                <w:sz w:val="24"/>
                <w:szCs w:val="24"/>
              </w:rPr>
            </w:pPr>
            <w:r>
              <w:rPr>
                <w:rFonts w:ascii="Times New Roman" w:hAnsi="Times New Roman"/>
                <w:sz w:val="24"/>
                <w:szCs w:val="24"/>
              </w:rPr>
              <w:t>6</w:t>
            </w:r>
          </w:p>
        </w:tc>
      </w:tr>
      <w:tr w:rsidR="00E516CB" w:rsidRPr="00DF1177" w:rsidTr="00594B75">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52"/>
              <w:rPr>
                <w:rFonts w:ascii="Times New Roman" w:hAnsi="Times New Roman"/>
                <w:color w:val="000000"/>
                <w:sz w:val="24"/>
                <w:szCs w:val="24"/>
              </w:rPr>
            </w:pPr>
            <w:r w:rsidRPr="006808D7">
              <w:rPr>
                <w:rFonts w:ascii="Times New Roman" w:hAnsi="Times New Roman"/>
                <w:sz w:val="24"/>
                <w:szCs w:val="24"/>
              </w:rPr>
              <w:t xml:space="preserve">свыше 15 лет                                               </w:t>
            </w:r>
          </w:p>
        </w:tc>
        <w:tc>
          <w:tcPr>
            <w:tcW w:w="2130" w:type="dxa"/>
          </w:tcPr>
          <w:p w:rsidR="00E516CB" w:rsidRPr="00D57C8A" w:rsidRDefault="00FB3F5F" w:rsidP="00E516CB">
            <w:pPr>
              <w:spacing w:line="240" w:lineRule="auto"/>
              <w:jc w:val="center"/>
              <w:rPr>
                <w:rFonts w:ascii="Times New Roman" w:hAnsi="Times New Roman"/>
                <w:sz w:val="24"/>
                <w:szCs w:val="24"/>
              </w:rPr>
            </w:pPr>
            <w:r>
              <w:rPr>
                <w:rFonts w:ascii="Times New Roman" w:hAnsi="Times New Roman"/>
                <w:sz w:val="24"/>
                <w:szCs w:val="24"/>
              </w:rPr>
              <w:t>7</w:t>
            </w:r>
          </w:p>
        </w:tc>
      </w:tr>
      <w:tr w:rsidR="00E516CB" w:rsidRPr="00DF1177" w:rsidTr="00594B75">
        <w:tc>
          <w:tcPr>
            <w:tcW w:w="2160" w:type="dxa"/>
            <w:vMerge w:val="restart"/>
          </w:tcPr>
          <w:p w:rsidR="00E516CB" w:rsidRPr="006808D7" w:rsidRDefault="00E516CB" w:rsidP="00E516CB">
            <w:pPr>
              <w:tabs>
                <w:tab w:val="left" w:pos="9356"/>
              </w:tabs>
              <w:spacing w:line="240" w:lineRule="auto"/>
              <w:ind w:right="-108"/>
              <w:jc w:val="both"/>
              <w:rPr>
                <w:rFonts w:ascii="Times New Roman" w:hAnsi="Times New Roman"/>
                <w:sz w:val="24"/>
                <w:szCs w:val="24"/>
              </w:rPr>
            </w:pPr>
            <w:r w:rsidRPr="006808D7">
              <w:rPr>
                <w:rFonts w:ascii="Times New Roman" w:hAnsi="Times New Roman"/>
                <w:sz w:val="24"/>
                <w:szCs w:val="24"/>
              </w:rPr>
              <w:t>3.По результатам</w:t>
            </w:r>
          </w:p>
          <w:p w:rsidR="00E516CB" w:rsidRPr="006808D7" w:rsidRDefault="00E516CB" w:rsidP="00E516CB">
            <w:pPr>
              <w:tabs>
                <w:tab w:val="left" w:pos="9356"/>
              </w:tabs>
              <w:spacing w:line="240" w:lineRule="auto"/>
              <w:ind w:right="142"/>
              <w:jc w:val="both"/>
              <w:rPr>
                <w:rFonts w:ascii="Times New Roman" w:hAnsi="Times New Roman"/>
                <w:sz w:val="24"/>
                <w:szCs w:val="24"/>
              </w:rPr>
            </w:pPr>
            <w:r w:rsidRPr="006808D7">
              <w:rPr>
                <w:rFonts w:ascii="Times New Roman" w:hAnsi="Times New Roman"/>
                <w:sz w:val="24"/>
                <w:szCs w:val="24"/>
              </w:rPr>
              <w:t xml:space="preserve">    аттестации </w:t>
            </w:r>
          </w:p>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52"/>
              <w:rPr>
                <w:rFonts w:ascii="Times New Roman" w:hAnsi="Times New Roman"/>
                <w:sz w:val="24"/>
                <w:szCs w:val="24"/>
              </w:rPr>
            </w:pPr>
            <w:r w:rsidRPr="006808D7">
              <w:rPr>
                <w:rFonts w:ascii="Times New Roman" w:hAnsi="Times New Roman"/>
                <w:sz w:val="24"/>
                <w:szCs w:val="24"/>
              </w:rPr>
              <w:t xml:space="preserve">высшая квалификационная категория  </w:t>
            </w:r>
          </w:p>
        </w:tc>
        <w:tc>
          <w:tcPr>
            <w:tcW w:w="2130" w:type="dxa"/>
          </w:tcPr>
          <w:p w:rsidR="00E516CB" w:rsidRPr="00D57C8A" w:rsidRDefault="00FB3F5F" w:rsidP="00E516CB">
            <w:pPr>
              <w:spacing w:line="240" w:lineRule="auto"/>
              <w:ind w:left="112"/>
              <w:jc w:val="center"/>
              <w:rPr>
                <w:rFonts w:ascii="Times New Roman" w:hAnsi="Times New Roman"/>
                <w:sz w:val="24"/>
                <w:szCs w:val="24"/>
              </w:rPr>
            </w:pPr>
            <w:r>
              <w:rPr>
                <w:rFonts w:ascii="Times New Roman" w:hAnsi="Times New Roman"/>
                <w:sz w:val="24"/>
                <w:szCs w:val="24"/>
              </w:rPr>
              <w:t>2</w:t>
            </w:r>
          </w:p>
        </w:tc>
      </w:tr>
      <w:tr w:rsidR="00E516CB" w:rsidRPr="00DF1177" w:rsidTr="00594B75">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52"/>
              <w:rPr>
                <w:rFonts w:ascii="Times New Roman" w:hAnsi="Times New Roman"/>
                <w:sz w:val="24"/>
                <w:szCs w:val="24"/>
              </w:rPr>
            </w:pPr>
            <w:r w:rsidRPr="006808D7">
              <w:rPr>
                <w:rFonts w:ascii="Times New Roman" w:hAnsi="Times New Roman"/>
                <w:sz w:val="24"/>
                <w:szCs w:val="24"/>
              </w:rPr>
              <w:t xml:space="preserve">первая квалификационная категория    </w:t>
            </w:r>
          </w:p>
        </w:tc>
        <w:tc>
          <w:tcPr>
            <w:tcW w:w="2130" w:type="dxa"/>
          </w:tcPr>
          <w:p w:rsidR="00E516CB" w:rsidRPr="00D57C8A" w:rsidRDefault="00FB3F5F" w:rsidP="00E516CB">
            <w:pPr>
              <w:spacing w:line="240" w:lineRule="auto"/>
              <w:jc w:val="center"/>
              <w:rPr>
                <w:rFonts w:ascii="Times New Roman" w:hAnsi="Times New Roman"/>
                <w:sz w:val="24"/>
                <w:szCs w:val="24"/>
              </w:rPr>
            </w:pPr>
            <w:r>
              <w:rPr>
                <w:rFonts w:ascii="Times New Roman" w:hAnsi="Times New Roman"/>
                <w:sz w:val="24"/>
                <w:szCs w:val="24"/>
              </w:rPr>
              <w:t>4</w:t>
            </w:r>
          </w:p>
        </w:tc>
      </w:tr>
      <w:tr w:rsidR="00E516CB" w:rsidRPr="00DF1177" w:rsidTr="00594B75">
        <w:trPr>
          <w:trHeight w:val="180"/>
        </w:trPr>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52"/>
              <w:rPr>
                <w:rFonts w:ascii="Times New Roman" w:hAnsi="Times New Roman"/>
                <w:sz w:val="24"/>
                <w:szCs w:val="24"/>
              </w:rPr>
            </w:pPr>
            <w:r w:rsidRPr="006808D7">
              <w:rPr>
                <w:rFonts w:ascii="Times New Roman" w:hAnsi="Times New Roman"/>
                <w:sz w:val="24"/>
                <w:szCs w:val="24"/>
              </w:rPr>
              <w:t xml:space="preserve">не имеют квалификационной  категории            </w:t>
            </w:r>
          </w:p>
        </w:tc>
        <w:tc>
          <w:tcPr>
            <w:tcW w:w="2130" w:type="dxa"/>
          </w:tcPr>
          <w:p w:rsidR="00E516CB" w:rsidRPr="00D57C8A" w:rsidRDefault="00E516CB" w:rsidP="00E516CB">
            <w:pPr>
              <w:spacing w:line="240" w:lineRule="auto"/>
              <w:jc w:val="center"/>
              <w:rPr>
                <w:rFonts w:ascii="Times New Roman" w:hAnsi="Times New Roman"/>
                <w:sz w:val="24"/>
                <w:szCs w:val="24"/>
              </w:rPr>
            </w:pPr>
          </w:p>
        </w:tc>
      </w:tr>
      <w:tr w:rsidR="00E516CB" w:rsidRPr="00DF1177" w:rsidTr="00594B75">
        <w:tc>
          <w:tcPr>
            <w:tcW w:w="2160" w:type="dxa"/>
            <w:vMerge/>
          </w:tcPr>
          <w:p w:rsidR="00E516CB" w:rsidRPr="006808D7" w:rsidRDefault="00E516CB" w:rsidP="00E516CB">
            <w:pPr>
              <w:spacing w:line="240" w:lineRule="auto"/>
              <w:jc w:val="center"/>
              <w:rPr>
                <w:rFonts w:ascii="Times New Roman" w:hAnsi="Times New Roman"/>
                <w:color w:val="000000"/>
                <w:sz w:val="24"/>
                <w:szCs w:val="24"/>
              </w:rPr>
            </w:pPr>
          </w:p>
        </w:tc>
        <w:tc>
          <w:tcPr>
            <w:tcW w:w="5070" w:type="dxa"/>
          </w:tcPr>
          <w:p w:rsidR="00E516CB" w:rsidRPr="006808D7" w:rsidRDefault="00E516CB" w:rsidP="00E516CB">
            <w:pPr>
              <w:spacing w:line="240" w:lineRule="auto"/>
              <w:ind w:left="252"/>
              <w:rPr>
                <w:rFonts w:ascii="Times New Roman" w:hAnsi="Times New Roman"/>
                <w:sz w:val="24"/>
                <w:szCs w:val="24"/>
              </w:rPr>
            </w:pPr>
            <w:r w:rsidRPr="006808D7">
              <w:rPr>
                <w:rFonts w:ascii="Times New Roman" w:hAnsi="Times New Roman"/>
                <w:sz w:val="24"/>
                <w:szCs w:val="24"/>
              </w:rPr>
              <w:t>соответствие занимаемой должности</w:t>
            </w:r>
          </w:p>
        </w:tc>
        <w:tc>
          <w:tcPr>
            <w:tcW w:w="2130" w:type="dxa"/>
          </w:tcPr>
          <w:p w:rsidR="00E516CB" w:rsidRPr="00D57C8A" w:rsidRDefault="00FB3F5F" w:rsidP="00E516CB">
            <w:pPr>
              <w:tabs>
                <w:tab w:val="left" w:pos="9356"/>
              </w:tabs>
              <w:spacing w:line="240" w:lineRule="auto"/>
              <w:ind w:left="112" w:right="142"/>
              <w:jc w:val="center"/>
              <w:rPr>
                <w:rFonts w:ascii="Times New Roman" w:hAnsi="Times New Roman"/>
                <w:sz w:val="24"/>
                <w:szCs w:val="24"/>
              </w:rPr>
            </w:pPr>
            <w:r>
              <w:rPr>
                <w:rFonts w:ascii="Times New Roman" w:hAnsi="Times New Roman"/>
                <w:sz w:val="24"/>
                <w:szCs w:val="24"/>
              </w:rPr>
              <w:t>9</w:t>
            </w:r>
          </w:p>
        </w:tc>
      </w:tr>
      <w:tr w:rsidR="00E516CB" w:rsidRPr="00DF1177" w:rsidTr="00594B75">
        <w:tc>
          <w:tcPr>
            <w:tcW w:w="7230" w:type="dxa"/>
            <w:gridSpan w:val="2"/>
            <w:shd w:val="clear" w:color="auto" w:fill="auto"/>
          </w:tcPr>
          <w:p w:rsidR="00E516CB" w:rsidRPr="006808D7" w:rsidRDefault="00E516CB" w:rsidP="00E516CB">
            <w:pPr>
              <w:spacing w:line="240" w:lineRule="auto"/>
              <w:ind w:firstLine="708"/>
              <w:jc w:val="both"/>
              <w:rPr>
                <w:rFonts w:ascii="Times New Roman" w:hAnsi="Times New Roman"/>
                <w:sz w:val="24"/>
                <w:szCs w:val="24"/>
              </w:rPr>
            </w:pPr>
            <w:r w:rsidRPr="006808D7">
              <w:rPr>
                <w:rFonts w:ascii="Times New Roman" w:hAnsi="Times New Roman"/>
                <w:sz w:val="24"/>
                <w:szCs w:val="24"/>
              </w:rPr>
              <w:t>Награждены нагрудным знаком «За вклад в развитие дошкольного образования»</w:t>
            </w:r>
          </w:p>
        </w:tc>
        <w:tc>
          <w:tcPr>
            <w:tcW w:w="2130" w:type="dxa"/>
            <w:shd w:val="clear" w:color="auto" w:fill="auto"/>
          </w:tcPr>
          <w:p w:rsidR="00E516CB" w:rsidRPr="00DF1177" w:rsidRDefault="00E516CB" w:rsidP="00E516CB">
            <w:pPr>
              <w:spacing w:line="240" w:lineRule="auto"/>
              <w:ind w:firstLine="708"/>
              <w:jc w:val="both"/>
              <w:rPr>
                <w:rFonts w:ascii="Times New Roman" w:hAnsi="Times New Roman"/>
                <w:color w:val="FF0000"/>
                <w:sz w:val="24"/>
                <w:szCs w:val="24"/>
              </w:rPr>
            </w:pPr>
          </w:p>
        </w:tc>
      </w:tr>
      <w:tr w:rsidR="00E516CB" w:rsidRPr="00DF1177" w:rsidTr="00594B75">
        <w:tc>
          <w:tcPr>
            <w:tcW w:w="7230" w:type="dxa"/>
            <w:gridSpan w:val="2"/>
            <w:shd w:val="clear" w:color="auto" w:fill="auto"/>
          </w:tcPr>
          <w:p w:rsidR="00E516CB" w:rsidRPr="006808D7" w:rsidRDefault="00E516CB" w:rsidP="00E516CB">
            <w:pPr>
              <w:spacing w:line="240" w:lineRule="auto"/>
              <w:ind w:firstLine="708"/>
              <w:jc w:val="both"/>
              <w:rPr>
                <w:rFonts w:ascii="Times New Roman" w:hAnsi="Times New Roman"/>
                <w:sz w:val="24"/>
                <w:szCs w:val="24"/>
              </w:rPr>
            </w:pPr>
            <w:r w:rsidRPr="006808D7">
              <w:rPr>
                <w:rFonts w:ascii="Times New Roman" w:hAnsi="Times New Roman"/>
                <w:sz w:val="24"/>
                <w:szCs w:val="24"/>
              </w:rPr>
              <w:t xml:space="preserve">Награждены Почетной грамотой Министерства образования </w:t>
            </w:r>
            <w:r>
              <w:rPr>
                <w:rFonts w:ascii="Times New Roman" w:hAnsi="Times New Roman"/>
                <w:sz w:val="24"/>
                <w:szCs w:val="24"/>
              </w:rPr>
              <w:t>РСО-Алания</w:t>
            </w:r>
          </w:p>
        </w:tc>
        <w:tc>
          <w:tcPr>
            <w:tcW w:w="2130" w:type="dxa"/>
            <w:shd w:val="clear" w:color="auto" w:fill="auto"/>
          </w:tcPr>
          <w:p w:rsidR="00E516CB" w:rsidRPr="00DF1177" w:rsidRDefault="00E516CB" w:rsidP="00E516CB">
            <w:pPr>
              <w:spacing w:line="240" w:lineRule="auto"/>
              <w:ind w:firstLine="708"/>
              <w:jc w:val="both"/>
              <w:rPr>
                <w:rFonts w:ascii="Times New Roman" w:hAnsi="Times New Roman"/>
                <w:color w:val="FF0000"/>
                <w:sz w:val="24"/>
                <w:szCs w:val="24"/>
              </w:rPr>
            </w:pPr>
          </w:p>
        </w:tc>
      </w:tr>
      <w:tr w:rsidR="00E516CB" w:rsidRPr="00DF1177" w:rsidTr="00594B75">
        <w:tc>
          <w:tcPr>
            <w:tcW w:w="7230" w:type="dxa"/>
            <w:gridSpan w:val="2"/>
            <w:shd w:val="clear" w:color="auto" w:fill="auto"/>
          </w:tcPr>
          <w:p w:rsidR="00E516CB" w:rsidRPr="006808D7" w:rsidRDefault="00E516CB" w:rsidP="00E516CB">
            <w:pPr>
              <w:spacing w:line="240" w:lineRule="auto"/>
              <w:ind w:firstLine="708"/>
              <w:jc w:val="both"/>
              <w:rPr>
                <w:rFonts w:ascii="Times New Roman" w:hAnsi="Times New Roman"/>
                <w:sz w:val="24"/>
                <w:szCs w:val="24"/>
              </w:rPr>
            </w:pPr>
            <w:r w:rsidRPr="006808D7">
              <w:rPr>
                <w:rFonts w:ascii="Times New Roman" w:hAnsi="Times New Roman"/>
                <w:sz w:val="24"/>
                <w:szCs w:val="24"/>
              </w:rPr>
              <w:t>Награждены Благодарственным письм</w:t>
            </w:r>
            <w:r>
              <w:rPr>
                <w:rFonts w:ascii="Times New Roman" w:hAnsi="Times New Roman"/>
                <w:sz w:val="24"/>
                <w:szCs w:val="24"/>
              </w:rPr>
              <w:t>ом Министерства образования РСО-Алания</w:t>
            </w:r>
          </w:p>
        </w:tc>
        <w:tc>
          <w:tcPr>
            <w:tcW w:w="2130" w:type="dxa"/>
            <w:shd w:val="clear" w:color="auto" w:fill="auto"/>
          </w:tcPr>
          <w:p w:rsidR="00E516CB" w:rsidRPr="00DF1177" w:rsidRDefault="00E516CB" w:rsidP="00E516CB">
            <w:pPr>
              <w:spacing w:line="240" w:lineRule="auto"/>
              <w:ind w:firstLine="708"/>
              <w:jc w:val="both"/>
              <w:rPr>
                <w:rFonts w:ascii="Times New Roman" w:hAnsi="Times New Roman"/>
                <w:color w:val="FF0000"/>
                <w:sz w:val="24"/>
                <w:szCs w:val="24"/>
              </w:rPr>
            </w:pPr>
          </w:p>
        </w:tc>
      </w:tr>
      <w:tr w:rsidR="00E516CB" w:rsidRPr="00DF1177" w:rsidTr="00594B75">
        <w:tc>
          <w:tcPr>
            <w:tcW w:w="7230" w:type="dxa"/>
            <w:gridSpan w:val="2"/>
            <w:shd w:val="clear" w:color="auto" w:fill="auto"/>
          </w:tcPr>
          <w:p w:rsidR="00E516CB" w:rsidRPr="006808D7" w:rsidRDefault="00E516CB" w:rsidP="00E516CB">
            <w:pPr>
              <w:spacing w:line="240" w:lineRule="auto"/>
              <w:ind w:firstLine="708"/>
              <w:jc w:val="both"/>
              <w:rPr>
                <w:rFonts w:ascii="Times New Roman" w:hAnsi="Times New Roman"/>
                <w:sz w:val="24"/>
                <w:szCs w:val="24"/>
              </w:rPr>
            </w:pPr>
            <w:r w:rsidRPr="006808D7">
              <w:rPr>
                <w:rFonts w:ascii="Times New Roman" w:hAnsi="Times New Roman"/>
                <w:sz w:val="24"/>
                <w:szCs w:val="24"/>
              </w:rPr>
              <w:t>Ветеран труда</w:t>
            </w:r>
          </w:p>
        </w:tc>
        <w:tc>
          <w:tcPr>
            <w:tcW w:w="2130" w:type="dxa"/>
            <w:shd w:val="clear" w:color="auto" w:fill="auto"/>
          </w:tcPr>
          <w:p w:rsidR="00E516CB" w:rsidRPr="00DF1177" w:rsidRDefault="00B4786C" w:rsidP="00E516CB">
            <w:pPr>
              <w:spacing w:line="240" w:lineRule="auto"/>
              <w:ind w:firstLine="708"/>
              <w:jc w:val="both"/>
              <w:rPr>
                <w:rFonts w:ascii="Times New Roman" w:hAnsi="Times New Roman"/>
                <w:color w:val="FF0000"/>
                <w:sz w:val="24"/>
                <w:szCs w:val="24"/>
              </w:rPr>
            </w:pPr>
            <w:r w:rsidRPr="00D57C8A">
              <w:rPr>
                <w:rFonts w:ascii="Times New Roman" w:hAnsi="Times New Roman"/>
                <w:sz w:val="24"/>
                <w:szCs w:val="24"/>
              </w:rPr>
              <w:t>4</w:t>
            </w:r>
          </w:p>
        </w:tc>
      </w:tr>
    </w:tbl>
    <w:p w:rsidR="00594B75" w:rsidRPr="006808D7" w:rsidRDefault="00594B75" w:rsidP="00594B75">
      <w:pPr>
        <w:spacing w:line="240" w:lineRule="auto"/>
        <w:jc w:val="both"/>
        <w:rPr>
          <w:rFonts w:ascii="Times New Roman" w:hAnsi="Times New Roman"/>
          <w:color w:val="000000"/>
          <w:sz w:val="24"/>
          <w:szCs w:val="24"/>
        </w:rPr>
      </w:pPr>
    </w:p>
    <w:p w:rsidR="00E516CB" w:rsidRPr="000348B6" w:rsidRDefault="00E516CB" w:rsidP="00E516CB">
      <w:pPr>
        <w:spacing w:line="240" w:lineRule="auto"/>
        <w:ind w:firstLine="709"/>
        <w:jc w:val="both"/>
        <w:rPr>
          <w:rFonts w:ascii="Times New Roman" w:hAnsi="Times New Roman"/>
          <w:color w:val="000000"/>
          <w:sz w:val="24"/>
          <w:szCs w:val="24"/>
        </w:rPr>
      </w:pPr>
      <w:r w:rsidRPr="006808D7">
        <w:rPr>
          <w:rFonts w:ascii="Times New Roman" w:hAnsi="Times New Roman"/>
          <w:color w:val="000000"/>
          <w:sz w:val="24"/>
          <w:szCs w:val="24"/>
        </w:rPr>
        <w:t xml:space="preserve">Средний возраст педагогического коллектива - </w:t>
      </w:r>
      <w:r w:rsidRPr="00D57C8A">
        <w:rPr>
          <w:rFonts w:ascii="Times New Roman" w:hAnsi="Times New Roman"/>
          <w:sz w:val="24"/>
          <w:szCs w:val="24"/>
        </w:rPr>
        <w:t>43</w:t>
      </w:r>
      <w:r w:rsidRPr="006808D7">
        <w:rPr>
          <w:rFonts w:ascii="Times New Roman" w:hAnsi="Times New Roman"/>
          <w:color w:val="000000"/>
          <w:sz w:val="24"/>
          <w:szCs w:val="24"/>
        </w:rPr>
        <w:t xml:space="preserve"> года.   В учреждении работает более </w:t>
      </w:r>
      <w:r w:rsidR="00D42F51" w:rsidRPr="00D57C8A">
        <w:rPr>
          <w:rFonts w:ascii="Times New Roman" w:hAnsi="Times New Roman"/>
          <w:sz w:val="24"/>
          <w:szCs w:val="24"/>
        </w:rPr>
        <w:t>70</w:t>
      </w:r>
      <w:r w:rsidRPr="00D57C8A">
        <w:rPr>
          <w:rFonts w:ascii="Times New Roman" w:hAnsi="Times New Roman"/>
          <w:sz w:val="24"/>
          <w:szCs w:val="24"/>
        </w:rPr>
        <w:t xml:space="preserve">% </w:t>
      </w:r>
      <w:r w:rsidRPr="006808D7">
        <w:rPr>
          <w:rFonts w:ascii="Times New Roman" w:hAnsi="Times New Roman"/>
          <w:color w:val="000000"/>
          <w:sz w:val="24"/>
          <w:szCs w:val="24"/>
        </w:rPr>
        <w:t xml:space="preserve">педагогов со стажем работы свыше </w:t>
      </w:r>
      <w:r w:rsidRPr="00D57C8A">
        <w:rPr>
          <w:rFonts w:ascii="Times New Roman" w:hAnsi="Times New Roman"/>
          <w:sz w:val="24"/>
          <w:szCs w:val="24"/>
        </w:rPr>
        <w:t>20</w:t>
      </w:r>
      <w:r w:rsidRPr="006808D7">
        <w:rPr>
          <w:rFonts w:ascii="Times New Roman" w:hAnsi="Times New Roman"/>
          <w:color w:val="000000"/>
          <w:sz w:val="24"/>
          <w:szCs w:val="24"/>
        </w:rPr>
        <w:t xml:space="preserve"> лет,  которые прошли основные этапы становления  детского сада</w:t>
      </w:r>
      <w:r>
        <w:rPr>
          <w:rFonts w:ascii="Times New Roman" w:hAnsi="Times New Roman"/>
          <w:color w:val="000000"/>
          <w:sz w:val="24"/>
          <w:szCs w:val="24"/>
        </w:rPr>
        <w:t>.</w:t>
      </w:r>
    </w:p>
    <w:p w:rsidR="00E516CB" w:rsidRDefault="00E516CB" w:rsidP="00E516CB">
      <w:pPr>
        <w:tabs>
          <w:tab w:val="left" w:pos="426"/>
        </w:tabs>
        <w:spacing w:line="240" w:lineRule="auto"/>
        <w:ind w:firstLine="708"/>
        <w:jc w:val="both"/>
        <w:rPr>
          <w:rFonts w:ascii="Times New Roman" w:hAnsi="Times New Roman"/>
          <w:sz w:val="24"/>
          <w:szCs w:val="24"/>
        </w:rPr>
      </w:pPr>
      <w:r w:rsidRPr="006808D7">
        <w:rPr>
          <w:rFonts w:ascii="Times New Roman" w:hAnsi="Times New Roman"/>
          <w:sz w:val="24"/>
          <w:szCs w:val="24"/>
        </w:rPr>
        <w:t xml:space="preserve">Все педагоги своевременно проходят КПК, обучаются на </w:t>
      </w:r>
      <w:r>
        <w:rPr>
          <w:rFonts w:ascii="Times New Roman" w:hAnsi="Times New Roman"/>
          <w:sz w:val="24"/>
          <w:szCs w:val="24"/>
        </w:rPr>
        <w:t xml:space="preserve">фундаментальных  и проблемных курсах. </w:t>
      </w:r>
      <w:r w:rsidRPr="00D57C8A">
        <w:rPr>
          <w:rFonts w:ascii="Times New Roman" w:hAnsi="Times New Roman"/>
          <w:sz w:val="24"/>
          <w:szCs w:val="24"/>
        </w:rPr>
        <w:t xml:space="preserve">Все педагоги </w:t>
      </w:r>
      <w:r w:rsidRPr="006808D7">
        <w:rPr>
          <w:rFonts w:ascii="Times New Roman" w:hAnsi="Times New Roman"/>
          <w:sz w:val="24"/>
          <w:szCs w:val="24"/>
        </w:rPr>
        <w:t xml:space="preserve"> владеют навыками пользователя ПК, пройдя обучение на базе </w:t>
      </w:r>
      <w:r w:rsidR="00D42F51">
        <w:rPr>
          <w:rFonts w:ascii="Times New Roman" w:hAnsi="Times New Roman"/>
          <w:sz w:val="24"/>
          <w:szCs w:val="24"/>
        </w:rPr>
        <w:t>ГБДОУ</w:t>
      </w:r>
      <w:r w:rsidRPr="006808D7">
        <w:rPr>
          <w:rFonts w:ascii="Times New Roman" w:hAnsi="Times New Roman"/>
          <w:sz w:val="24"/>
          <w:szCs w:val="24"/>
        </w:rPr>
        <w:t xml:space="preserve"> или освоив компьютер самостоятельно,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w:t>
      </w:r>
      <w:r w:rsidR="00D42F51">
        <w:rPr>
          <w:rFonts w:ascii="Times New Roman" w:hAnsi="Times New Roman"/>
          <w:sz w:val="24"/>
          <w:szCs w:val="24"/>
        </w:rPr>
        <w:t>ГБДОУ</w:t>
      </w:r>
      <w:r w:rsidRPr="006808D7">
        <w:rPr>
          <w:rFonts w:ascii="Times New Roman" w:hAnsi="Times New Roman"/>
          <w:sz w:val="24"/>
          <w:szCs w:val="24"/>
        </w:rPr>
        <w:t xml:space="preserve">.  </w:t>
      </w:r>
      <w:r w:rsidRPr="00D57C8A">
        <w:rPr>
          <w:rFonts w:ascii="Times New Roman" w:hAnsi="Times New Roman"/>
          <w:sz w:val="24"/>
          <w:szCs w:val="24"/>
        </w:rPr>
        <w:t xml:space="preserve">Девять  </w:t>
      </w:r>
      <w:r w:rsidRPr="006808D7">
        <w:rPr>
          <w:rFonts w:ascii="Times New Roman" w:hAnsi="Times New Roman"/>
          <w:sz w:val="24"/>
          <w:szCs w:val="24"/>
        </w:rPr>
        <w:t xml:space="preserve">педагогов </w:t>
      </w:r>
      <w:r>
        <w:rPr>
          <w:rFonts w:ascii="Times New Roman" w:hAnsi="Times New Roman"/>
          <w:sz w:val="24"/>
          <w:szCs w:val="24"/>
        </w:rPr>
        <w:t xml:space="preserve">своевременно прошли  </w:t>
      </w:r>
      <w:r w:rsidRPr="006808D7">
        <w:rPr>
          <w:rFonts w:ascii="Times New Roman" w:hAnsi="Times New Roman"/>
          <w:sz w:val="24"/>
          <w:szCs w:val="24"/>
        </w:rPr>
        <w:t xml:space="preserve"> курсовую подготовку.</w:t>
      </w:r>
    </w:p>
    <w:p w:rsidR="00D57C8A" w:rsidRDefault="00D57C8A" w:rsidP="00E516CB">
      <w:pPr>
        <w:tabs>
          <w:tab w:val="left" w:pos="426"/>
        </w:tabs>
        <w:spacing w:line="240" w:lineRule="auto"/>
        <w:ind w:firstLine="708"/>
        <w:jc w:val="both"/>
        <w:rPr>
          <w:rFonts w:ascii="Times New Roman" w:hAnsi="Times New Roman"/>
          <w:sz w:val="24"/>
          <w:szCs w:val="24"/>
        </w:rPr>
      </w:pPr>
    </w:p>
    <w:p w:rsidR="00D57C8A" w:rsidRDefault="00D57C8A" w:rsidP="00E516CB">
      <w:pPr>
        <w:tabs>
          <w:tab w:val="left" w:pos="426"/>
        </w:tabs>
        <w:spacing w:line="240" w:lineRule="auto"/>
        <w:ind w:firstLine="708"/>
        <w:jc w:val="both"/>
        <w:rPr>
          <w:rFonts w:ascii="Times New Roman" w:hAnsi="Times New Roman"/>
          <w:sz w:val="24"/>
          <w:szCs w:val="24"/>
        </w:rPr>
      </w:pPr>
    </w:p>
    <w:p w:rsidR="001E0268" w:rsidRDefault="001E0268" w:rsidP="00E516CB">
      <w:pPr>
        <w:tabs>
          <w:tab w:val="left" w:pos="426"/>
        </w:tabs>
        <w:spacing w:line="240" w:lineRule="auto"/>
        <w:ind w:firstLine="708"/>
        <w:jc w:val="both"/>
        <w:rPr>
          <w:rFonts w:ascii="Times New Roman" w:hAnsi="Times New Roman"/>
          <w:sz w:val="24"/>
          <w:szCs w:val="24"/>
        </w:rPr>
      </w:pPr>
    </w:p>
    <w:p w:rsidR="00D57C8A" w:rsidRPr="006808D7" w:rsidRDefault="00D57C8A" w:rsidP="00E516CB">
      <w:pPr>
        <w:tabs>
          <w:tab w:val="left" w:pos="426"/>
        </w:tabs>
        <w:spacing w:line="240" w:lineRule="auto"/>
        <w:ind w:firstLine="708"/>
        <w:jc w:val="both"/>
        <w:rPr>
          <w:rFonts w:ascii="Times New Roman" w:hAnsi="Times New Roman"/>
          <w:sz w:val="24"/>
          <w:szCs w:val="24"/>
        </w:rPr>
      </w:pPr>
    </w:p>
    <w:p w:rsidR="00E516CB" w:rsidRPr="006808D7" w:rsidRDefault="00E516CB" w:rsidP="001E0268">
      <w:pPr>
        <w:spacing w:line="240" w:lineRule="auto"/>
        <w:jc w:val="center"/>
        <w:rPr>
          <w:rFonts w:ascii="Times New Roman" w:hAnsi="Times New Roman"/>
          <w:b/>
          <w:i/>
          <w:sz w:val="24"/>
          <w:szCs w:val="24"/>
        </w:rPr>
      </w:pPr>
      <w:r w:rsidRPr="006808D7">
        <w:rPr>
          <w:rFonts w:ascii="Times New Roman" w:hAnsi="Times New Roman"/>
          <w:b/>
          <w:i/>
          <w:sz w:val="24"/>
          <w:szCs w:val="24"/>
        </w:rPr>
        <w:t>Контингент воспитанников.</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gridCol w:w="2194"/>
      </w:tblGrid>
      <w:tr w:rsidR="00E516CB" w:rsidRPr="006808D7" w:rsidTr="00E516CB">
        <w:tc>
          <w:tcPr>
            <w:tcW w:w="2160" w:type="dxa"/>
            <w:shd w:val="clear" w:color="auto" w:fill="auto"/>
          </w:tcPr>
          <w:p w:rsidR="00E516CB" w:rsidRPr="006808D7" w:rsidRDefault="00E516CB" w:rsidP="00E516CB">
            <w:pPr>
              <w:spacing w:line="240" w:lineRule="auto"/>
              <w:jc w:val="center"/>
              <w:rPr>
                <w:rFonts w:ascii="Times New Roman" w:hAnsi="Times New Roman"/>
                <w:b/>
                <w:bCs/>
                <w:iCs/>
                <w:sz w:val="24"/>
                <w:szCs w:val="24"/>
              </w:rPr>
            </w:pPr>
            <w:r w:rsidRPr="006808D7">
              <w:rPr>
                <w:rFonts w:ascii="Times New Roman" w:hAnsi="Times New Roman"/>
                <w:b/>
                <w:bCs/>
                <w:iCs/>
                <w:sz w:val="24"/>
                <w:szCs w:val="24"/>
              </w:rPr>
              <w:t>Возрастная категория</w:t>
            </w:r>
          </w:p>
        </w:tc>
        <w:tc>
          <w:tcPr>
            <w:tcW w:w="3115" w:type="dxa"/>
            <w:shd w:val="clear" w:color="auto" w:fill="auto"/>
          </w:tcPr>
          <w:p w:rsidR="00E516CB" w:rsidRPr="006808D7" w:rsidRDefault="00E516CB" w:rsidP="00E516CB">
            <w:pPr>
              <w:spacing w:line="240" w:lineRule="auto"/>
              <w:jc w:val="center"/>
              <w:rPr>
                <w:rFonts w:ascii="Times New Roman" w:hAnsi="Times New Roman"/>
                <w:b/>
                <w:bCs/>
                <w:iCs/>
                <w:sz w:val="24"/>
                <w:szCs w:val="24"/>
              </w:rPr>
            </w:pPr>
            <w:r w:rsidRPr="006808D7">
              <w:rPr>
                <w:rFonts w:ascii="Times New Roman" w:hAnsi="Times New Roman"/>
                <w:b/>
                <w:bCs/>
                <w:iCs/>
                <w:sz w:val="24"/>
                <w:szCs w:val="24"/>
              </w:rPr>
              <w:t>Направленность групп</w:t>
            </w:r>
          </w:p>
        </w:tc>
        <w:tc>
          <w:tcPr>
            <w:tcW w:w="1958" w:type="dxa"/>
            <w:shd w:val="clear" w:color="auto" w:fill="auto"/>
          </w:tcPr>
          <w:p w:rsidR="00E516CB" w:rsidRPr="006808D7" w:rsidRDefault="00E516CB" w:rsidP="00E516CB">
            <w:pPr>
              <w:spacing w:line="240" w:lineRule="auto"/>
              <w:jc w:val="center"/>
              <w:rPr>
                <w:rFonts w:ascii="Times New Roman" w:hAnsi="Times New Roman"/>
                <w:b/>
                <w:bCs/>
                <w:iCs/>
                <w:sz w:val="24"/>
                <w:szCs w:val="24"/>
              </w:rPr>
            </w:pPr>
            <w:r w:rsidRPr="006808D7">
              <w:rPr>
                <w:rFonts w:ascii="Times New Roman" w:hAnsi="Times New Roman"/>
                <w:b/>
                <w:bCs/>
                <w:iCs/>
                <w:sz w:val="24"/>
                <w:szCs w:val="24"/>
              </w:rPr>
              <w:t>Количество групп</w:t>
            </w:r>
          </w:p>
        </w:tc>
        <w:tc>
          <w:tcPr>
            <w:tcW w:w="2194" w:type="dxa"/>
            <w:shd w:val="clear" w:color="auto" w:fill="auto"/>
          </w:tcPr>
          <w:p w:rsidR="00E516CB" w:rsidRPr="006808D7" w:rsidRDefault="00E516CB" w:rsidP="00E516CB">
            <w:pPr>
              <w:spacing w:line="240" w:lineRule="auto"/>
              <w:jc w:val="center"/>
              <w:rPr>
                <w:rFonts w:ascii="Times New Roman" w:hAnsi="Times New Roman"/>
                <w:b/>
                <w:bCs/>
                <w:iCs/>
                <w:sz w:val="24"/>
                <w:szCs w:val="24"/>
              </w:rPr>
            </w:pPr>
            <w:r w:rsidRPr="006808D7">
              <w:rPr>
                <w:rFonts w:ascii="Times New Roman" w:hAnsi="Times New Roman"/>
                <w:b/>
                <w:bCs/>
                <w:iCs/>
                <w:sz w:val="24"/>
                <w:szCs w:val="24"/>
              </w:rPr>
              <w:t>Количество детей</w:t>
            </w:r>
          </w:p>
        </w:tc>
      </w:tr>
      <w:tr w:rsidR="00E516CB" w:rsidRPr="006808D7" w:rsidTr="00E516CB">
        <w:tc>
          <w:tcPr>
            <w:tcW w:w="2160" w:type="dxa"/>
            <w:shd w:val="clear" w:color="auto" w:fill="auto"/>
          </w:tcPr>
          <w:p w:rsidR="00E516CB" w:rsidRPr="006808D7" w:rsidRDefault="00E516CB" w:rsidP="00E516CB">
            <w:pPr>
              <w:spacing w:line="240" w:lineRule="auto"/>
              <w:rPr>
                <w:rFonts w:ascii="Times New Roman" w:hAnsi="Times New Roman"/>
                <w:bCs/>
                <w:iCs/>
                <w:sz w:val="24"/>
                <w:szCs w:val="24"/>
              </w:rPr>
            </w:pPr>
            <w:r w:rsidRPr="006808D7">
              <w:rPr>
                <w:rFonts w:ascii="Times New Roman" w:hAnsi="Times New Roman"/>
                <w:bCs/>
                <w:iCs/>
                <w:sz w:val="24"/>
                <w:szCs w:val="24"/>
              </w:rPr>
              <w:t>От 3 до 4 лет</w:t>
            </w:r>
          </w:p>
        </w:tc>
        <w:tc>
          <w:tcPr>
            <w:tcW w:w="3115"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Общеразвивающая</w:t>
            </w:r>
          </w:p>
        </w:tc>
        <w:tc>
          <w:tcPr>
            <w:tcW w:w="1958"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1</w:t>
            </w:r>
          </w:p>
        </w:tc>
        <w:tc>
          <w:tcPr>
            <w:tcW w:w="2194" w:type="dxa"/>
            <w:shd w:val="clear" w:color="auto" w:fill="auto"/>
          </w:tcPr>
          <w:p w:rsidR="00E516CB" w:rsidRPr="00D42F51" w:rsidRDefault="005D4A94" w:rsidP="00E516CB">
            <w:pPr>
              <w:spacing w:line="240" w:lineRule="auto"/>
              <w:jc w:val="center"/>
              <w:rPr>
                <w:rFonts w:ascii="Times New Roman" w:hAnsi="Times New Roman"/>
                <w:bCs/>
                <w:iCs/>
                <w:sz w:val="24"/>
                <w:szCs w:val="24"/>
              </w:rPr>
            </w:pPr>
            <w:r>
              <w:rPr>
                <w:rFonts w:ascii="Times New Roman" w:hAnsi="Times New Roman"/>
                <w:bCs/>
                <w:iCs/>
                <w:sz w:val="24"/>
                <w:szCs w:val="24"/>
              </w:rPr>
              <w:t>25</w:t>
            </w:r>
          </w:p>
        </w:tc>
      </w:tr>
      <w:tr w:rsidR="00E516CB" w:rsidRPr="006808D7" w:rsidTr="00E516CB">
        <w:tc>
          <w:tcPr>
            <w:tcW w:w="2160" w:type="dxa"/>
            <w:shd w:val="clear" w:color="auto" w:fill="auto"/>
          </w:tcPr>
          <w:p w:rsidR="00E516CB" w:rsidRPr="006808D7" w:rsidRDefault="00E516CB" w:rsidP="00E516CB">
            <w:pPr>
              <w:spacing w:line="240" w:lineRule="auto"/>
              <w:rPr>
                <w:rFonts w:ascii="Times New Roman" w:hAnsi="Times New Roman"/>
                <w:bCs/>
                <w:iCs/>
                <w:sz w:val="24"/>
                <w:szCs w:val="24"/>
              </w:rPr>
            </w:pPr>
            <w:r w:rsidRPr="006808D7">
              <w:rPr>
                <w:rFonts w:ascii="Times New Roman" w:hAnsi="Times New Roman"/>
                <w:bCs/>
                <w:iCs/>
                <w:sz w:val="24"/>
                <w:szCs w:val="24"/>
              </w:rPr>
              <w:t>От 4 до 5 лет</w:t>
            </w:r>
          </w:p>
        </w:tc>
        <w:tc>
          <w:tcPr>
            <w:tcW w:w="3115"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Общеразвивающая</w:t>
            </w:r>
          </w:p>
        </w:tc>
        <w:tc>
          <w:tcPr>
            <w:tcW w:w="1958"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1</w:t>
            </w:r>
          </w:p>
        </w:tc>
        <w:tc>
          <w:tcPr>
            <w:tcW w:w="2194" w:type="dxa"/>
            <w:shd w:val="clear" w:color="auto" w:fill="auto"/>
          </w:tcPr>
          <w:p w:rsidR="00E516CB" w:rsidRPr="00D42F51" w:rsidRDefault="00D42F51"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3</w:t>
            </w:r>
            <w:r w:rsidR="005D4A94">
              <w:rPr>
                <w:rFonts w:ascii="Times New Roman" w:hAnsi="Times New Roman"/>
                <w:bCs/>
                <w:iCs/>
                <w:sz w:val="24"/>
                <w:szCs w:val="24"/>
              </w:rPr>
              <w:t>6</w:t>
            </w:r>
          </w:p>
        </w:tc>
      </w:tr>
      <w:tr w:rsidR="00E516CB" w:rsidRPr="006808D7" w:rsidTr="00E516CB">
        <w:tc>
          <w:tcPr>
            <w:tcW w:w="2160" w:type="dxa"/>
            <w:shd w:val="clear" w:color="auto" w:fill="auto"/>
          </w:tcPr>
          <w:p w:rsidR="00E516CB" w:rsidRPr="006808D7" w:rsidRDefault="00E516CB" w:rsidP="00E516CB">
            <w:pPr>
              <w:spacing w:line="240" w:lineRule="auto"/>
              <w:rPr>
                <w:rFonts w:ascii="Times New Roman" w:hAnsi="Times New Roman"/>
                <w:bCs/>
                <w:iCs/>
                <w:sz w:val="24"/>
                <w:szCs w:val="24"/>
              </w:rPr>
            </w:pPr>
            <w:r w:rsidRPr="006808D7">
              <w:rPr>
                <w:rFonts w:ascii="Times New Roman" w:hAnsi="Times New Roman"/>
                <w:bCs/>
                <w:iCs/>
                <w:sz w:val="24"/>
                <w:szCs w:val="24"/>
              </w:rPr>
              <w:t>От 5 до 6 лет</w:t>
            </w:r>
          </w:p>
        </w:tc>
        <w:tc>
          <w:tcPr>
            <w:tcW w:w="3115"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Общеразвивающая</w:t>
            </w:r>
          </w:p>
        </w:tc>
        <w:tc>
          <w:tcPr>
            <w:tcW w:w="1958"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1</w:t>
            </w:r>
          </w:p>
        </w:tc>
        <w:tc>
          <w:tcPr>
            <w:tcW w:w="2194" w:type="dxa"/>
            <w:shd w:val="clear" w:color="auto" w:fill="auto"/>
          </w:tcPr>
          <w:p w:rsidR="00E516CB" w:rsidRPr="00D42F51" w:rsidRDefault="00D42F51"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3</w:t>
            </w:r>
            <w:r w:rsidR="005D4A94">
              <w:rPr>
                <w:rFonts w:ascii="Times New Roman" w:hAnsi="Times New Roman"/>
                <w:bCs/>
                <w:iCs/>
                <w:sz w:val="24"/>
                <w:szCs w:val="24"/>
              </w:rPr>
              <w:t>8</w:t>
            </w:r>
          </w:p>
        </w:tc>
      </w:tr>
      <w:tr w:rsidR="00E516CB" w:rsidRPr="006808D7" w:rsidTr="00E516CB">
        <w:tc>
          <w:tcPr>
            <w:tcW w:w="2160" w:type="dxa"/>
            <w:shd w:val="clear" w:color="auto" w:fill="auto"/>
          </w:tcPr>
          <w:p w:rsidR="00E516CB" w:rsidRPr="006808D7" w:rsidRDefault="00E516CB" w:rsidP="00E516CB">
            <w:pPr>
              <w:spacing w:line="240" w:lineRule="auto"/>
              <w:rPr>
                <w:rFonts w:ascii="Times New Roman" w:hAnsi="Times New Roman"/>
                <w:bCs/>
                <w:iCs/>
                <w:sz w:val="24"/>
                <w:szCs w:val="24"/>
              </w:rPr>
            </w:pPr>
            <w:r w:rsidRPr="006808D7">
              <w:rPr>
                <w:rFonts w:ascii="Times New Roman" w:hAnsi="Times New Roman"/>
                <w:bCs/>
                <w:iCs/>
                <w:sz w:val="24"/>
                <w:szCs w:val="24"/>
              </w:rPr>
              <w:t>От 6 до 7 лет</w:t>
            </w:r>
          </w:p>
        </w:tc>
        <w:tc>
          <w:tcPr>
            <w:tcW w:w="3115"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Общеразвивающая</w:t>
            </w:r>
          </w:p>
        </w:tc>
        <w:tc>
          <w:tcPr>
            <w:tcW w:w="1958" w:type="dxa"/>
            <w:shd w:val="clear" w:color="auto" w:fill="auto"/>
          </w:tcPr>
          <w:p w:rsidR="00E516CB" w:rsidRPr="00D42F51" w:rsidRDefault="00E516CB"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1</w:t>
            </w:r>
          </w:p>
        </w:tc>
        <w:tc>
          <w:tcPr>
            <w:tcW w:w="2194" w:type="dxa"/>
            <w:shd w:val="clear" w:color="auto" w:fill="auto"/>
          </w:tcPr>
          <w:p w:rsidR="00E516CB" w:rsidRPr="00D42F51" w:rsidRDefault="00D42F51" w:rsidP="00E516CB">
            <w:pPr>
              <w:spacing w:line="240" w:lineRule="auto"/>
              <w:jc w:val="center"/>
              <w:rPr>
                <w:rFonts w:ascii="Times New Roman" w:hAnsi="Times New Roman"/>
                <w:bCs/>
                <w:iCs/>
                <w:sz w:val="24"/>
                <w:szCs w:val="24"/>
              </w:rPr>
            </w:pPr>
            <w:r w:rsidRPr="00D42F51">
              <w:rPr>
                <w:rFonts w:ascii="Times New Roman" w:hAnsi="Times New Roman"/>
                <w:bCs/>
                <w:iCs/>
                <w:sz w:val="24"/>
                <w:szCs w:val="24"/>
              </w:rPr>
              <w:t>3</w:t>
            </w:r>
            <w:r w:rsidR="005D4A94">
              <w:rPr>
                <w:rFonts w:ascii="Times New Roman" w:hAnsi="Times New Roman"/>
                <w:bCs/>
                <w:iCs/>
                <w:sz w:val="24"/>
                <w:szCs w:val="24"/>
              </w:rPr>
              <w:t>9</w:t>
            </w:r>
          </w:p>
        </w:tc>
      </w:tr>
      <w:tr w:rsidR="00E516CB" w:rsidRPr="006808D7" w:rsidTr="00E516CB">
        <w:tc>
          <w:tcPr>
            <w:tcW w:w="9427" w:type="dxa"/>
            <w:gridSpan w:val="4"/>
            <w:shd w:val="clear" w:color="auto" w:fill="auto"/>
          </w:tcPr>
          <w:p w:rsidR="00E516CB" w:rsidRPr="006808D7" w:rsidRDefault="00E516CB" w:rsidP="00E516CB">
            <w:pPr>
              <w:spacing w:line="240" w:lineRule="auto"/>
              <w:ind w:right="-221"/>
              <w:jc w:val="center"/>
              <w:rPr>
                <w:rFonts w:ascii="Times New Roman" w:hAnsi="Times New Roman"/>
                <w:b/>
                <w:bCs/>
                <w:iCs/>
                <w:sz w:val="24"/>
                <w:szCs w:val="24"/>
              </w:rPr>
            </w:pPr>
            <w:r w:rsidRPr="006808D7">
              <w:rPr>
                <w:rFonts w:ascii="Times New Roman" w:hAnsi="Times New Roman"/>
                <w:b/>
                <w:bCs/>
                <w:iCs/>
                <w:sz w:val="24"/>
                <w:szCs w:val="24"/>
              </w:rPr>
              <w:t xml:space="preserve">                                                                                   Всего </w:t>
            </w:r>
            <w:r>
              <w:rPr>
                <w:rFonts w:ascii="Times New Roman" w:hAnsi="Times New Roman"/>
                <w:b/>
                <w:bCs/>
                <w:iCs/>
                <w:sz w:val="24"/>
                <w:szCs w:val="24"/>
              </w:rPr>
              <w:t xml:space="preserve">4 </w:t>
            </w:r>
            <w:r w:rsidRPr="006808D7">
              <w:rPr>
                <w:rFonts w:ascii="Times New Roman" w:hAnsi="Times New Roman"/>
                <w:b/>
                <w:bCs/>
                <w:iCs/>
                <w:sz w:val="24"/>
                <w:szCs w:val="24"/>
              </w:rPr>
              <w:t>групп</w:t>
            </w:r>
            <w:r>
              <w:rPr>
                <w:rFonts w:ascii="Times New Roman" w:hAnsi="Times New Roman"/>
                <w:b/>
                <w:bCs/>
                <w:iCs/>
                <w:sz w:val="24"/>
                <w:szCs w:val="24"/>
              </w:rPr>
              <w:t>ы</w:t>
            </w:r>
            <w:r w:rsidRPr="006808D7">
              <w:rPr>
                <w:rFonts w:ascii="Times New Roman" w:hAnsi="Times New Roman"/>
                <w:b/>
                <w:bCs/>
                <w:iCs/>
                <w:sz w:val="24"/>
                <w:szCs w:val="24"/>
              </w:rPr>
              <w:t xml:space="preserve">  - </w:t>
            </w:r>
            <w:r w:rsidR="00D42F51">
              <w:rPr>
                <w:rFonts w:ascii="Times New Roman" w:hAnsi="Times New Roman"/>
                <w:b/>
                <w:bCs/>
                <w:iCs/>
                <w:sz w:val="24"/>
                <w:szCs w:val="24"/>
              </w:rPr>
              <w:t>138</w:t>
            </w:r>
            <w:r w:rsidRPr="006808D7">
              <w:rPr>
                <w:rFonts w:ascii="Times New Roman" w:hAnsi="Times New Roman"/>
                <w:b/>
                <w:bCs/>
                <w:iCs/>
                <w:sz w:val="24"/>
                <w:szCs w:val="24"/>
              </w:rPr>
              <w:t xml:space="preserve"> </w:t>
            </w:r>
            <w:r>
              <w:rPr>
                <w:rFonts w:ascii="Times New Roman" w:hAnsi="Times New Roman"/>
                <w:b/>
                <w:bCs/>
                <w:iCs/>
                <w:sz w:val="24"/>
                <w:szCs w:val="24"/>
              </w:rPr>
              <w:t>ребенка</w:t>
            </w:r>
          </w:p>
        </w:tc>
      </w:tr>
    </w:tbl>
    <w:p w:rsidR="00594B75" w:rsidRPr="00594B75" w:rsidRDefault="00594B75" w:rsidP="001E0268">
      <w:pPr>
        <w:jc w:val="both"/>
        <w:rPr>
          <w:rFonts w:ascii="Times New Roman" w:hAnsi="Times New Roman"/>
          <w:sz w:val="24"/>
          <w:szCs w:val="24"/>
        </w:rPr>
      </w:pPr>
    </w:p>
    <w:p w:rsidR="005D4A94" w:rsidRDefault="005D4A94" w:rsidP="001E0268">
      <w:pPr>
        <w:ind w:firstLine="540"/>
        <w:jc w:val="center"/>
        <w:rPr>
          <w:rFonts w:ascii="Times New Roman" w:hAnsi="Times New Roman"/>
          <w:b/>
          <w:sz w:val="32"/>
          <w:szCs w:val="32"/>
        </w:rPr>
      </w:pPr>
      <w:r>
        <w:rPr>
          <w:rFonts w:ascii="Times New Roman" w:hAnsi="Times New Roman"/>
          <w:b/>
          <w:sz w:val="32"/>
          <w:szCs w:val="32"/>
        </w:rPr>
        <w:t xml:space="preserve"> </w:t>
      </w:r>
    </w:p>
    <w:p w:rsidR="00594B75" w:rsidRPr="00845BFB" w:rsidRDefault="00594B75" w:rsidP="001E0268">
      <w:pPr>
        <w:ind w:firstLine="540"/>
        <w:jc w:val="center"/>
        <w:rPr>
          <w:rFonts w:ascii="Times New Roman" w:hAnsi="Times New Roman"/>
          <w:b/>
          <w:sz w:val="32"/>
          <w:szCs w:val="32"/>
        </w:rPr>
      </w:pPr>
      <w:r w:rsidRPr="00845BFB">
        <w:rPr>
          <w:rFonts w:ascii="Times New Roman" w:hAnsi="Times New Roman"/>
          <w:b/>
          <w:sz w:val="32"/>
          <w:szCs w:val="32"/>
        </w:rPr>
        <w:t>Вторая младшая группа (от 3 до 4 лет)</w:t>
      </w:r>
    </w:p>
    <w:p w:rsidR="00594B75" w:rsidRPr="00594B75" w:rsidRDefault="00594B75" w:rsidP="00594B75">
      <w:pPr>
        <w:ind w:firstLine="540"/>
        <w:jc w:val="both"/>
        <w:rPr>
          <w:rFonts w:ascii="Times New Roman" w:hAnsi="Times New Roman"/>
          <w:b/>
          <w:sz w:val="24"/>
          <w:szCs w:val="24"/>
        </w:rPr>
      </w:pPr>
      <w:r w:rsidRPr="00594B75">
        <w:rPr>
          <w:rFonts w:ascii="Times New Roman" w:hAnsi="Times New Roman"/>
          <w:sz w:val="24"/>
          <w:szCs w:val="24"/>
        </w:rPr>
        <w:t xml:space="preserve">В возрасте 3 – 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Pr="00594B75">
        <w:rPr>
          <w:rFonts w:ascii="Times New Roman" w:hAnsi="Times New Roman"/>
          <w:b/>
          <w:sz w:val="24"/>
          <w:szCs w:val="24"/>
        </w:rPr>
        <w:t>игры, которая становится ведущим видом деятельности в дошкольном возрасте.</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Главной особенностью игры является её условность: выполнение одних действий с одними предметами предполагает их </w:t>
      </w:r>
      <w:r w:rsidR="00E962D2" w:rsidRPr="00594B75">
        <w:rPr>
          <w:rFonts w:ascii="Times New Roman" w:hAnsi="Times New Roman"/>
          <w:sz w:val="24"/>
          <w:szCs w:val="24"/>
        </w:rPr>
        <w:t>отнесенность</w:t>
      </w:r>
      <w:r w:rsidRPr="00594B75">
        <w:rPr>
          <w:rFonts w:ascii="Times New Roman" w:hAnsi="Times New Roman"/>
          <w:sz w:val="24"/>
          <w:szCs w:val="24"/>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b/>
          <w:sz w:val="24"/>
          <w:szCs w:val="24"/>
        </w:rPr>
        <w:t>Изобразительная деятельность ребёнка  зависит от его представлений о предмете.</w:t>
      </w:r>
      <w:r w:rsidRPr="00594B75">
        <w:rPr>
          <w:rFonts w:ascii="Times New Roman" w:hAnsi="Times New Roman"/>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b/>
          <w:sz w:val="24"/>
          <w:szCs w:val="24"/>
        </w:rPr>
        <w:t>Большое значение для развития мелкой моторики имеет лепка</w:t>
      </w:r>
      <w:r w:rsidRPr="00594B75">
        <w:rPr>
          <w:rFonts w:ascii="Times New Roman" w:hAnsi="Times New Roman"/>
          <w:sz w:val="24"/>
          <w:szCs w:val="24"/>
        </w:rPr>
        <w:t>. Младшие дошкольники способны под руководством взрослого вылепить простые предметы.</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Известно, что аппликация оказывает положительное влияние на развитие восприятия. В этом возрас</w:t>
      </w:r>
      <w:r w:rsidR="005D4A94">
        <w:rPr>
          <w:rFonts w:ascii="Times New Roman" w:hAnsi="Times New Roman"/>
          <w:sz w:val="24"/>
          <w:szCs w:val="24"/>
        </w:rPr>
        <w:t>те детям доступны простейшие форм</w:t>
      </w:r>
      <w:r w:rsidRPr="00594B75">
        <w:rPr>
          <w:rFonts w:ascii="Times New Roman" w:hAnsi="Times New Roman"/>
          <w:sz w:val="24"/>
          <w:szCs w:val="24"/>
        </w:rPr>
        <w:t>ы аппликации.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w:t>
      </w:r>
      <w:r w:rsidRPr="00594B75">
        <w:rPr>
          <w:rFonts w:ascii="Times New Roman" w:hAnsi="Times New Roman"/>
          <w:sz w:val="24"/>
          <w:szCs w:val="24"/>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594B75" w:rsidRPr="00594B75" w:rsidRDefault="00594B75" w:rsidP="00594B75">
      <w:pPr>
        <w:ind w:firstLine="540"/>
        <w:jc w:val="both"/>
        <w:rPr>
          <w:rFonts w:ascii="Times New Roman" w:hAnsi="Times New Roman"/>
          <w:b/>
          <w:sz w:val="24"/>
          <w:szCs w:val="24"/>
        </w:rPr>
      </w:pPr>
      <w:r w:rsidRPr="00594B75">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594B75">
        <w:rPr>
          <w:rFonts w:ascii="Times New Roman" w:hAnsi="Times New Roman"/>
          <w:b/>
          <w:sz w:val="24"/>
          <w:szCs w:val="24"/>
        </w:rPr>
        <w:t>Дошкольники способны установить некоторые скрытые связи и отношения между предметами.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Взаимоотношения детей ярко проявляются в игровой деятельности. Они скорее </w:t>
      </w:r>
      <w:r w:rsidRPr="00594B75">
        <w:rPr>
          <w:rFonts w:ascii="Times New Roman" w:hAnsi="Times New Roman"/>
          <w:b/>
          <w:sz w:val="24"/>
          <w:szCs w:val="24"/>
        </w:rPr>
        <w:t>играют радом, чем активно вступают во взаимодействие</w:t>
      </w:r>
      <w:r w:rsidRPr="00594B75">
        <w:rPr>
          <w:rFonts w:ascii="Times New Roman" w:hAnsi="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94B75">
        <w:rPr>
          <w:rFonts w:ascii="Times New Roman" w:hAnsi="Times New Roman"/>
          <w:b/>
          <w:sz w:val="24"/>
          <w:szCs w:val="24"/>
        </w:rPr>
        <w:t>Положение ребёнка в группе сверстников во многом определяется мнением воспитателя</w:t>
      </w:r>
      <w:r w:rsidRPr="00594B75">
        <w:rPr>
          <w:rFonts w:ascii="Times New Roman" w:hAnsi="Times New Roman"/>
          <w:sz w:val="24"/>
          <w:szCs w:val="24"/>
        </w:rPr>
        <w:t>.</w:t>
      </w:r>
    </w:p>
    <w:p w:rsidR="00594B75" w:rsidRPr="001E0268" w:rsidRDefault="00594B75" w:rsidP="001E0268">
      <w:pPr>
        <w:ind w:firstLine="540"/>
        <w:jc w:val="both"/>
        <w:rPr>
          <w:rFonts w:ascii="Times New Roman" w:hAnsi="Times New Roman"/>
          <w:sz w:val="24"/>
          <w:szCs w:val="24"/>
        </w:rPr>
      </w:pPr>
      <w:r w:rsidRPr="00594B75">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594B75">
        <w:rPr>
          <w:rFonts w:ascii="Times New Roman" w:hAnsi="Times New Roman"/>
          <w:b/>
          <w:sz w:val="24"/>
          <w:szCs w:val="24"/>
        </w:rPr>
        <w:t xml:space="preserve">поведение ребёнка ещё ситуативное. </w:t>
      </w:r>
      <w:r w:rsidRPr="00594B75">
        <w:rPr>
          <w:rFonts w:ascii="Times New Roman" w:hAnsi="Times New Roman"/>
          <w:sz w:val="24"/>
          <w:szCs w:val="24"/>
        </w:rPr>
        <w:t>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w:t>
      </w:r>
      <w:r w:rsidR="001E0268">
        <w:rPr>
          <w:rFonts w:ascii="Times New Roman" w:hAnsi="Times New Roman"/>
          <w:sz w:val="24"/>
          <w:szCs w:val="24"/>
        </w:rPr>
        <w:t>е выбираемых игрушек и сюжетов.</w:t>
      </w:r>
    </w:p>
    <w:p w:rsidR="00594B75" w:rsidRPr="00594B75" w:rsidRDefault="00594B75" w:rsidP="001E0268">
      <w:pPr>
        <w:ind w:firstLine="540"/>
        <w:jc w:val="center"/>
        <w:rPr>
          <w:rFonts w:ascii="Times New Roman" w:hAnsi="Times New Roman"/>
          <w:b/>
          <w:sz w:val="24"/>
          <w:szCs w:val="24"/>
        </w:rPr>
      </w:pPr>
      <w:r w:rsidRPr="00594B75">
        <w:rPr>
          <w:rFonts w:ascii="Times New Roman" w:hAnsi="Times New Roman"/>
          <w:b/>
          <w:sz w:val="24"/>
          <w:szCs w:val="24"/>
        </w:rPr>
        <w:t>Средняя группа (от 4 до 5 лет)</w:t>
      </w:r>
    </w:p>
    <w:p w:rsidR="00594B75" w:rsidRPr="00594B75" w:rsidRDefault="00594B75" w:rsidP="00594B75">
      <w:pPr>
        <w:ind w:firstLine="540"/>
        <w:jc w:val="both"/>
        <w:rPr>
          <w:rFonts w:ascii="Times New Roman" w:hAnsi="Times New Roman"/>
          <w:b/>
          <w:sz w:val="24"/>
          <w:szCs w:val="24"/>
        </w:rPr>
      </w:pPr>
      <w:r w:rsidRPr="00594B75">
        <w:rPr>
          <w:rFonts w:ascii="Times New Roman" w:hAnsi="Times New Roman"/>
          <w:b/>
          <w:sz w:val="24"/>
          <w:szCs w:val="24"/>
        </w:rPr>
        <w:t xml:space="preserve">В игровой деятельности </w:t>
      </w:r>
      <w:r w:rsidRPr="00594B75">
        <w:rPr>
          <w:rFonts w:ascii="Times New Roman" w:hAnsi="Times New Roman"/>
          <w:sz w:val="24"/>
          <w:szCs w:val="24"/>
        </w:rPr>
        <w:t>детей среднего дошкольного возраста</w:t>
      </w:r>
      <w:r w:rsidRPr="00594B75">
        <w:rPr>
          <w:rFonts w:ascii="Times New Roman" w:hAnsi="Times New Roman"/>
          <w:b/>
          <w:sz w:val="24"/>
          <w:szCs w:val="24"/>
        </w:rPr>
        <w:t xml:space="preserve"> появляются ролевые взаимодействия. </w:t>
      </w:r>
      <w:r w:rsidRPr="00594B75">
        <w:rPr>
          <w:rFonts w:ascii="Times New Roman" w:hAnsi="Times New Roman"/>
          <w:sz w:val="24"/>
          <w:szCs w:val="24"/>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594B75">
        <w:rPr>
          <w:rFonts w:ascii="Times New Roman" w:hAnsi="Times New Roman"/>
          <w:b/>
          <w:sz w:val="24"/>
          <w:szCs w:val="24"/>
        </w:rPr>
        <w:t>Происходит разделение игровых и реальных взаимодействий детей.</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594B75">
        <w:rPr>
          <w:rFonts w:ascii="Times New Roman" w:hAnsi="Times New Roman"/>
          <w:b/>
          <w:sz w:val="24"/>
          <w:szCs w:val="24"/>
        </w:rPr>
        <w:t>Совершенствуется техническая сторона изобразительной деятельности.</w:t>
      </w:r>
      <w:r w:rsidRPr="00594B75">
        <w:rPr>
          <w:rFonts w:ascii="Times New Roman" w:hAnsi="Times New Roman"/>
          <w:sz w:val="24"/>
          <w:szCs w:val="24"/>
        </w:rPr>
        <w:t xml:space="preserve"> Дети могут рисовать основные геометрические фигуры, вырезать ножницами, наклеивать изображения на бумагу и т.д.</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b/>
          <w:sz w:val="24"/>
          <w:szCs w:val="24"/>
        </w:rPr>
        <w:t xml:space="preserve">Двигательная сфера ребёнка характеризуется позитивными изменениями мелкой и крупной моторики. </w:t>
      </w:r>
      <w:r w:rsidRPr="00594B75">
        <w:rPr>
          <w:rFonts w:ascii="Times New Roman" w:hAnsi="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b/>
          <w:sz w:val="24"/>
          <w:szCs w:val="24"/>
        </w:rPr>
        <w:t>Изменяется содержание общения ребёнка и взрослого</w:t>
      </w:r>
      <w:r w:rsidRPr="00594B75">
        <w:rPr>
          <w:rFonts w:ascii="Times New Roman" w:hAnsi="Times New Roman"/>
          <w:sz w:val="24"/>
          <w:szCs w:val="24"/>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594B75" w:rsidRPr="00594B75" w:rsidRDefault="00594B75" w:rsidP="00594B75">
      <w:pPr>
        <w:ind w:firstLine="540"/>
        <w:jc w:val="both"/>
        <w:rPr>
          <w:rFonts w:ascii="Times New Roman" w:hAnsi="Times New Roman"/>
          <w:b/>
          <w:sz w:val="24"/>
          <w:szCs w:val="24"/>
        </w:rPr>
      </w:pPr>
      <w:r w:rsidRPr="00594B75">
        <w:rPr>
          <w:rFonts w:ascii="Times New Roman" w:hAnsi="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94B75">
        <w:rPr>
          <w:rFonts w:ascii="Times New Roman" w:hAnsi="Times New Roman"/>
          <w:b/>
          <w:sz w:val="24"/>
          <w:szCs w:val="24"/>
        </w:rPr>
        <w:t>Повышенная обидчивость представляет собой возрастной феномен.</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594B75" w:rsidRPr="00594B75" w:rsidRDefault="00594B75" w:rsidP="00594B75">
      <w:pPr>
        <w:ind w:firstLine="540"/>
        <w:jc w:val="center"/>
        <w:rPr>
          <w:rFonts w:ascii="Times New Roman" w:hAnsi="Times New Roman"/>
          <w:b/>
          <w:sz w:val="24"/>
          <w:szCs w:val="24"/>
        </w:rPr>
      </w:pPr>
    </w:p>
    <w:p w:rsidR="00594B75" w:rsidRPr="00594B75" w:rsidRDefault="00594B75" w:rsidP="001E0268">
      <w:pPr>
        <w:ind w:firstLine="540"/>
        <w:jc w:val="center"/>
        <w:rPr>
          <w:rFonts w:ascii="Times New Roman" w:hAnsi="Times New Roman"/>
          <w:b/>
          <w:sz w:val="24"/>
          <w:szCs w:val="24"/>
        </w:rPr>
      </w:pPr>
      <w:r w:rsidRPr="00594B75">
        <w:rPr>
          <w:rFonts w:ascii="Times New Roman" w:hAnsi="Times New Roman"/>
          <w:b/>
          <w:sz w:val="24"/>
          <w:szCs w:val="24"/>
        </w:rPr>
        <w:t>Старшая группа (от 5 до 6 лет)</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Дети шестого года жизни уже </w:t>
      </w:r>
      <w:r w:rsidRPr="00594B75">
        <w:rPr>
          <w:rFonts w:ascii="Times New Roman" w:hAnsi="Times New Roman"/>
          <w:b/>
          <w:sz w:val="24"/>
          <w:szCs w:val="24"/>
        </w:rPr>
        <w:t>могут распределять роли до начала игры и строить своё поведение, придерживаясь роли.</w:t>
      </w:r>
      <w:r w:rsidRPr="00594B75">
        <w:rPr>
          <w:rFonts w:ascii="Times New Roman" w:hAnsi="Times New Roman"/>
          <w:sz w:val="24"/>
          <w:szCs w:val="24"/>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переферии игрового пространства). Действия детей в играх становятся разнообразными.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594B75">
        <w:rPr>
          <w:rFonts w:ascii="Times New Roman" w:hAnsi="Times New Roman"/>
          <w:b/>
          <w:sz w:val="24"/>
          <w:szCs w:val="24"/>
        </w:rPr>
        <w:t>Конструктивная деятельность может осуществляться на основе схемы, по замыслу и по условиям</w:t>
      </w:r>
      <w:r w:rsidRPr="00594B75">
        <w:rPr>
          <w:rFonts w:ascii="Times New Roman" w:hAnsi="Times New Roman"/>
          <w:sz w:val="24"/>
          <w:szCs w:val="24"/>
        </w:rPr>
        <w:t>. Появляется конструирование в ходе совместной деятельности.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Кроме того, </w:t>
      </w:r>
      <w:r w:rsidRPr="00594B75">
        <w:rPr>
          <w:rFonts w:ascii="Times New Roman" w:hAnsi="Times New Roman"/>
          <w:b/>
          <w:sz w:val="24"/>
          <w:szCs w:val="24"/>
        </w:rPr>
        <w:t xml:space="preserve">продолжают совершенствоваться обобщения, что является основой словесно логического мышления. </w:t>
      </w:r>
      <w:r w:rsidRPr="00594B75">
        <w:rPr>
          <w:rFonts w:ascii="Times New Roman" w:hAnsi="Times New Roman"/>
          <w:sz w:val="24"/>
          <w:szCs w:val="24"/>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94B75">
        <w:rPr>
          <w:rFonts w:ascii="Times New Roman" w:hAnsi="Times New Roman"/>
          <w:b/>
          <w:sz w:val="24"/>
          <w:szCs w:val="24"/>
        </w:rPr>
        <w:t>активно развиваться лишь при условии проведения специальной работы по его активизации</w:t>
      </w:r>
      <w:r w:rsidRPr="00594B75">
        <w:rPr>
          <w:rFonts w:ascii="Times New Roman" w:hAnsi="Times New Roman"/>
          <w:sz w:val="24"/>
          <w:szCs w:val="24"/>
        </w:rPr>
        <w:t>.</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594B75" w:rsidRPr="00594B75" w:rsidRDefault="00594B75" w:rsidP="001E0268">
      <w:pPr>
        <w:ind w:firstLine="540"/>
        <w:jc w:val="both"/>
        <w:rPr>
          <w:rFonts w:ascii="Times New Roman" w:hAnsi="Times New Roman"/>
          <w:sz w:val="24"/>
          <w:szCs w:val="24"/>
        </w:rPr>
      </w:pPr>
      <w:r w:rsidRPr="00594B75">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w:t>
      </w:r>
      <w:r w:rsidR="001E0268">
        <w:rPr>
          <w:rFonts w:ascii="Times New Roman" w:hAnsi="Times New Roman"/>
          <w:sz w:val="24"/>
          <w:szCs w:val="24"/>
        </w:rPr>
        <w:t>ольное внимание, речь, образ Я.</w:t>
      </w:r>
    </w:p>
    <w:p w:rsidR="00594B75" w:rsidRPr="00594B75" w:rsidRDefault="00594B75" w:rsidP="001E0268">
      <w:pPr>
        <w:ind w:firstLine="540"/>
        <w:jc w:val="center"/>
        <w:rPr>
          <w:rFonts w:ascii="Times New Roman" w:hAnsi="Times New Roman"/>
          <w:b/>
          <w:sz w:val="24"/>
          <w:szCs w:val="24"/>
        </w:rPr>
      </w:pPr>
      <w:r w:rsidRPr="00594B75">
        <w:rPr>
          <w:rFonts w:ascii="Times New Roman" w:hAnsi="Times New Roman"/>
          <w:b/>
          <w:sz w:val="24"/>
          <w:szCs w:val="24"/>
        </w:rPr>
        <w:t>Подготовительная к школе группа (от 6 до 7 лет)</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В сюжетно-ролевых играх дети подготовительной к школе группы </w:t>
      </w:r>
      <w:r w:rsidRPr="00594B75">
        <w:rPr>
          <w:rFonts w:ascii="Times New Roman" w:hAnsi="Times New Roman"/>
          <w:b/>
          <w:sz w:val="24"/>
          <w:szCs w:val="24"/>
        </w:rPr>
        <w:t xml:space="preserve">начинают осваивать сложные взаимодействия людей, </w:t>
      </w:r>
      <w:r w:rsidRPr="00594B75">
        <w:rPr>
          <w:rFonts w:ascii="Times New Roman" w:hAnsi="Times New Roman"/>
          <w:sz w:val="24"/>
          <w:szCs w:val="24"/>
        </w:rPr>
        <w:t>отражающие характерные значимые жизненные ситуации, например, свадьбу, рождение ребёнка, болезнь, тру</w:t>
      </w:r>
      <w:r w:rsidR="007A6779">
        <w:rPr>
          <w:rFonts w:ascii="Times New Roman" w:hAnsi="Times New Roman"/>
          <w:sz w:val="24"/>
          <w:szCs w:val="24"/>
        </w:rPr>
        <w:t>доу</w:t>
      </w:r>
      <w:r w:rsidRPr="00594B75">
        <w:rPr>
          <w:rFonts w:ascii="Times New Roman" w:hAnsi="Times New Roman"/>
          <w:sz w:val="24"/>
          <w:szCs w:val="24"/>
        </w:rPr>
        <w:t>стройство и т.д.</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b/>
          <w:sz w:val="24"/>
          <w:szCs w:val="24"/>
        </w:rPr>
        <w:t>Игровые действия детей становятся более сложными</w:t>
      </w:r>
      <w:r w:rsidRPr="00594B75">
        <w:rPr>
          <w:rFonts w:ascii="Times New Roman" w:hAnsi="Times New Roman"/>
          <w:sz w:val="24"/>
          <w:szCs w:val="24"/>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594B75">
        <w:rPr>
          <w:rFonts w:ascii="Times New Roman" w:hAnsi="Times New Roman"/>
          <w:b/>
          <w:sz w:val="24"/>
          <w:szCs w:val="24"/>
        </w:rPr>
        <w:t>Рисунки приобретают более детализированный характер, обогащается их цветовая гамма</w:t>
      </w:r>
      <w:r w:rsidRPr="00594B75">
        <w:rPr>
          <w:rFonts w:ascii="Times New Roman" w:hAnsi="Times New Roman"/>
          <w:sz w:val="24"/>
          <w:szCs w:val="24"/>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94B75" w:rsidRPr="00594B75" w:rsidRDefault="00594B75" w:rsidP="00594B75">
      <w:pPr>
        <w:ind w:firstLine="540"/>
        <w:jc w:val="both"/>
        <w:rPr>
          <w:rFonts w:ascii="Times New Roman" w:hAnsi="Times New Roman"/>
          <w:b/>
          <w:sz w:val="24"/>
          <w:szCs w:val="24"/>
        </w:rPr>
      </w:pPr>
      <w:r w:rsidRPr="00594B75">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594B75">
        <w:rPr>
          <w:rFonts w:ascii="Times New Roman" w:hAnsi="Times New Roman"/>
          <w:b/>
          <w:sz w:val="24"/>
          <w:szCs w:val="24"/>
        </w:rPr>
        <w:t>способны выполнять различные по степени сложности постройки как по собственному замыслу, так и по условиям.</w:t>
      </w:r>
    </w:p>
    <w:p w:rsidR="00594B75" w:rsidRPr="00594B75" w:rsidRDefault="00594B75" w:rsidP="00594B75">
      <w:pPr>
        <w:ind w:firstLine="540"/>
        <w:jc w:val="both"/>
        <w:rPr>
          <w:rFonts w:ascii="Times New Roman" w:hAnsi="Times New Roman"/>
          <w:b/>
          <w:sz w:val="24"/>
          <w:szCs w:val="24"/>
        </w:rPr>
      </w:pPr>
      <w:r w:rsidRPr="00594B75">
        <w:rPr>
          <w:rFonts w:ascii="Times New Roman" w:hAnsi="Times New Roman"/>
          <w:sz w:val="24"/>
          <w:szCs w:val="24"/>
        </w:rPr>
        <w:t xml:space="preserve">В этом возрасте дети уже </w:t>
      </w:r>
      <w:r w:rsidRPr="00594B75">
        <w:rPr>
          <w:rFonts w:ascii="Times New Roman" w:hAnsi="Times New Roman"/>
          <w:b/>
          <w:sz w:val="24"/>
          <w:szCs w:val="24"/>
        </w:rPr>
        <w:t xml:space="preserve">могут освоить сложные формы сложения из листа бумаги </w:t>
      </w:r>
      <w:r w:rsidRPr="00594B75">
        <w:rPr>
          <w:rFonts w:ascii="Times New Roman" w:hAnsi="Times New Roman"/>
          <w:sz w:val="24"/>
          <w:szCs w:val="24"/>
        </w:rPr>
        <w:t xml:space="preserve">и придумывать собственные, но этому их нужно специально обучать. </w:t>
      </w:r>
      <w:r w:rsidRPr="00594B75">
        <w:rPr>
          <w:rFonts w:ascii="Times New Roman" w:hAnsi="Times New Roman"/>
          <w:b/>
          <w:sz w:val="24"/>
          <w:szCs w:val="24"/>
        </w:rPr>
        <w:t>Данный вид деятельности</w:t>
      </w:r>
      <w:r w:rsidRPr="00594B75">
        <w:rPr>
          <w:rFonts w:ascii="Times New Roman" w:hAnsi="Times New Roman"/>
          <w:sz w:val="24"/>
          <w:szCs w:val="24"/>
        </w:rPr>
        <w:t xml:space="preserve"> не просто доступен детям – он </w:t>
      </w:r>
      <w:r w:rsidRPr="00594B75">
        <w:rPr>
          <w:rFonts w:ascii="Times New Roman" w:hAnsi="Times New Roman"/>
          <w:b/>
          <w:sz w:val="24"/>
          <w:szCs w:val="24"/>
        </w:rPr>
        <w:t>важен для  углубления их пространственных представлений.</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b/>
          <w:sz w:val="24"/>
          <w:szCs w:val="24"/>
        </w:rPr>
        <w:t>Продолжает развиваться внимание дошкольников</w:t>
      </w:r>
      <w:r w:rsidRPr="00594B75">
        <w:rPr>
          <w:rFonts w:ascii="Times New Roman" w:hAnsi="Times New Roman"/>
          <w:sz w:val="24"/>
          <w:szCs w:val="24"/>
        </w:rPr>
        <w:t>, оно становится произвольным. В некоторых видах деятельности время произвольного сосредоточения достигает 30 минут.</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 xml:space="preserve">У дошкольников </w:t>
      </w:r>
      <w:r w:rsidRPr="00594B75">
        <w:rPr>
          <w:rFonts w:ascii="Times New Roman" w:hAnsi="Times New Roman"/>
          <w:b/>
          <w:sz w:val="24"/>
          <w:szCs w:val="24"/>
        </w:rPr>
        <w:t>продолжает развиваться речь</w:t>
      </w:r>
      <w:r w:rsidRPr="00594B75">
        <w:rPr>
          <w:rFonts w:ascii="Times New Roman" w:hAnsi="Times New Roman"/>
          <w:sz w:val="24"/>
          <w:szCs w:val="24"/>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94B75" w:rsidRPr="00594B75" w:rsidRDefault="00594B75" w:rsidP="00594B75">
      <w:pPr>
        <w:ind w:firstLine="540"/>
        <w:jc w:val="both"/>
        <w:rPr>
          <w:rFonts w:ascii="Times New Roman" w:hAnsi="Times New Roman"/>
          <w:sz w:val="24"/>
          <w:szCs w:val="24"/>
        </w:rPr>
      </w:pPr>
      <w:r w:rsidRPr="00594B75">
        <w:rPr>
          <w:rFonts w:ascii="Times New Roman" w:hAnsi="Times New Roman"/>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594B75" w:rsidRPr="00594B75" w:rsidRDefault="00594B75" w:rsidP="00594B75">
      <w:pPr>
        <w:pStyle w:val="HTML"/>
        <w:jc w:val="both"/>
        <w:rPr>
          <w:rStyle w:val="FontStyle19"/>
          <w:sz w:val="24"/>
          <w:szCs w:val="24"/>
        </w:rPr>
      </w:pPr>
    </w:p>
    <w:p w:rsidR="00594B75" w:rsidRPr="0028726F" w:rsidRDefault="00594B75" w:rsidP="00594B75">
      <w:pPr>
        <w:pStyle w:val="ConsPlusNormal"/>
        <w:ind w:firstLine="540"/>
        <w:jc w:val="both"/>
        <w:rPr>
          <w:rFonts w:ascii="Times New Roman" w:hAnsi="Times New Roman" w:cs="Times New Roman"/>
          <w:sz w:val="24"/>
          <w:szCs w:val="24"/>
        </w:rPr>
      </w:pPr>
    </w:p>
    <w:p w:rsidR="00594B75" w:rsidRPr="005274DA" w:rsidRDefault="00594B75" w:rsidP="00594B75">
      <w:pPr>
        <w:pStyle w:val="ConsPlusNormal"/>
        <w:jc w:val="center"/>
        <w:outlineLvl w:val="2"/>
        <w:rPr>
          <w:rFonts w:ascii="Times New Roman" w:hAnsi="Times New Roman" w:cs="Times New Roman"/>
          <w:b/>
          <w:sz w:val="24"/>
          <w:szCs w:val="24"/>
        </w:rPr>
      </w:pPr>
      <w:bookmarkStart w:id="0" w:name="Par336"/>
      <w:bookmarkEnd w:id="0"/>
      <w:r w:rsidRPr="005274DA">
        <w:rPr>
          <w:rFonts w:ascii="Times New Roman" w:hAnsi="Times New Roman" w:cs="Times New Roman"/>
          <w:b/>
          <w:sz w:val="24"/>
          <w:szCs w:val="24"/>
        </w:rPr>
        <w:t>Целевые ориентиры на этапе завершения</w:t>
      </w:r>
    </w:p>
    <w:p w:rsidR="00594B75" w:rsidRPr="005274DA" w:rsidRDefault="00594B75" w:rsidP="00594B75">
      <w:pPr>
        <w:pStyle w:val="ConsPlusNormal"/>
        <w:jc w:val="center"/>
        <w:rPr>
          <w:rFonts w:ascii="Times New Roman" w:hAnsi="Times New Roman" w:cs="Times New Roman"/>
          <w:b/>
          <w:sz w:val="24"/>
          <w:szCs w:val="24"/>
        </w:rPr>
      </w:pPr>
      <w:r w:rsidRPr="005274DA">
        <w:rPr>
          <w:rFonts w:ascii="Times New Roman" w:hAnsi="Times New Roman" w:cs="Times New Roman"/>
          <w:b/>
          <w:sz w:val="24"/>
          <w:szCs w:val="24"/>
        </w:rPr>
        <w:t>дошкольного образования:</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Целевые ориентиры</w:t>
      </w:r>
      <w:r>
        <w:rPr>
          <w:rFonts w:ascii="Times New Roman" w:hAnsi="Times New Roman" w:cs="Times New Roman"/>
          <w:sz w:val="24"/>
          <w:szCs w:val="24"/>
        </w:rPr>
        <w:t xml:space="preserve"> (согласно ФГОС)</w:t>
      </w:r>
      <w:r w:rsidRPr="0028726F">
        <w:rPr>
          <w:rFonts w:ascii="Times New Roman" w:hAnsi="Times New Roman" w:cs="Times New Roman"/>
          <w:sz w:val="24"/>
          <w:szCs w:val="24"/>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594B75" w:rsidRPr="0028726F" w:rsidRDefault="00594B75" w:rsidP="00594B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Целевые ориентиры  являются</w:t>
      </w:r>
      <w:r w:rsidRPr="0028726F">
        <w:rPr>
          <w:rFonts w:ascii="Times New Roman" w:hAnsi="Times New Roman" w:cs="Times New Roman"/>
          <w:sz w:val="24"/>
          <w:szCs w:val="24"/>
        </w:rPr>
        <w:t xml:space="preserve"> ориентирами для:</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решения задач:</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формирования Программы;</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анализа профессиональной деятельности;</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взаимодействия с семьями;</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в) изучения характеристик образования детей в возрасте от 2 месяцев до 8 лет;</w:t>
      </w:r>
    </w:p>
    <w:p w:rsidR="00594B75"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 xml:space="preserve">Целевые ориентиры </w:t>
      </w:r>
      <w:r>
        <w:rPr>
          <w:rFonts w:ascii="Times New Roman" w:hAnsi="Times New Roman" w:cs="Times New Roman"/>
          <w:sz w:val="24"/>
          <w:szCs w:val="24"/>
        </w:rPr>
        <w:t xml:space="preserve"> (согласно ФГОС) </w:t>
      </w:r>
      <w:r w:rsidRPr="0028726F">
        <w:rPr>
          <w:rFonts w:ascii="Times New Roman" w:hAnsi="Times New Roman" w:cs="Times New Roman"/>
          <w:sz w:val="24"/>
          <w:szCs w:val="24"/>
        </w:rPr>
        <w:t>не могут служить непосредственным основанием при решении управленческих задач, включая:</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аттестацию педагогических кадров;</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оценку качества образования;</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94B75" w:rsidRPr="0028726F" w:rsidRDefault="00594B75" w:rsidP="00594B75">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94B75" w:rsidRPr="00594B75" w:rsidRDefault="00594B75" w:rsidP="00594B75">
      <w:pPr>
        <w:ind w:firstLine="540"/>
        <w:rPr>
          <w:rFonts w:ascii="Times New Roman" w:hAnsi="Times New Roman"/>
          <w:sz w:val="24"/>
          <w:szCs w:val="24"/>
        </w:rPr>
      </w:pPr>
      <w:r w:rsidRPr="00594B75">
        <w:rPr>
          <w:rFonts w:ascii="Times New Roman" w:hAnsi="Times New Roman"/>
          <w:sz w:val="24"/>
          <w:szCs w:val="24"/>
        </w:rPr>
        <w:t xml:space="preserve">распределение стимулирующего фонда оплаты труда работников </w:t>
      </w:r>
      <w:r w:rsidR="00D42F51">
        <w:rPr>
          <w:rFonts w:ascii="Times New Roman" w:hAnsi="Times New Roman"/>
          <w:sz w:val="24"/>
          <w:szCs w:val="24"/>
        </w:rPr>
        <w:t>ГБДОУ</w:t>
      </w:r>
      <w:r>
        <w:rPr>
          <w:rFonts w:ascii="Times New Roman" w:hAnsi="Times New Roman"/>
          <w:sz w:val="24"/>
          <w:szCs w:val="24"/>
        </w:rPr>
        <w:t>.</w:t>
      </w:r>
    </w:p>
    <w:p w:rsidR="00594B75" w:rsidRPr="000446A6" w:rsidRDefault="00594B75" w:rsidP="00594B75">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94B75" w:rsidRPr="000446A6" w:rsidRDefault="00594B75" w:rsidP="00594B75">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94B75" w:rsidRPr="000446A6" w:rsidRDefault="00594B75" w:rsidP="00594B75">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4B75" w:rsidRPr="000446A6" w:rsidRDefault="00594B75" w:rsidP="00594B75">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2) оптимизации работы с группой детей.</w:t>
      </w:r>
    </w:p>
    <w:p w:rsidR="00594B75" w:rsidRPr="000446A6" w:rsidRDefault="00594B75" w:rsidP="00594B75">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94B75" w:rsidRPr="000446A6" w:rsidRDefault="00594B75" w:rsidP="00594B75">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94B75" w:rsidRDefault="00594B75" w:rsidP="00594B75">
      <w:pPr>
        <w:pStyle w:val="ConsPlusNormal"/>
        <w:ind w:firstLine="540"/>
        <w:jc w:val="both"/>
      </w:pPr>
      <w:r w:rsidRPr="000446A6">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t>.</w:t>
      </w:r>
    </w:p>
    <w:p w:rsidR="00594B75" w:rsidRDefault="00594B75" w:rsidP="00594B75">
      <w:pPr>
        <w:ind w:firstLine="540"/>
      </w:pPr>
    </w:p>
    <w:p w:rsidR="00E516CB" w:rsidRPr="006808D7" w:rsidRDefault="00E516CB" w:rsidP="00E516CB">
      <w:pPr>
        <w:spacing w:after="0" w:line="240" w:lineRule="auto"/>
        <w:rPr>
          <w:rFonts w:ascii="Times New Roman" w:eastAsia="Cambria" w:hAnsi="Times New Roman"/>
          <w:b/>
          <w:sz w:val="24"/>
          <w:szCs w:val="24"/>
        </w:rPr>
        <w:sectPr w:rsidR="00E516CB" w:rsidRPr="006808D7" w:rsidSect="00E516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rsidR="00E516CB" w:rsidRDefault="00E516CB" w:rsidP="00E516CB">
      <w:pPr>
        <w:spacing w:after="0" w:line="240" w:lineRule="auto"/>
        <w:jc w:val="center"/>
        <w:rPr>
          <w:rFonts w:ascii="Times New Roman" w:hAnsi="Times New Roman"/>
          <w:b/>
          <w:sz w:val="24"/>
          <w:szCs w:val="24"/>
        </w:rPr>
      </w:pPr>
      <w:r>
        <w:rPr>
          <w:rFonts w:ascii="Times New Roman" w:hAnsi="Times New Roman"/>
          <w:b/>
          <w:sz w:val="24"/>
          <w:szCs w:val="24"/>
        </w:rPr>
        <w:t>СОДЕРЖАТЕЛЬНЫЙ РАЗДЕЛ</w:t>
      </w:r>
    </w:p>
    <w:p w:rsidR="00E516CB" w:rsidRDefault="00E516CB" w:rsidP="00E516CB">
      <w:pPr>
        <w:spacing w:after="0" w:line="240" w:lineRule="auto"/>
        <w:jc w:val="center"/>
        <w:rPr>
          <w:rFonts w:ascii="Times New Roman" w:hAnsi="Times New Roman"/>
          <w:b/>
          <w:sz w:val="24"/>
          <w:szCs w:val="24"/>
        </w:rPr>
      </w:pPr>
    </w:p>
    <w:p w:rsidR="00E516CB" w:rsidRPr="006808D7" w:rsidRDefault="00845BFB" w:rsidP="00E516CB">
      <w:pPr>
        <w:spacing w:after="0" w:line="240" w:lineRule="auto"/>
        <w:jc w:val="both"/>
        <w:rPr>
          <w:rFonts w:ascii="Times New Roman" w:hAnsi="Times New Roman"/>
          <w:b/>
          <w:i/>
          <w:sz w:val="24"/>
          <w:szCs w:val="24"/>
        </w:rPr>
      </w:pPr>
      <w:r>
        <w:rPr>
          <w:rFonts w:ascii="Times New Roman" w:hAnsi="Times New Roman"/>
          <w:b/>
          <w:sz w:val="24"/>
          <w:szCs w:val="24"/>
        </w:rPr>
        <w:t>2.1 Содержание оздоровительно</w:t>
      </w:r>
      <w:r w:rsidR="00E516CB" w:rsidRPr="006808D7">
        <w:rPr>
          <w:rFonts w:ascii="Times New Roman" w:hAnsi="Times New Roman"/>
          <w:b/>
          <w:sz w:val="24"/>
          <w:szCs w:val="24"/>
        </w:rPr>
        <w:t xml:space="preserve"> – педагогической работы в соответствии с контингентом воспитанников, их индивидуальными и возрастными особенностями воспитанников</w:t>
      </w:r>
    </w:p>
    <w:p w:rsidR="00E516CB" w:rsidRPr="006808D7" w:rsidRDefault="00E516CB" w:rsidP="00E516CB">
      <w:pPr>
        <w:pStyle w:val="a8"/>
        <w:spacing w:after="0" w:line="240" w:lineRule="auto"/>
        <w:ind w:left="0" w:firstLine="708"/>
        <w:jc w:val="both"/>
        <w:rPr>
          <w:rFonts w:ascii="Times New Roman" w:hAnsi="Times New Roman"/>
          <w:sz w:val="24"/>
          <w:szCs w:val="24"/>
        </w:rPr>
      </w:pP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sz w:val="24"/>
          <w:szCs w:val="24"/>
        </w:rPr>
        <w:t>В основе реализации ООП лежит комплексный подход, обеспечивающий развитие детей во всех пяти взаимодополняющих образовательных областях:</w:t>
      </w:r>
    </w:p>
    <w:p w:rsidR="00E516CB" w:rsidRPr="006808D7" w:rsidRDefault="00E516CB" w:rsidP="00E516CB">
      <w:pPr>
        <w:pStyle w:val="a8"/>
        <w:numPr>
          <w:ilvl w:val="0"/>
          <w:numId w:val="19"/>
        </w:numPr>
        <w:spacing w:after="0" w:line="240" w:lineRule="auto"/>
        <w:ind w:left="426" w:hanging="426"/>
        <w:jc w:val="both"/>
        <w:rPr>
          <w:rFonts w:ascii="Times New Roman" w:hAnsi="Times New Roman"/>
          <w:sz w:val="24"/>
          <w:szCs w:val="24"/>
        </w:rPr>
      </w:pPr>
      <w:r w:rsidRPr="006808D7">
        <w:rPr>
          <w:rFonts w:ascii="Times New Roman" w:hAnsi="Times New Roman"/>
          <w:sz w:val="24"/>
          <w:szCs w:val="24"/>
        </w:rPr>
        <w:t>социально-коммуникативное развитие;</w:t>
      </w:r>
    </w:p>
    <w:p w:rsidR="00E516CB" w:rsidRPr="006808D7" w:rsidRDefault="00E516CB" w:rsidP="00E516CB">
      <w:pPr>
        <w:pStyle w:val="a8"/>
        <w:numPr>
          <w:ilvl w:val="0"/>
          <w:numId w:val="19"/>
        </w:numPr>
        <w:spacing w:after="0" w:line="240" w:lineRule="auto"/>
        <w:ind w:left="426" w:hanging="426"/>
        <w:jc w:val="both"/>
        <w:rPr>
          <w:rFonts w:ascii="Times New Roman" w:hAnsi="Times New Roman"/>
          <w:sz w:val="24"/>
          <w:szCs w:val="24"/>
        </w:rPr>
      </w:pPr>
      <w:r w:rsidRPr="006808D7">
        <w:rPr>
          <w:rFonts w:ascii="Times New Roman" w:hAnsi="Times New Roman"/>
          <w:sz w:val="24"/>
          <w:szCs w:val="24"/>
        </w:rPr>
        <w:t>познавательное развитие;</w:t>
      </w:r>
    </w:p>
    <w:p w:rsidR="00E516CB" w:rsidRPr="006808D7" w:rsidRDefault="00E516CB" w:rsidP="00E516CB">
      <w:pPr>
        <w:pStyle w:val="a8"/>
        <w:numPr>
          <w:ilvl w:val="0"/>
          <w:numId w:val="19"/>
        </w:numPr>
        <w:spacing w:after="0" w:line="240" w:lineRule="auto"/>
        <w:ind w:left="426" w:hanging="426"/>
        <w:jc w:val="both"/>
        <w:rPr>
          <w:rFonts w:ascii="Times New Roman" w:hAnsi="Times New Roman"/>
          <w:sz w:val="24"/>
          <w:szCs w:val="24"/>
        </w:rPr>
      </w:pPr>
      <w:r w:rsidRPr="006808D7">
        <w:rPr>
          <w:rFonts w:ascii="Times New Roman" w:hAnsi="Times New Roman"/>
          <w:sz w:val="24"/>
          <w:szCs w:val="24"/>
        </w:rPr>
        <w:t>речевое развитие;</w:t>
      </w:r>
    </w:p>
    <w:p w:rsidR="00E516CB" w:rsidRPr="006808D7" w:rsidRDefault="00E516CB" w:rsidP="00E516CB">
      <w:pPr>
        <w:pStyle w:val="a8"/>
        <w:numPr>
          <w:ilvl w:val="0"/>
          <w:numId w:val="19"/>
        </w:numPr>
        <w:spacing w:after="0" w:line="240" w:lineRule="auto"/>
        <w:ind w:left="426" w:hanging="426"/>
        <w:jc w:val="both"/>
        <w:rPr>
          <w:rFonts w:ascii="Times New Roman" w:hAnsi="Times New Roman"/>
          <w:sz w:val="24"/>
          <w:szCs w:val="24"/>
        </w:rPr>
      </w:pPr>
      <w:r w:rsidRPr="006808D7">
        <w:rPr>
          <w:rFonts w:ascii="Times New Roman" w:hAnsi="Times New Roman"/>
          <w:sz w:val="24"/>
          <w:szCs w:val="24"/>
        </w:rPr>
        <w:t>художественно-эстетическое развитие;</w:t>
      </w:r>
    </w:p>
    <w:p w:rsidR="00E516CB" w:rsidRPr="006808D7" w:rsidRDefault="00E516CB" w:rsidP="00E516CB">
      <w:pPr>
        <w:pStyle w:val="a8"/>
        <w:numPr>
          <w:ilvl w:val="0"/>
          <w:numId w:val="19"/>
        </w:numPr>
        <w:spacing w:after="0" w:line="240" w:lineRule="auto"/>
        <w:ind w:left="426" w:hanging="426"/>
        <w:jc w:val="both"/>
        <w:rPr>
          <w:rFonts w:ascii="Times New Roman" w:hAnsi="Times New Roman"/>
          <w:sz w:val="24"/>
          <w:szCs w:val="24"/>
        </w:rPr>
      </w:pPr>
      <w:r w:rsidRPr="006808D7">
        <w:rPr>
          <w:rFonts w:ascii="Times New Roman" w:hAnsi="Times New Roman"/>
          <w:sz w:val="24"/>
          <w:szCs w:val="24"/>
        </w:rPr>
        <w:t xml:space="preserve">физическое развитие. </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 xml:space="preserve">Содержание образовательной деятельности </w:t>
      </w:r>
      <w:r w:rsidRPr="006808D7">
        <w:rPr>
          <w:rFonts w:ascii="Times New Roman" w:hAnsi="Times New Roman"/>
          <w:b/>
          <w:sz w:val="24"/>
          <w:szCs w:val="24"/>
        </w:rPr>
        <w:t>обязательной части</w:t>
      </w:r>
      <w:r w:rsidRPr="006808D7">
        <w:rPr>
          <w:rFonts w:ascii="Times New Roman" w:hAnsi="Times New Roman"/>
          <w:sz w:val="24"/>
          <w:szCs w:val="24"/>
        </w:rPr>
        <w:t xml:space="preserve"> Программы соответствует содержанию </w:t>
      </w:r>
    </w:p>
    <w:p w:rsidR="00E516CB" w:rsidRPr="006808D7" w:rsidRDefault="00E516CB" w:rsidP="00E516CB">
      <w:pPr>
        <w:numPr>
          <w:ilvl w:val="0"/>
          <w:numId w:val="34"/>
        </w:numPr>
        <w:spacing w:after="0" w:line="240" w:lineRule="auto"/>
        <w:ind w:left="426"/>
        <w:jc w:val="both"/>
        <w:rPr>
          <w:rFonts w:ascii="Times New Roman" w:hAnsi="Times New Roman"/>
          <w:sz w:val="24"/>
          <w:szCs w:val="24"/>
        </w:rPr>
      </w:pPr>
      <w:r w:rsidRPr="006808D7">
        <w:rPr>
          <w:rFonts w:ascii="Times New Roman" w:hAnsi="Times New Roman"/>
          <w:sz w:val="24"/>
          <w:szCs w:val="24"/>
        </w:rPr>
        <w:t>примерной образовательной программе 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 СИНТЕЗ, 2014. — 368 с.</w:t>
      </w:r>
    </w:p>
    <w:p w:rsidR="00E516CB" w:rsidRDefault="00E516CB" w:rsidP="00E516CB">
      <w:pPr>
        <w:spacing w:after="0" w:line="240" w:lineRule="auto"/>
        <w:jc w:val="both"/>
        <w:rPr>
          <w:rFonts w:ascii="Times New Roman" w:hAnsi="Times New Roman"/>
          <w:b/>
          <w:color w:val="FF0000"/>
          <w:sz w:val="24"/>
          <w:szCs w:val="24"/>
        </w:rPr>
      </w:pPr>
      <w:r w:rsidRPr="006808D7">
        <w:rPr>
          <w:rFonts w:ascii="Times New Roman" w:hAnsi="Times New Roman"/>
          <w:sz w:val="24"/>
          <w:szCs w:val="24"/>
        </w:rPr>
        <w:t xml:space="preserve">Содержание образовательной деятельности </w:t>
      </w:r>
      <w:r w:rsidRPr="006808D7">
        <w:rPr>
          <w:rFonts w:ascii="Times New Roman" w:hAnsi="Times New Roman"/>
          <w:b/>
          <w:sz w:val="24"/>
          <w:szCs w:val="24"/>
        </w:rPr>
        <w:t>вариативной части</w:t>
      </w:r>
      <w:r w:rsidR="00594B75">
        <w:rPr>
          <w:rFonts w:ascii="Times New Roman" w:hAnsi="Times New Roman"/>
          <w:b/>
          <w:sz w:val="24"/>
          <w:szCs w:val="24"/>
        </w:rPr>
        <w:t xml:space="preserve"> </w:t>
      </w:r>
    </w:p>
    <w:p w:rsidR="00B4786C" w:rsidRPr="0067763D" w:rsidRDefault="00B4786C" w:rsidP="006148F5">
      <w:pPr>
        <w:spacing w:after="0" w:line="240" w:lineRule="auto"/>
        <w:jc w:val="both"/>
        <w:rPr>
          <w:rFonts w:ascii="Times New Roman" w:hAnsi="Times New Roman"/>
          <w:color w:val="FF0000"/>
          <w:sz w:val="24"/>
          <w:szCs w:val="24"/>
        </w:rPr>
      </w:pPr>
    </w:p>
    <w:p w:rsidR="00DD0236" w:rsidRDefault="006148F5" w:rsidP="006148F5">
      <w:pPr>
        <w:pStyle w:val="a7"/>
        <w:spacing w:before="0" w:beforeAutospacing="0" w:after="0" w:afterAutospacing="0"/>
      </w:pPr>
      <w:r>
        <w:t xml:space="preserve">     </w:t>
      </w:r>
      <w:r w:rsidR="00EF770C" w:rsidRPr="00EF770C">
        <w:t>Парциальная программа «Школа 2100»</w:t>
      </w:r>
    </w:p>
    <w:p w:rsidR="00EF770C" w:rsidRPr="00EF770C" w:rsidRDefault="00EF770C" w:rsidP="006148F5">
      <w:pPr>
        <w:pStyle w:val="a7"/>
        <w:spacing w:before="0" w:beforeAutospacing="0" w:after="0" w:afterAutospacing="0"/>
      </w:pPr>
    </w:p>
    <w:p w:rsidR="00DD0236" w:rsidRPr="006148F5" w:rsidRDefault="006148F5" w:rsidP="006148F5">
      <w:pPr>
        <w:pStyle w:val="a7"/>
        <w:spacing w:before="0" w:beforeAutospacing="0" w:after="0" w:afterAutospacing="0"/>
      </w:pPr>
      <w:r w:rsidRPr="006148F5">
        <w:t xml:space="preserve">     </w:t>
      </w:r>
      <w:r w:rsidR="00EF770C" w:rsidRPr="006148F5">
        <w:t>Парциальная программа « Радуга»</w:t>
      </w:r>
    </w:p>
    <w:p w:rsidR="00EF770C" w:rsidRPr="006148F5" w:rsidRDefault="00EF770C" w:rsidP="006148F5">
      <w:pPr>
        <w:pStyle w:val="a7"/>
        <w:spacing w:before="0" w:beforeAutospacing="0" w:after="0" w:afterAutospacing="0"/>
        <w:ind w:firstLine="708"/>
      </w:pPr>
    </w:p>
    <w:p w:rsidR="00EF770C" w:rsidRDefault="006148F5" w:rsidP="006148F5">
      <w:pPr>
        <w:pStyle w:val="a7"/>
        <w:spacing w:before="0" w:beforeAutospacing="0" w:after="0" w:afterAutospacing="0"/>
      </w:pPr>
      <w:r>
        <w:t xml:space="preserve">     </w:t>
      </w:r>
      <w:r w:rsidR="00EF770C" w:rsidRPr="00EF770C">
        <w:t>Парциальная программа  «Юный эколог» С. Н. Николаева</w:t>
      </w:r>
    </w:p>
    <w:p w:rsidR="00EF770C" w:rsidRDefault="00EF770C" w:rsidP="006148F5">
      <w:pPr>
        <w:pStyle w:val="a7"/>
        <w:spacing w:before="0" w:beforeAutospacing="0" w:after="0" w:afterAutospacing="0"/>
        <w:ind w:firstLine="708"/>
      </w:pPr>
    </w:p>
    <w:p w:rsidR="00EF770C" w:rsidRDefault="006148F5" w:rsidP="006148F5">
      <w:pPr>
        <w:pStyle w:val="a7"/>
        <w:spacing w:before="0" w:beforeAutospacing="0" w:after="0" w:afterAutospacing="0"/>
        <w:jc w:val="both"/>
      </w:pPr>
      <w:r>
        <w:t xml:space="preserve">     </w:t>
      </w:r>
      <w:r w:rsidRPr="006148F5">
        <w:t>Парциальная программа</w:t>
      </w:r>
      <w:r>
        <w:t xml:space="preserve"> «Тропинки» О. С. Ушакова, Е. М. Струнина.</w:t>
      </w:r>
    </w:p>
    <w:p w:rsidR="006148F5" w:rsidRDefault="006148F5" w:rsidP="006148F5">
      <w:pPr>
        <w:pStyle w:val="a7"/>
        <w:spacing w:before="0" w:beforeAutospacing="0" w:after="0" w:afterAutospacing="0"/>
        <w:jc w:val="both"/>
      </w:pPr>
    </w:p>
    <w:p w:rsidR="006148F5" w:rsidRPr="00EF770C" w:rsidRDefault="006148F5" w:rsidP="006148F5">
      <w:pPr>
        <w:pStyle w:val="a7"/>
        <w:spacing w:before="0" w:beforeAutospacing="0" w:after="0" w:afterAutospacing="0"/>
        <w:jc w:val="both"/>
      </w:pPr>
      <w:r>
        <w:t xml:space="preserve">     </w:t>
      </w:r>
    </w:p>
    <w:p w:rsidR="00EF770C" w:rsidRDefault="00EF770C" w:rsidP="00E516CB">
      <w:pPr>
        <w:pStyle w:val="a7"/>
        <w:spacing w:before="0" w:beforeAutospacing="0" w:after="0" w:afterAutospacing="0"/>
        <w:ind w:firstLine="708"/>
        <w:jc w:val="both"/>
        <w:rPr>
          <w:u w:val="single"/>
        </w:rPr>
      </w:pPr>
    </w:p>
    <w:p w:rsidR="00DD0236" w:rsidRDefault="00DD0236" w:rsidP="00E516CB">
      <w:pPr>
        <w:pStyle w:val="a7"/>
        <w:spacing w:before="0" w:beforeAutospacing="0" w:after="0" w:afterAutospacing="0"/>
        <w:ind w:firstLine="708"/>
        <w:jc w:val="both"/>
        <w:rPr>
          <w:u w:val="single"/>
        </w:rPr>
      </w:pPr>
    </w:p>
    <w:p w:rsidR="00E516CB" w:rsidRPr="006808D7" w:rsidRDefault="00E516CB" w:rsidP="00E516CB">
      <w:pPr>
        <w:pStyle w:val="a7"/>
        <w:spacing w:before="0" w:beforeAutospacing="0" w:after="0" w:afterAutospacing="0"/>
        <w:ind w:firstLine="708"/>
        <w:jc w:val="both"/>
      </w:pPr>
      <w:r w:rsidRPr="006808D7">
        <w:rPr>
          <w:u w:val="single"/>
        </w:rPr>
        <w:t>Социально-коммуникативное</w:t>
      </w:r>
      <w:r w:rsidRPr="006808D7">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516CB" w:rsidRPr="006808D7" w:rsidRDefault="00E516CB" w:rsidP="00E516CB">
      <w:pPr>
        <w:pStyle w:val="a7"/>
        <w:spacing w:before="0" w:beforeAutospacing="0" w:after="0" w:afterAutospacing="0"/>
        <w:ind w:firstLine="708"/>
        <w:jc w:val="both"/>
      </w:pPr>
      <w:r w:rsidRPr="006808D7">
        <w:rPr>
          <w:u w:val="single"/>
        </w:rPr>
        <w:t>Познавательное развитие</w:t>
      </w:r>
      <w:r w:rsidRPr="006808D7">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516CB" w:rsidRPr="006808D7" w:rsidRDefault="00E516CB" w:rsidP="00E516CB">
      <w:pPr>
        <w:pStyle w:val="a7"/>
        <w:spacing w:before="0" w:beforeAutospacing="0" w:after="0" w:afterAutospacing="0"/>
        <w:ind w:firstLine="708"/>
        <w:jc w:val="both"/>
      </w:pPr>
      <w:r w:rsidRPr="006808D7">
        <w:rPr>
          <w:u w:val="single"/>
        </w:rPr>
        <w:t>Речевое развитие</w:t>
      </w:r>
      <w:r w:rsidRPr="006808D7">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516CB" w:rsidRPr="006808D7" w:rsidRDefault="00E516CB" w:rsidP="00E516CB">
      <w:pPr>
        <w:pStyle w:val="a7"/>
        <w:spacing w:before="0" w:beforeAutospacing="0" w:after="0" w:afterAutospacing="0"/>
        <w:ind w:firstLine="708"/>
        <w:jc w:val="both"/>
      </w:pPr>
      <w:r w:rsidRPr="006808D7">
        <w:rPr>
          <w:u w:val="single"/>
        </w:rPr>
        <w:t>Художественно-эстетическое</w:t>
      </w:r>
      <w:r w:rsidRPr="006808D7">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516CB" w:rsidRPr="006808D7" w:rsidRDefault="00E516CB" w:rsidP="00E516CB">
      <w:pPr>
        <w:pStyle w:val="a7"/>
        <w:spacing w:before="0" w:beforeAutospacing="0" w:after="0" w:afterAutospacing="0"/>
        <w:ind w:firstLine="708"/>
        <w:jc w:val="both"/>
      </w:pPr>
      <w:r w:rsidRPr="006808D7">
        <w:rPr>
          <w:u w:val="single"/>
        </w:rPr>
        <w:t>Физическое развитие</w:t>
      </w:r>
      <w:r w:rsidRPr="006808D7">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sz w:val="24"/>
          <w:szCs w:val="24"/>
        </w:rPr>
        <w:t xml:space="preserve">С учетом используемых </w:t>
      </w:r>
      <w:r w:rsidRPr="006808D7">
        <w:rPr>
          <w:rFonts w:ascii="Times New Roman" w:hAnsi="Times New Roman"/>
          <w:b/>
          <w:sz w:val="24"/>
          <w:szCs w:val="24"/>
        </w:rPr>
        <w:t>вариативных примерных образовательных программ дошкольного образования</w:t>
      </w:r>
      <w:r w:rsidRPr="006808D7">
        <w:rPr>
          <w:rFonts w:ascii="Times New Roman" w:hAnsi="Times New Roman"/>
          <w:sz w:val="24"/>
          <w:szCs w:val="24"/>
        </w:rPr>
        <w:t xml:space="preserve"> и методических пособий, обеспечивающих реализацию данного содержания; использованием вариативных форм, способов, методов и средств реализации ООП с учетом возрастных и индивидуальных особенностей воспитанников, специфики их образовательных потребностей и интересов; направленных на полноценное личностное формирование и становление, готовность к школьному обучению, обеспечение единого процесса социализации и индивидуализации личности.</w:t>
      </w:r>
    </w:p>
    <w:p w:rsidR="00E516CB" w:rsidRPr="006808D7" w:rsidRDefault="00E516CB" w:rsidP="00E516CB">
      <w:pPr>
        <w:spacing w:after="0" w:line="240" w:lineRule="auto"/>
        <w:ind w:firstLine="567"/>
        <w:jc w:val="both"/>
        <w:rPr>
          <w:rFonts w:ascii="Times New Roman" w:hAnsi="Times New Roman"/>
          <w:sz w:val="24"/>
          <w:szCs w:val="24"/>
        </w:rPr>
      </w:pPr>
      <w:r w:rsidRPr="006808D7">
        <w:rPr>
          <w:rFonts w:ascii="Times New Roman" w:hAnsi="Times New Roman"/>
          <w:sz w:val="24"/>
          <w:szCs w:val="24"/>
        </w:rPr>
        <w:t xml:space="preserve">Воспитательно-образовательный процесс реализуется с учётом возрастных и индивидуальных особенностей воспитанников, их образовательных потребностей и интересов. Особенностью реализации принципов построения воспитательно-образовательной работы с детьми является педагогическое взаимодействие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E516CB" w:rsidRPr="006808D7" w:rsidRDefault="00E516CB" w:rsidP="00E516CB">
      <w:pPr>
        <w:spacing w:after="0" w:line="240" w:lineRule="auto"/>
        <w:ind w:firstLine="709"/>
        <w:contextualSpacing/>
        <w:jc w:val="both"/>
        <w:rPr>
          <w:rFonts w:ascii="Times New Roman" w:hAnsi="Times New Roman"/>
          <w:sz w:val="24"/>
          <w:szCs w:val="24"/>
        </w:rPr>
      </w:pPr>
      <w:r w:rsidRPr="006808D7">
        <w:rPr>
          <w:rFonts w:ascii="Times New Roman" w:hAnsi="Times New Roman"/>
          <w:sz w:val="24"/>
          <w:szCs w:val="24"/>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 Использование интеграции детских видов деятельности наравне с интеграцией содержания делает образовательный процесс интересным и содержательным.</w:t>
      </w:r>
    </w:p>
    <w:p w:rsidR="00E516CB" w:rsidRPr="006808D7" w:rsidRDefault="00E516CB" w:rsidP="00E516CB">
      <w:pPr>
        <w:spacing w:after="0" w:line="240" w:lineRule="auto"/>
        <w:ind w:firstLine="709"/>
        <w:contextualSpacing/>
        <w:jc w:val="both"/>
        <w:rPr>
          <w:rFonts w:ascii="Times New Roman" w:hAnsi="Times New Roman"/>
          <w:sz w:val="24"/>
          <w:szCs w:val="24"/>
        </w:rPr>
      </w:pPr>
      <w:r w:rsidRPr="006808D7">
        <w:rPr>
          <w:rFonts w:ascii="Times New Roman" w:hAnsi="Times New Roman"/>
          <w:sz w:val="24"/>
          <w:szCs w:val="24"/>
        </w:rPr>
        <w:t xml:space="preserve">Программа предусматривает решение программных образовательных задач в совместной деятельности взрослого 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Образовательный процесс в  </w:t>
      </w:r>
      <w:r w:rsidR="00D42F51">
        <w:rPr>
          <w:rFonts w:ascii="Times New Roman" w:hAnsi="Times New Roman"/>
          <w:sz w:val="24"/>
          <w:szCs w:val="24"/>
        </w:rPr>
        <w:t>ГБДОУ</w:t>
      </w:r>
      <w:r w:rsidRPr="006808D7">
        <w:rPr>
          <w:rFonts w:ascii="Times New Roman" w:hAnsi="Times New Roman"/>
          <w:sz w:val="24"/>
          <w:szCs w:val="24"/>
        </w:rPr>
        <w:t xml:space="preserve"> представляет собой 2-х частную модель</w:t>
      </w:r>
      <w:r w:rsidR="00845BFB">
        <w:rPr>
          <w:rFonts w:ascii="Times New Roman" w:hAnsi="Times New Roman"/>
          <w:sz w:val="24"/>
          <w:szCs w:val="24"/>
        </w:rPr>
        <w:t xml:space="preserve">: оздоровительная и </w:t>
      </w:r>
      <w:r w:rsidR="002F06C7">
        <w:rPr>
          <w:rFonts w:ascii="Times New Roman" w:hAnsi="Times New Roman"/>
          <w:sz w:val="24"/>
          <w:szCs w:val="24"/>
        </w:rPr>
        <w:t>воспитательно -</w:t>
      </w:r>
      <w:r w:rsidR="007A6779">
        <w:rPr>
          <w:rFonts w:ascii="Times New Roman" w:hAnsi="Times New Roman"/>
          <w:sz w:val="24"/>
          <w:szCs w:val="24"/>
        </w:rPr>
        <w:t xml:space="preserve"> </w:t>
      </w:r>
      <w:r w:rsidR="002F06C7">
        <w:rPr>
          <w:rFonts w:ascii="Times New Roman" w:hAnsi="Times New Roman"/>
          <w:sz w:val="24"/>
          <w:szCs w:val="24"/>
        </w:rPr>
        <w:t>образовательная  работа</w:t>
      </w:r>
      <w:r w:rsidRPr="006808D7">
        <w:rPr>
          <w:rFonts w:ascii="Times New Roman" w:hAnsi="Times New Roman"/>
          <w:sz w:val="24"/>
          <w:szCs w:val="24"/>
        </w:rPr>
        <w:t>; строится на адекватных возрасту формах работы с детьми, основной из которых и ведущим видом деятельности для них является игра.</w:t>
      </w:r>
    </w:p>
    <w:p w:rsidR="00E516CB" w:rsidRPr="006808D7" w:rsidRDefault="00E516CB" w:rsidP="00E516CB">
      <w:pPr>
        <w:spacing w:after="0" w:line="240" w:lineRule="auto"/>
        <w:ind w:firstLine="709"/>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1"/>
        <w:gridCol w:w="2497"/>
        <w:gridCol w:w="4856"/>
      </w:tblGrid>
      <w:tr w:rsidR="00E516CB" w:rsidRPr="006808D7" w:rsidTr="00E516CB">
        <w:tc>
          <w:tcPr>
            <w:tcW w:w="4998" w:type="dxa"/>
            <w:gridSpan w:val="2"/>
            <w:shd w:val="clear" w:color="auto" w:fill="auto"/>
          </w:tcPr>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Совместная взросло-детская деятельность (индивидуальная, подгрупповая и групповая формы организации образовательной работы с воспитанниками</w:t>
            </w:r>
          </w:p>
        </w:tc>
        <w:tc>
          <w:tcPr>
            <w:tcW w:w="4856" w:type="dxa"/>
            <w:vMerge w:val="restart"/>
            <w:shd w:val="clear" w:color="auto" w:fill="auto"/>
          </w:tcPr>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Свободная самостоятельная деятельность детей</w:t>
            </w: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(свободная деятельность воспитанников в условиях созданной педагогами, в том числе совместно с детьми, предметно-развивающей образовательной среды)</w:t>
            </w:r>
          </w:p>
        </w:tc>
      </w:tr>
      <w:tr w:rsidR="00E516CB" w:rsidRPr="006808D7" w:rsidTr="00E516CB">
        <w:tc>
          <w:tcPr>
            <w:tcW w:w="2501" w:type="dxa"/>
            <w:shd w:val="clear" w:color="auto" w:fill="auto"/>
          </w:tcPr>
          <w:p w:rsidR="00E516CB" w:rsidRPr="006808D7" w:rsidRDefault="00E516CB" w:rsidP="00E516CB">
            <w:pPr>
              <w:spacing w:after="0" w:line="240" w:lineRule="auto"/>
              <w:jc w:val="center"/>
              <w:rPr>
                <w:rFonts w:ascii="Times New Roman" w:hAnsi="Times New Roman"/>
                <w:b/>
                <w:i/>
                <w:sz w:val="24"/>
                <w:szCs w:val="24"/>
              </w:rPr>
            </w:pPr>
            <w:r w:rsidRPr="006808D7">
              <w:rPr>
                <w:rFonts w:ascii="Times New Roman" w:hAnsi="Times New Roman"/>
                <w:b/>
                <w:i/>
                <w:sz w:val="24"/>
                <w:szCs w:val="24"/>
              </w:rPr>
              <w:t>Непосредственно образовательная деятельность</w:t>
            </w:r>
          </w:p>
        </w:tc>
        <w:tc>
          <w:tcPr>
            <w:tcW w:w="2497" w:type="dxa"/>
            <w:shd w:val="clear" w:color="auto" w:fill="auto"/>
          </w:tcPr>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Образовательная деятельность в режимных моментах</w:t>
            </w:r>
          </w:p>
        </w:tc>
        <w:tc>
          <w:tcPr>
            <w:tcW w:w="4856" w:type="dxa"/>
            <w:vMerge/>
            <w:shd w:val="clear" w:color="auto" w:fill="auto"/>
          </w:tcPr>
          <w:p w:rsidR="00E516CB" w:rsidRPr="006808D7" w:rsidRDefault="00E516CB" w:rsidP="00E516CB">
            <w:pPr>
              <w:spacing w:after="0" w:line="240" w:lineRule="auto"/>
              <w:jc w:val="center"/>
              <w:rPr>
                <w:rFonts w:ascii="Times New Roman" w:hAnsi="Times New Roman"/>
                <w:b/>
                <w:sz w:val="24"/>
                <w:szCs w:val="24"/>
              </w:rPr>
            </w:pPr>
          </w:p>
        </w:tc>
      </w:tr>
      <w:tr w:rsidR="00E516CB" w:rsidRPr="006808D7" w:rsidTr="00E516CB">
        <w:tc>
          <w:tcPr>
            <w:tcW w:w="4998" w:type="dxa"/>
            <w:gridSpan w:val="2"/>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Субъектная (партнёрская, равноправная) позиция взрослого и ребёнка</w:t>
            </w:r>
          </w:p>
        </w:tc>
        <w:tc>
          <w:tcPr>
            <w:tcW w:w="4856" w:type="dxa"/>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Обеспечивает выбор каждым ребёнком деятельности по интересам</w:t>
            </w:r>
          </w:p>
        </w:tc>
      </w:tr>
      <w:tr w:rsidR="00E516CB" w:rsidRPr="006808D7" w:rsidTr="00E516CB">
        <w:tc>
          <w:tcPr>
            <w:tcW w:w="4998" w:type="dxa"/>
            <w:gridSpan w:val="2"/>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Диалогическое общение взрослого с детьми</w:t>
            </w:r>
          </w:p>
        </w:tc>
        <w:tc>
          <w:tcPr>
            <w:tcW w:w="4856" w:type="dxa"/>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Позволяет ребёнку взаимодействовать со сверстниками или действовать индивидуально</w:t>
            </w:r>
          </w:p>
        </w:tc>
      </w:tr>
      <w:tr w:rsidR="00E516CB" w:rsidRPr="006808D7" w:rsidTr="00E516CB">
        <w:tc>
          <w:tcPr>
            <w:tcW w:w="4998" w:type="dxa"/>
            <w:gridSpan w:val="2"/>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Продуктивное взаимодействие ребёнка со взрослыми и сверстниками</w:t>
            </w:r>
          </w:p>
        </w:tc>
        <w:tc>
          <w:tcPr>
            <w:tcW w:w="4856" w:type="dxa"/>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Содержит в себе проблемные ситуации и направлена на самостоятельное решение ребёнком разнообразных задач</w:t>
            </w:r>
          </w:p>
        </w:tc>
      </w:tr>
      <w:tr w:rsidR="00E516CB" w:rsidRPr="006808D7" w:rsidTr="00E516CB">
        <w:tc>
          <w:tcPr>
            <w:tcW w:w="4998" w:type="dxa"/>
            <w:gridSpan w:val="2"/>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Партнёрская форма организации образовательной деятельности (возможностью свободного размещения, перемещения, общения детей</w:t>
            </w:r>
          </w:p>
        </w:tc>
        <w:tc>
          <w:tcPr>
            <w:tcW w:w="4856" w:type="dxa"/>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Позволяет на уровне самостоятельности освоить (закрепить, апробировать) материал, изучаемый в совместной взросло-детской деятельности</w:t>
            </w:r>
          </w:p>
        </w:tc>
      </w:tr>
    </w:tbl>
    <w:p w:rsidR="00E516CB" w:rsidRPr="006808D7" w:rsidRDefault="00E516CB" w:rsidP="00E516CB">
      <w:pPr>
        <w:spacing w:after="0" w:line="240" w:lineRule="auto"/>
        <w:ind w:firstLine="709"/>
        <w:jc w:val="both"/>
        <w:rPr>
          <w:rFonts w:ascii="Times New Roman" w:hAnsi="Times New Roman"/>
          <w:b/>
          <w:sz w:val="24"/>
          <w:szCs w:val="24"/>
        </w:rPr>
      </w:pPr>
    </w:p>
    <w:p w:rsidR="00E516CB" w:rsidRPr="006808D7" w:rsidRDefault="00E516CB" w:rsidP="00E516CB">
      <w:pPr>
        <w:pStyle w:val="34"/>
        <w:ind w:firstLine="1134"/>
        <w:rPr>
          <w:rFonts w:ascii="Times New Roman" w:hAnsi="Times New Roman"/>
          <w:sz w:val="24"/>
          <w:szCs w:val="24"/>
        </w:rPr>
      </w:pPr>
      <w:r w:rsidRPr="006808D7">
        <w:rPr>
          <w:rFonts w:ascii="Times New Roman" w:hAnsi="Times New Roman"/>
          <w:sz w:val="24"/>
          <w:szCs w:val="24"/>
        </w:rPr>
        <w:t xml:space="preserve"> </w:t>
      </w:r>
    </w:p>
    <w:p w:rsidR="00E516CB" w:rsidRPr="006808D7" w:rsidRDefault="00E516CB" w:rsidP="00E516CB">
      <w:pPr>
        <w:pStyle w:val="a8"/>
        <w:spacing w:after="0" w:line="240" w:lineRule="auto"/>
        <w:ind w:left="0"/>
        <w:jc w:val="both"/>
        <w:rPr>
          <w:rFonts w:ascii="Times New Roman" w:hAnsi="Times New Roman"/>
          <w:b/>
          <w:sz w:val="24"/>
          <w:szCs w:val="24"/>
        </w:rPr>
      </w:pPr>
      <w:r w:rsidRPr="006808D7">
        <w:rPr>
          <w:rFonts w:ascii="Times New Roman" w:hAnsi="Times New Roman"/>
          <w:b/>
          <w:sz w:val="24"/>
          <w:szCs w:val="24"/>
        </w:rPr>
        <w:t>2.3 Описание форм, способов, методов и средств реализации основной образовательной программы дошкольного образования</w:t>
      </w:r>
    </w:p>
    <w:p w:rsidR="00E516CB" w:rsidRPr="006808D7" w:rsidRDefault="00E516CB" w:rsidP="00E516CB">
      <w:pPr>
        <w:pStyle w:val="a8"/>
        <w:spacing w:after="0" w:line="240" w:lineRule="auto"/>
        <w:jc w:val="both"/>
        <w:rPr>
          <w:rFonts w:ascii="Times New Roman" w:hAnsi="Times New Roman"/>
          <w:sz w:val="24"/>
          <w:szCs w:val="24"/>
        </w:rPr>
      </w:pPr>
    </w:p>
    <w:p w:rsidR="00E516CB" w:rsidRPr="006808D7" w:rsidRDefault="00E516CB" w:rsidP="00E516CB">
      <w:pPr>
        <w:pStyle w:val="a8"/>
        <w:spacing w:after="0" w:line="240" w:lineRule="auto"/>
        <w:jc w:val="both"/>
        <w:rPr>
          <w:rFonts w:ascii="Times New Roman" w:hAnsi="Times New Roman"/>
          <w:b/>
          <w:sz w:val="24"/>
          <w:szCs w:val="24"/>
        </w:rPr>
      </w:pPr>
      <w:r w:rsidRPr="006808D7">
        <w:rPr>
          <w:rFonts w:ascii="Times New Roman" w:hAnsi="Times New Roman"/>
          <w:b/>
          <w:sz w:val="24"/>
          <w:szCs w:val="24"/>
        </w:rPr>
        <w:t>Образовательная область «Художественно-эстетическое развитие».</w:t>
      </w:r>
    </w:p>
    <w:p w:rsidR="00E516CB" w:rsidRPr="006808D7" w:rsidRDefault="00E516CB" w:rsidP="00E516CB">
      <w:pPr>
        <w:pStyle w:val="a8"/>
        <w:spacing w:after="0" w:line="240" w:lineRule="auto"/>
        <w:jc w:val="both"/>
        <w:rPr>
          <w:rFonts w:ascii="Times New Roman" w:hAnsi="Times New Roman"/>
          <w:sz w:val="24"/>
          <w:szCs w:val="24"/>
        </w:rPr>
      </w:pPr>
    </w:p>
    <w:p w:rsidR="00E516CB" w:rsidRPr="006808D7" w:rsidRDefault="00E516CB" w:rsidP="00E516CB">
      <w:pPr>
        <w:pStyle w:val="a8"/>
        <w:spacing w:after="0" w:line="240" w:lineRule="auto"/>
        <w:jc w:val="both"/>
        <w:rPr>
          <w:rFonts w:ascii="Times New Roman" w:hAnsi="Times New Roman"/>
          <w:sz w:val="24"/>
          <w:szCs w:val="24"/>
        </w:rPr>
      </w:pPr>
      <w:r w:rsidRPr="006808D7">
        <w:rPr>
          <w:rFonts w:ascii="Times New Roman" w:hAnsi="Times New Roman"/>
          <w:sz w:val="24"/>
          <w:szCs w:val="24"/>
        </w:rPr>
        <w:t>3- 4 года</w:t>
      </w:r>
    </w:p>
    <w:p w:rsidR="00E516CB" w:rsidRPr="006808D7" w:rsidRDefault="00E516CB" w:rsidP="00E516CB">
      <w:pPr>
        <w:pStyle w:val="a8"/>
        <w:spacing w:after="0" w:line="240" w:lineRule="auto"/>
        <w:jc w:val="both"/>
        <w:rPr>
          <w:rFonts w:ascii="Times New Roman" w:hAnsi="Times New Roman"/>
          <w:sz w:val="24"/>
          <w:szCs w:val="24"/>
        </w:rPr>
      </w:pPr>
    </w:p>
    <w:p w:rsidR="00E516CB" w:rsidRPr="006808D7" w:rsidRDefault="00E516CB" w:rsidP="00E516CB">
      <w:pPr>
        <w:pStyle w:val="a8"/>
        <w:spacing w:after="0" w:line="240" w:lineRule="auto"/>
        <w:ind w:left="0" w:firstLine="708"/>
        <w:jc w:val="both"/>
        <w:rPr>
          <w:rFonts w:ascii="Times New Roman" w:hAnsi="Times New Roman"/>
          <w:b/>
          <w:sz w:val="24"/>
          <w:szCs w:val="24"/>
        </w:rPr>
      </w:pPr>
      <w:r w:rsidRPr="006808D7">
        <w:rPr>
          <w:rFonts w:ascii="Times New Roman" w:hAnsi="Times New Roman"/>
          <w:b/>
          <w:sz w:val="24"/>
          <w:szCs w:val="24"/>
        </w:rPr>
        <w:t xml:space="preserve">Непосредственно образовательная деятельность. </w:t>
      </w:r>
      <w:r w:rsidRPr="006808D7">
        <w:rPr>
          <w:rFonts w:ascii="Times New Roman" w:hAnsi="Times New Roman"/>
          <w:sz w:val="24"/>
          <w:szCs w:val="24"/>
        </w:rPr>
        <w:t>Рассматривание произведений искусства совместно со взрослым -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r>
        <w:rPr>
          <w:rFonts w:ascii="Times New Roman" w:hAnsi="Times New Roman"/>
          <w:sz w:val="24"/>
          <w:szCs w:val="24"/>
        </w:rPr>
        <w:t>.</w:t>
      </w:r>
      <w:r w:rsidRPr="006808D7">
        <w:rPr>
          <w:rFonts w:ascii="Times New Roman" w:hAnsi="Times New Roman"/>
          <w:sz w:val="24"/>
          <w:szCs w:val="24"/>
        </w:rPr>
        <w:t xml:space="preserve"> </w:t>
      </w:r>
    </w:p>
    <w:p w:rsidR="00E516CB" w:rsidRPr="006808D7" w:rsidRDefault="00E516CB" w:rsidP="00E516CB">
      <w:pPr>
        <w:pStyle w:val="a8"/>
        <w:spacing w:after="0" w:line="240" w:lineRule="auto"/>
        <w:ind w:left="0" w:firstLine="708"/>
        <w:jc w:val="both"/>
        <w:rPr>
          <w:rFonts w:ascii="Times New Roman" w:hAnsi="Times New Roman"/>
          <w:b/>
          <w:sz w:val="24"/>
          <w:szCs w:val="24"/>
        </w:rPr>
      </w:pPr>
      <w:r w:rsidRPr="006808D7">
        <w:rPr>
          <w:rFonts w:ascii="Times New Roman" w:hAnsi="Times New Roman"/>
          <w:b/>
          <w:sz w:val="24"/>
          <w:szCs w:val="24"/>
        </w:rPr>
        <w:t>Образовательная деятельность, осуществляемая в ходе режимных моментов</w:t>
      </w:r>
      <w:r w:rsidRPr="006808D7">
        <w:rPr>
          <w:rFonts w:ascii="Times New Roman" w:hAnsi="Times New Roman"/>
          <w:sz w:val="24"/>
          <w:szCs w:val="24"/>
        </w:rPr>
        <w:t>. Рассматривание произведений искусства совместно со взрослым -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p>
    <w:p w:rsidR="00E516CB" w:rsidRPr="006808D7" w:rsidRDefault="00E516CB" w:rsidP="00E516CB">
      <w:pPr>
        <w:pStyle w:val="a8"/>
        <w:spacing w:after="0" w:line="240" w:lineRule="auto"/>
        <w:ind w:left="0" w:firstLine="708"/>
        <w:jc w:val="both"/>
        <w:rPr>
          <w:rFonts w:ascii="Times New Roman" w:hAnsi="Times New Roman"/>
          <w:b/>
          <w:sz w:val="24"/>
          <w:szCs w:val="24"/>
        </w:rPr>
      </w:pPr>
      <w:r w:rsidRPr="006808D7">
        <w:rPr>
          <w:rFonts w:ascii="Times New Roman" w:hAnsi="Times New Roman"/>
          <w:b/>
          <w:sz w:val="24"/>
          <w:szCs w:val="24"/>
        </w:rPr>
        <w:t>Самостоятельная деятельность детей.</w:t>
      </w:r>
      <w:r w:rsidRPr="006808D7">
        <w:rPr>
          <w:rFonts w:ascii="Times New Roman" w:hAnsi="Times New Roman"/>
          <w:sz w:val="24"/>
          <w:szCs w:val="24"/>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p>
    <w:p w:rsidR="00E516CB" w:rsidRPr="006808D7" w:rsidRDefault="00E516CB" w:rsidP="00E516CB">
      <w:pPr>
        <w:pStyle w:val="a8"/>
        <w:spacing w:after="0" w:line="240" w:lineRule="auto"/>
        <w:jc w:val="both"/>
        <w:rPr>
          <w:rFonts w:ascii="Times New Roman" w:hAnsi="Times New Roman"/>
          <w:sz w:val="24"/>
          <w:szCs w:val="24"/>
        </w:rPr>
      </w:pPr>
    </w:p>
    <w:p w:rsidR="00E516CB" w:rsidRPr="006808D7" w:rsidRDefault="00E516CB" w:rsidP="00E516CB">
      <w:pPr>
        <w:pStyle w:val="a8"/>
        <w:spacing w:after="0" w:line="240" w:lineRule="auto"/>
        <w:jc w:val="both"/>
        <w:rPr>
          <w:rFonts w:ascii="Times New Roman" w:hAnsi="Times New Roman"/>
          <w:sz w:val="24"/>
          <w:szCs w:val="24"/>
        </w:rPr>
      </w:pPr>
      <w:r w:rsidRPr="006808D7">
        <w:rPr>
          <w:rFonts w:ascii="Times New Roman" w:hAnsi="Times New Roman"/>
          <w:sz w:val="24"/>
          <w:szCs w:val="24"/>
        </w:rPr>
        <w:t>4-5 лет</w:t>
      </w:r>
    </w:p>
    <w:p w:rsidR="00E516CB" w:rsidRPr="006808D7" w:rsidRDefault="00E516CB" w:rsidP="00E516CB">
      <w:pPr>
        <w:pStyle w:val="a8"/>
        <w:spacing w:after="0" w:line="240" w:lineRule="auto"/>
        <w:ind w:left="0"/>
        <w:jc w:val="both"/>
        <w:rPr>
          <w:rFonts w:ascii="Times New Roman" w:hAnsi="Times New Roman"/>
          <w:sz w:val="24"/>
          <w:szCs w:val="24"/>
        </w:rPr>
      </w:pP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b/>
          <w:sz w:val="24"/>
          <w:szCs w:val="24"/>
        </w:rPr>
        <w:t>Непосредственно образовательная деятельность.</w:t>
      </w:r>
      <w:r w:rsidRPr="006808D7">
        <w:rPr>
          <w:rFonts w:ascii="Times New Roman" w:hAnsi="Times New Roman"/>
          <w:sz w:val="24"/>
          <w:szCs w:val="24"/>
        </w:rPr>
        <w:t xml:space="preserve"> Рассматривание произведений искусства совместно со взрослым.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 </w:t>
      </w: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b/>
          <w:sz w:val="24"/>
          <w:szCs w:val="24"/>
        </w:rPr>
        <w:t>Образовательная деятельность, осуществляемая в ходе режимных моментов.</w:t>
      </w:r>
      <w:r w:rsidRPr="006808D7">
        <w:rPr>
          <w:rFonts w:ascii="Times New Roman" w:hAnsi="Times New Roman"/>
          <w:sz w:val="24"/>
          <w:szCs w:val="24"/>
        </w:rPr>
        <w:t xml:space="preserve"> Рассматривание произведений искусства совместно со взрослым.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 </w:t>
      </w: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b/>
          <w:sz w:val="24"/>
          <w:szCs w:val="24"/>
        </w:rPr>
        <w:t>Самостоятельная деятельность детей.</w:t>
      </w:r>
      <w:r w:rsidRPr="006808D7">
        <w:rPr>
          <w:rFonts w:ascii="Times New Roman" w:hAnsi="Times New Roman"/>
          <w:sz w:val="24"/>
          <w:szCs w:val="24"/>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p w:rsidR="00E516CB" w:rsidRPr="006808D7" w:rsidRDefault="00E516CB" w:rsidP="00E516CB">
      <w:pPr>
        <w:pStyle w:val="a8"/>
        <w:spacing w:after="0" w:line="240" w:lineRule="auto"/>
        <w:jc w:val="both"/>
        <w:rPr>
          <w:rFonts w:ascii="Times New Roman" w:hAnsi="Times New Roman"/>
          <w:sz w:val="24"/>
          <w:szCs w:val="24"/>
        </w:rPr>
      </w:pPr>
    </w:p>
    <w:p w:rsidR="00E516CB" w:rsidRPr="006808D7" w:rsidRDefault="00E516CB" w:rsidP="00E516CB">
      <w:pPr>
        <w:pStyle w:val="a8"/>
        <w:spacing w:after="0" w:line="240" w:lineRule="auto"/>
        <w:jc w:val="both"/>
        <w:rPr>
          <w:rFonts w:ascii="Times New Roman" w:hAnsi="Times New Roman"/>
          <w:sz w:val="24"/>
          <w:szCs w:val="24"/>
        </w:rPr>
      </w:pPr>
      <w:r w:rsidRPr="006808D7">
        <w:rPr>
          <w:rFonts w:ascii="Times New Roman" w:hAnsi="Times New Roman"/>
          <w:sz w:val="24"/>
          <w:szCs w:val="24"/>
        </w:rPr>
        <w:t>5-7 лет</w:t>
      </w:r>
    </w:p>
    <w:p w:rsidR="00E516CB" w:rsidRPr="006808D7" w:rsidRDefault="00E516CB" w:rsidP="00E516CB">
      <w:pPr>
        <w:pStyle w:val="a8"/>
        <w:spacing w:after="0" w:line="240" w:lineRule="auto"/>
        <w:ind w:left="0"/>
        <w:jc w:val="both"/>
        <w:rPr>
          <w:rFonts w:ascii="Times New Roman" w:hAnsi="Times New Roman"/>
          <w:sz w:val="24"/>
          <w:szCs w:val="24"/>
        </w:rPr>
      </w:pP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b/>
          <w:sz w:val="24"/>
          <w:szCs w:val="24"/>
        </w:rPr>
        <w:t xml:space="preserve">Непосредственно образовательная деятельность. </w:t>
      </w:r>
      <w:r w:rsidRPr="006808D7">
        <w:rPr>
          <w:rFonts w:ascii="Times New Roman" w:hAnsi="Times New Roman"/>
          <w:sz w:val="24"/>
          <w:szCs w:val="24"/>
        </w:rPr>
        <w:t>Рассматривание произведений искусства совместно со взрослым и самостоятельно. - Изобразительная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sz w:val="24"/>
          <w:szCs w:val="24"/>
        </w:rPr>
        <w:t xml:space="preserve"> </w:t>
      </w:r>
      <w:r w:rsidRPr="006808D7">
        <w:rPr>
          <w:rFonts w:ascii="Times New Roman" w:hAnsi="Times New Roman"/>
          <w:b/>
          <w:sz w:val="24"/>
          <w:szCs w:val="24"/>
        </w:rPr>
        <w:t xml:space="preserve">Образовательная деятельность, осуществляемая в ходе режимных моментов. </w:t>
      </w:r>
      <w:r w:rsidRPr="006808D7">
        <w:rPr>
          <w:rFonts w:ascii="Times New Roman" w:hAnsi="Times New Roman"/>
          <w:sz w:val="24"/>
          <w:szCs w:val="24"/>
        </w:rPr>
        <w:t>Рассматривание произведений искусства совместно со взрослым и самостоятельно. -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b/>
          <w:sz w:val="24"/>
          <w:szCs w:val="24"/>
        </w:rPr>
        <w:t>Самостоятельная деятельность детей.</w:t>
      </w:r>
      <w:r w:rsidRPr="006808D7">
        <w:rPr>
          <w:rFonts w:ascii="Times New Roman" w:hAnsi="Times New Roman"/>
          <w:sz w:val="24"/>
          <w:szCs w:val="24"/>
        </w:rPr>
        <w:t xml:space="preserve"> Самостоятельное рассматривание произведений искусства. – Продуктивная деятельность (рисование, лепка, аппликация, художественный труд) по замыслу, на 46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E516CB" w:rsidRPr="006808D7" w:rsidRDefault="00E516CB" w:rsidP="00E516CB">
      <w:pPr>
        <w:pStyle w:val="a8"/>
        <w:spacing w:after="0" w:line="240" w:lineRule="auto"/>
        <w:ind w:left="0" w:firstLine="708"/>
        <w:jc w:val="both"/>
        <w:rPr>
          <w:rFonts w:ascii="Times New Roman" w:hAnsi="Times New Roman"/>
          <w:sz w:val="24"/>
          <w:szCs w:val="24"/>
        </w:rPr>
      </w:pPr>
      <w:r w:rsidRPr="006808D7">
        <w:rPr>
          <w:rFonts w:ascii="Times New Roman" w:hAnsi="Times New Roman"/>
          <w:b/>
          <w:sz w:val="24"/>
          <w:szCs w:val="24"/>
        </w:rPr>
        <w:t>Взаимодействие с семьями детей по реализации Программы.</w:t>
      </w:r>
      <w:r w:rsidRPr="006808D7">
        <w:rPr>
          <w:rFonts w:ascii="Times New Roman" w:hAnsi="Times New Roman"/>
          <w:sz w:val="24"/>
          <w:szCs w:val="24"/>
        </w:rPr>
        <w:t xml:space="preserve"> Совместные конкурсы педагогов и родителей: </w:t>
      </w:r>
      <w:r>
        <w:rPr>
          <w:rFonts w:ascii="Times New Roman" w:hAnsi="Times New Roman"/>
          <w:sz w:val="24"/>
          <w:szCs w:val="24"/>
        </w:rPr>
        <w:t xml:space="preserve">«Мой город Владикавказ», «Моя родословная», </w:t>
      </w:r>
      <w:r w:rsidRPr="006808D7">
        <w:rPr>
          <w:rFonts w:ascii="Times New Roman" w:hAnsi="Times New Roman"/>
          <w:sz w:val="24"/>
          <w:szCs w:val="24"/>
        </w:rPr>
        <w:t>«В снежном царстве, в снежном государстве», «Лучшая новогодняя игрушка», «Лучший летний участок» и др. Выставки семейного творчества Выставки семейных коллекций</w:t>
      </w:r>
      <w:r>
        <w:rPr>
          <w:rFonts w:ascii="Times New Roman" w:hAnsi="Times New Roman"/>
          <w:sz w:val="24"/>
          <w:szCs w:val="24"/>
        </w:rPr>
        <w:t>.</w:t>
      </w:r>
    </w:p>
    <w:p w:rsidR="00E516CB" w:rsidRPr="006808D7" w:rsidRDefault="00E516CB" w:rsidP="00E516CB">
      <w:pPr>
        <w:pStyle w:val="a8"/>
        <w:spacing w:after="0" w:line="240" w:lineRule="auto"/>
        <w:ind w:left="0" w:firstLine="708"/>
        <w:jc w:val="both"/>
        <w:rPr>
          <w:rFonts w:ascii="Times New Roman" w:hAnsi="Times New Roman"/>
          <w:sz w:val="24"/>
          <w:szCs w:val="24"/>
        </w:rPr>
      </w:pPr>
    </w:p>
    <w:p w:rsidR="00E516CB" w:rsidRPr="006808D7" w:rsidRDefault="00E516CB" w:rsidP="00E516CB">
      <w:pPr>
        <w:spacing w:line="240" w:lineRule="auto"/>
        <w:rPr>
          <w:rFonts w:ascii="Times New Roman" w:hAnsi="Times New Roman"/>
          <w:b/>
          <w:sz w:val="24"/>
          <w:szCs w:val="24"/>
        </w:rPr>
      </w:pPr>
      <w:r w:rsidRPr="006808D7">
        <w:rPr>
          <w:rFonts w:ascii="Times New Roman" w:hAnsi="Times New Roman"/>
          <w:b/>
          <w:sz w:val="24"/>
          <w:szCs w:val="24"/>
        </w:rPr>
        <w:t>2.3.3. Коррекционная работа.</w:t>
      </w:r>
    </w:p>
    <w:p w:rsidR="00E516CB" w:rsidRPr="006808D7" w:rsidRDefault="00E516CB" w:rsidP="00E516CB">
      <w:pPr>
        <w:spacing w:line="240" w:lineRule="auto"/>
        <w:ind w:firstLine="540"/>
        <w:jc w:val="both"/>
        <w:rPr>
          <w:rFonts w:ascii="Times New Roman" w:hAnsi="Times New Roman"/>
          <w:iCs/>
          <w:sz w:val="24"/>
          <w:szCs w:val="24"/>
        </w:rPr>
      </w:pPr>
      <w:r w:rsidRPr="006808D7">
        <w:rPr>
          <w:rFonts w:ascii="Times New Roman" w:hAnsi="Times New Roman"/>
          <w:iCs/>
          <w:sz w:val="24"/>
          <w:szCs w:val="24"/>
        </w:rPr>
        <w:t xml:space="preserve">Коррекционная работа в  </w:t>
      </w:r>
      <w:r w:rsidR="00D42F51">
        <w:rPr>
          <w:rFonts w:ascii="Times New Roman" w:hAnsi="Times New Roman"/>
          <w:iCs/>
          <w:sz w:val="24"/>
          <w:szCs w:val="24"/>
        </w:rPr>
        <w:t>ГБДОУ</w:t>
      </w:r>
      <w:r w:rsidRPr="006808D7">
        <w:rPr>
          <w:rFonts w:ascii="Times New Roman" w:hAnsi="Times New Roman"/>
          <w:iCs/>
          <w:sz w:val="24"/>
          <w:szCs w:val="24"/>
        </w:rPr>
        <w:t xml:space="preserve"> протекает в двух направлениях: психологическое сопровождение дошкольников и коррекция звукопроизношения. </w:t>
      </w:r>
    </w:p>
    <w:p w:rsidR="00E516CB" w:rsidRPr="006808D7" w:rsidRDefault="00E516CB" w:rsidP="00E516CB">
      <w:pPr>
        <w:tabs>
          <w:tab w:val="left" w:pos="540"/>
        </w:tabs>
        <w:spacing w:line="240" w:lineRule="auto"/>
        <w:jc w:val="both"/>
        <w:rPr>
          <w:rFonts w:ascii="Times New Roman" w:hAnsi="Times New Roman"/>
          <w:sz w:val="24"/>
          <w:szCs w:val="24"/>
        </w:rPr>
      </w:pPr>
      <w:r w:rsidRPr="006808D7">
        <w:rPr>
          <w:rFonts w:ascii="Times New Roman" w:hAnsi="Times New Roman"/>
          <w:iCs/>
          <w:sz w:val="24"/>
          <w:szCs w:val="24"/>
        </w:rPr>
        <w:tab/>
        <w:t xml:space="preserve">Целью коррекционной работы в  </w:t>
      </w:r>
      <w:r w:rsidR="00D42F51">
        <w:rPr>
          <w:rFonts w:ascii="Times New Roman" w:hAnsi="Times New Roman"/>
          <w:iCs/>
          <w:sz w:val="24"/>
          <w:szCs w:val="24"/>
        </w:rPr>
        <w:t>ГБДОУ</w:t>
      </w:r>
      <w:r w:rsidRPr="006808D7">
        <w:rPr>
          <w:rFonts w:ascii="Times New Roman" w:hAnsi="Times New Roman"/>
          <w:iCs/>
          <w:sz w:val="24"/>
          <w:szCs w:val="24"/>
        </w:rPr>
        <w:t xml:space="preserve">  является </w:t>
      </w:r>
      <w:r w:rsidRPr="006808D7">
        <w:rPr>
          <w:rFonts w:ascii="Times New Roman" w:hAnsi="Times New Roman"/>
          <w:sz w:val="24"/>
          <w:szCs w:val="24"/>
        </w:rPr>
        <w:t xml:space="preserve">осуществление необходимой коррекции недостатков в физическом и (или) психическом развитии детей; взаимодействие с семьями детей для обеспечения полноценного развития детей. </w:t>
      </w:r>
    </w:p>
    <w:p w:rsidR="00E516CB" w:rsidRPr="006808D7" w:rsidRDefault="00E516CB" w:rsidP="00E516CB">
      <w:pPr>
        <w:tabs>
          <w:tab w:val="left" w:pos="540"/>
        </w:tabs>
        <w:spacing w:line="240" w:lineRule="auto"/>
        <w:jc w:val="both"/>
        <w:rPr>
          <w:rFonts w:ascii="Times New Roman" w:hAnsi="Times New Roman"/>
          <w:iCs/>
          <w:sz w:val="24"/>
          <w:szCs w:val="24"/>
        </w:rPr>
      </w:pPr>
      <w:r w:rsidRPr="006808D7">
        <w:rPr>
          <w:rFonts w:ascii="Times New Roman" w:hAnsi="Times New Roman"/>
          <w:iCs/>
          <w:sz w:val="24"/>
          <w:szCs w:val="24"/>
        </w:rPr>
        <w:tab/>
        <w:t xml:space="preserve">Организацию коррекционной работы в  </w:t>
      </w:r>
      <w:r w:rsidR="00D42F51">
        <w:rPr>
          <w:rFonts w:ascii="Times New Roman" w:hAnsi="Times New Roman"/>
          <w:iCs/>
          <w:sz w:val="24"/>
          <w:szCs w:val="24"/>
        </w:rPr>
        <w:t>ГБДОУ</w:t>
      </w:r>
      <w:r w:rsidRPr="006808D7">
        <w:rPr>
          <w:rFonts w:ascii="Times New Roman" w:hAnsi="Times New Roman"/>
          <w:iCs/>
          <w:sz w:val="24"/>
          <w:szCs w:val="24"/>
        </w:rPr>
        <w:t xml:space="preserve">  осуществляют педагог-психолог и учитель – логопед.</w:t>
      </w:r>
    </w:p>
    <w:p w:rsidR="00E516CB" w:rsidRPr="006808D7" w:rsidRDefault="00E516CB" w:rsidP="00E516CB">
      <w:pPr>
        <w:pStyle w:val="a7"/>
        <w:spacing w:before="0" w:beforeAutospacing="0" w:after="0" w:afterAutospacing="0"/>
        <w:jc w:val="both"/>
      </w:pPr>
      <w:r w:rsidRPr="006808D7">
        <w:rPr>
          <w:iCs/>
        </w:rPr>
        <w:tab/>
        <w:t>Система организации коррекционно-образовательного процесса учителя – логопеда включает в себя следующие компоненты: комплексное обследование  речи детей (текущая и итоговая диагностика речи воспитанников), взаимодействие с участниками образовательного процесса и непосредственно коррекционно-образовательный процесс с детьми-логопатами). Данная работа осуществляется  через организацию образовательной деятельности с квалифицированной коррекцией  для детей с нарушением речи в Центре, не имеющем групп компенсирующей направленности..</w:t>
      </w:r>
    </w:p>
    <w:p w:rsidR="00D57C8A" w:rsidRPr="00D57C8A" w:rsidRDefault="00E516CB" w:rsidP="00D57C8A">
      <w:pPr>
        <w:shd w:val="clear" w:color="auto" w:fill="FFFFFF"/>
        <w:spacing w:line="240" w:lineRule="auto"/>
        <w:ind w:firstLine="851"/>
        <w:jc w:val="both"/>
        <w:rPr>
          <w:rFonts w:ascii="Times New Roman" w:hAnsi="Times New Roman"/>
          <w:b/>
          <w:sz w:val="24"/>
          <w:szCs w:val="24"/>
        </w:rPr>
      </w:pPr>
      <w:r w:rsidRPr="006808D7">
        <w:rPr>
          <w:rFonts w:ascii="Times New Roman" w:hAnsi="Times New Roman"/>
          <w:bCs/>
          <w:color w:val="000000"/>
          <w:sz w:val="24"/>
          <w:szCs w:val="24"/>
        </w:rPr>
        <w:t xml:space="preserve">Комплектование  осуществляется по разновозрастному принципу (от 3-х до 7-ми лет) из числа воспитанников с нарушениями речи, посещающих  </w:t>
      </w:r>
      <w:r w:rsidR="00D42F51">
        <w:rPr>
          <w:rFonts w:ascii="Times New Roman" w:hAnsi="Times New Roman"/>
          <w:bCs/>
          <w:color w:val="000000"/>
          <w:sz w:val="24"/>
          <w:szCs w:val="24"/>
        </w:rPr>
        <w:t>ГБДОУ</w:t>
      </w:r>
      <w:r w:rsidRPr="006808D7">
        <w:rPr>
          <w:rFonts w:ascii="Times New Roman" w:hAnsi="Times New Roman"/>
          <w:bCs/>
          <w:color w:val="000000"/>
          <w:sz w:val="24"/>
          <w:szCs w:val="24"/>
        </w:rPr>
        <w:t xml:space="preserve">. </w:t>
      </w:r>
    </w:p>
    <w:p w:rsidR="00E516CB" w:rsidRPr="00D57C8A" w:rsidRDefault="00E516CB" w:rsidP="00E516CB">
      <w:pPr>
        <w:pStyle w:val="a7"/>
        <w:spacing w:before="0" w:beforeAutospacing="0" w:after="0" w:afterAutospacing="0"/>
        <w:ind w:firstLine="540"/>
        <w:jc w:val="both"/>
      </w:pPr>
      <w:r w:rsidRPr="00D57C8A">
        <w:t>Основными задачами логопедического пункта являются: коррекция нарушений в развитии устной речи воспитанников; своевременное предупреждение и преодоление трудностей в освоении воспитанниками основной общеобразовательной  программы дошкольного образования; разъяснение специальных знаний по логопедии среди педагогов, родителей (законных представителей), воспитанников.</w:t>
      </w:r>
    </w:p>
    <w:p w:rsidR="00E516CB" w:rsidRPr="00D57C8A" w:rsidRDefault="00E516CB" w:rsidP="00E516CB">
      <w:pPr>
        <w:spacing w:line="240" w:lineRule="auto"/>
        <w:jc w:val="center"/>
        <w:outlineLvl w:val="0"/>
        <w:rPr>
          <w:rFonts w:ascii="Times New Roman" w:hAnsi="Times New Roman"/>
          <w:b/>
          <w:sz w:val="24"/>
          <w:szCs w:val="24"/>
        </w:rPr>
      </w:pPr>
      <w:r w:rsidRPr="00D57C8A">
        <w:rPr>
          <w:rFonts w:ascii="Times New Roman" w:hAnsi="Times New Roman"/>
          <w:b/>
          <w:sz w:val="24"/>
          <w:szCs w:val="24"/>
        </w:rPr>
        <w:t>Программно-методическое обеспечение коррекционной работы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9"/>
        <w:gridCol w:w="7791"/>
      </w:tblGrid>
      <w:tr w:rsidR="00D57C8A" w:rsidRPr="00D57C8A" w:rsidTr="00E516CB">
        <w:tc>
          <w:tcPr>
            <w:tcW w:w="2289" w:type="dxa"/>
          </w:tcPr>
          <w:p w:rsidR="00E516CB" w:rsidRPr="00D57C8A" w:rsidRDefault="00E516CB" w:rsidP="00E516CB">
            <w:pPr>
              <w:spacing w:line="240" w:lineRule="auto"/>
              <w:jc w:val="both"/>
              <w:rPr>
                <w:rFonts w:ascii="Times New Roman" w:hAnsi="Times New Roman"/>
                <w:b/>
                <w:sz w:val="24"/>
                <w:szCs w:val="24"/>
              </w:rPr>
            </w:pPr>
            <w:r w:rsidRPr="00D57C8A">
              <w:rPr>
                <w:rFonts w:ascii="Times New Roman" w:hAnsi="Times New Roman"/>
                <w:b/>
                <w:sz w:val="24"/>
                <w:szCs w:val="24"/>
              </w:rPr>
              <w:t>Перечень программ и технологий</w:t>
            </w:r>
          </w:p>
        </w:tc>
        <w:tc>
          <w:tcPr>
            <w:tcW w:w="7791" w:type="dxa"/>
          </w:tcPr>
          <w:p w:rsidR="00E516CB" w:rsidRPr="00D57C8A" w:rsidRDefault="00E516CB" w:rsidP="00E516CB">
            <w:pPr>
              <w:shd w:val="clear" w:color="auto" w:fill="FFFFFF"/>
              <w:autoSpaceDE w:val="0"/>
              <w:autoSpaceDN w:val="0"/>
              <w:adjustRightInd w:val="0"/>
              <w:spacing w:line="240" w:lineRule="auto"/>
              <w:jc w:val="both"/>
              <w:rPr>
                <w:rFonts w:ascii="Times New Roman" w:hAnsi="Times New Roman"/>
                <w:sz w:val="24"/>
                <w:szCs w:val="24"/>
              </w:rPr>
            </w:pPr>
            <w:r w:rsidRPr="00D57C8A">
              <w:rPr>
                <w:rFonts w:ascii="Times New Roman" w:hAnsi="Times New Roman"/>
                <w:sz w:val="24"/>
                <w:szCs w:val="24"/>
              </w:rPr>
              <w:t>Филичева Т.Б., Чиркина Г.В. Воспитание и обучение детей дошкольного возраста с фонетико-фонематическим недоразвитием: Программа и метод.</w:t>
            </w:r>
          </w:p>
          <w:p w:rsidR="00E516CB" w:rsidRPr="00D57C8A" w:rsidRDefault="00E516CB" w:rsidP="00E516CB">
            <w:pPr>
              <w:spacing w:line="240" w:lineRule="auto"/>
              <w:jc w:val="both"/>
              <w:rPr>
                <w:rFonts w:ascii="Times New Roman" w:hAnsi="Times New Roman"/>
                <w:sz w:val="24"/>
                <w:szCs w:val="24"/>
              </w:rPr>
            </w:pPr>
          </w:p>
        </w:tc>
      </w:tr>
      <w:tr w:rsidR="00D57C8A" w:rsidRPr="00D57C8A" w:rsidTr="00E516CB">
        <w:tc>
          <w:tcPr>
            <w:tcW w:w="2289" w:type="dxa"/>
          </w:tcPr>
          <w:p w:rsidR="00E516CB" w:rsidRPr="00D57C8A" w:rsidRDefault="00E516CB" w:rsidP="00E516CB">
            <w:pPr>
              <w:spacing w:line="240" w:lineRule="auto"/>
              <w:rPr>
                <w:rFonts w:ascii="Times New Roman" w:hAnsi="Times New Roman"/>
                <w:b/>
                <w:sz w:val="24"/>
                <w:szCs w:val="24"/>
              </w:rPr>
            </w:pPr>
            <w:r w:rsidRPr="00D57C8A">
              <w:rPr>
                <w:rFonts w:ascii="Times New Roman" w:hAnsi="Times New Roman"/>
                <w:b/>
                <w:sz w:val="24"/>
                <w:szCs w:val="24"/>
              </w:rPr>
              <w:t>Перечень пособий</w:t>
            </w:r>
          </w:p>
        </w:tc>
        <w:tc>
          <w:tcPr>
            <w:tcW w:w="7791" w:type="dxa"/>
          </w:tcPr>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b/>
                <w:sz w:val="24"/>
                <w:szCs w:val="24"/>
              </w:rPr>
              <w:t>Диагностические пособия</w:t>
            </w:r>
          </w:p>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Иншакова О.Б. Альбом для логопеда. – М.: Гуманит. изд. центр ВЛАДОС, 2003.</w:t>
            </w:r>
          </w:p>
          <w:p w:rsidR="00E516CB" w:rsidRPr="00D57C8A" w:rsidRDefault="00E516CB" w:rsidP="00E516CB">
            <w:pPr>
              <w:pStyle w:val="11"/>
              <w:widowControl w:val="0"/>
              <w:tabs>
                <w:tab w:val="left" w:pos="1080"/>
              </w:tabs>
              <w:jc w:val="both"/>
              <w:rPr>
                <w:rFonts w:ascii="Times New Roman" w:hAnsi="Times New Roman"/>
                <w:sz w:val="24"/>
                <w:szCs w:val="24"/>
                <w:lang w:val="ru-RU"/>
              </w:rPr>
            </w:pPr>
            <w:r w:rsidRPr="00D57C8A">
              <w:rPr>
                <w:rFonts w:ascii="Times New Roman" w:hAnsi="Times New Roman"/>
                <w:sz w:val="24"/>
                <w:szCs w:val="24"/>
                <w:lang w:val="ru-RU"/>
              </w:rPr>
              <w:t>Грибова О.Е. , Бессонова Т.П. Звуковая сторона речи</w:t>
            </w:r>
          </w:p>
          <w:p w:rsidR="00E516CB" w:rsidRPr="00D57C8A" w:rsidRDefault="00E516CB" w:rsidP="00E516CB">
            <w:pPr>
              <w:pStyle w:val="11"/>
              <w:widowControl w:val="0"/>
              <w:tabs>
                <w:tab w:val="left" w:pos="1080"/>
              </w:tabs>
              <w:jc w:val="both"/>
              <w:rPr>
                <w:rFonts w:ascii="Times New Roman" w:hAnsi="Times New Roman"/>
                <w:sz w:val="24"/>
                <w:szCs w:val="24"/>
                <w:lang w:val="ru-RU"/>
              </w:rPr>
            </w:pPr>
            <w:r w:rsidRPr="00D57C8A">
              <w:rPr>
                <w:rFonts w:ascii="Times New Roman" w:hAnsi="Times New Roman"/>
                <w:sz w:val="24"/>
                <w:szCs w:val="24"/>
                <w:lang w:val="ru-RU"/>
              </w:rPr>
              <w:t>Грибова О.Е. Правильно ли говорит ваш ребенок</w:t>
            </w:r>
          </w:p>
          <w:p w:rsidR="00E516CB" w:rsidRPr="00D57C8A" w:rsidRDefault="007A6779" w:rsidP="00E516CB">
            <w:pPr>
              <w:pStyle w:val="11"/>
              <w:widowControl w:val="0"/>
              <w:tabs>
                <w:tab w:val="left" w:pos="1080"/>
              </w:tabs>
              <w:jc w:val="both"/>
              <w:rPr>
                <w:rFonts w:ascii="Times New Roman" w:hAnsi="Times New Roman"/>
                <w:sz w:val="24"/>
                <w:szCs w:val="24"/>
                <w:lang w:val="ru-RU"/>
              </w:rPr>
            </w:pPr>
            <w:r>
              <w:rPr>
                <w:rFonts w:ascii="Times New Roman" w:hAnsi="Times New Roman"/>
                <w:sz w:val="24"/>
                <w:szCs w:val="24"/>
                <w:lang w:val="ru-RU"/>
              </w:rPr>
              <w:t>(</w:t>
            </w:r>
            <w:r w:rsidR="00E516CB" w:rsidRPr="00D57C8A">
              <w:rPr>
                <w:rFonts w:ascii="Times New Roman" w:hAnsi="Times New Roman"/>
                <w:sz w:val="24"/>
                <w:szCs w:val="24"/>
                <w:lang w:val="ru-RU"/>
              </w:rPr>
              <w:t>оценка речевого развития ребенка</w:t>
            </w:r>
            <w:r>
              <w:rPr>
                <w:rFonts w:ascii="Times New Roman" w:hAnsi="Times New Roman"/>
                <w:sz w:val="24"/>
                <w:szCs w:val="24"/>
                <w:lang w:val="ru-RU"/>
              </w:rPr>
              <w:t>)</w:t>
            </w:r>
          </w:p>
          <w:p w:rsidR="00E516CB" w:rsidRPr="00D57C8A" w:rsidRDefault="00E516CB" w:rsidP="00E516CB">
            <w:pPr>
              <w:pStyle w:val="11"/>
              <w:widowControl w:val="0"/>
              <w:tabs>
                <w:tab w:val="left" w:pos="1080"/>
              </w:tabs>
              <w:jc w:val="both"/>
              <w:rPr>
                <w:rFonts w:ascii="Times New Roman" w:hAnsi="Times New Roman"/>
                <w:sz w:val="24"/>
                <w:szCs w:val="24"/>
                <w:lang w:val="ru-RU"/>
              </w:rPr>
            </w:pPr>
            <w:r w:rsidRPr="00D57C8A">
              <w:rPr>
                <w:rFonts w:ascii="Times New Roman" w:hAnsi="Times New Roman"/>
                <w:sz w:val="24"/>
                <w:szCs w:val="24"/>
                <w:lang w:val="ru-RU"/>
              </w:rPr>
              <w:t>Коноваленко В,В. Экспресс – обследование звукопроизношения у детей дошкольного и младшего школьного возраста</w:t>
            </w:r>
          </w:p>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 Пособие для логопедов и психологов. — М.: АРКТИ, 2002.</w:t>
            </w:r>
          </w:p>
          <w:p w:rsidR="00E516CB" w:rsidRPr="00D57C8A" w:rsidRDefault="00E516CB" w:rsidP="00E516CB">
            <w:pPr>
              <w:spacing w:line="240" w:lineRule="auto"/>
              <w:jc w:val="both"/>
              <w:rPr>
                <w:rFonts w:ascii="Times New Roman" w:hAnsi="Times New Roman"/>
                <w:b/>
                <w:sz w:val="24"/>
                <w:szCs w:val="24"/>
              </w:rPr>
            </w:pPr>
            <w:r w:rsidRPr="00D57C8A">
              <w:rPr>
                <w:rFonts w:ascii="Times New Roman" w:hAnsi="Times New Roman"/>
                <w:b/>
                <w:sz w:val="24"/>
                <w:szCs w:val="24"/>
              </w:rPr>
              <w:t>Методические пособия:</w:t>
            </w:r>
          </w:p>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b/>
                <w:sz w:val="24"/>
                <w:szCs w:val="24"/>
              </w:rPr>
              <w:t xml:space="preserve">- </w:t>
            </w:r>
            <w:r w:rsidRPr="00D57C8A">
              <w:rPr>
                <w:rFonts w:ascii="Times New Roman" w:hAnsi="Times New Roman"/>
                <w:sz w:val="24"/>
                <w:szCs w:val="24"/>
              </w:rPr>
              <w:t>Примерная адаптированная основная образовательная программа для детей с тяжелыми нарушениями речи (общим недоразвитием речи) с 3 до 7 лет. Автор учитель-логопед высшей квалификационной категории, отличник народного образования Н. В. Нищева.</w:t>
            </w:r>
          </w:p>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 Филичева Т.Б., Туманова Т.В. дети с фонетико-фонематическим недоразвитием. Воспитание и обучение. Учебно-методическое пособие для логопедов и воспитателей. _ М.: «Издательство ГНОМ и Д», 2000.</w:t>
            </w:r>
          </w:p>
          <w:p w:rsidR="00E516CB" w:rsidRPr="00D57C8A" w:rsidRDefault="00E516CB" w:rsidP="00E516CB">
            <w:pPr>
              <w:spacing w:line="240" w:lineRule="auto"/>
              <w:rPr>
                <w:rFonts w:ascii="Times New Roman" w:hAnsi="Times New Roman"/>
                <w:sz w:val="24"/>
                <w:szCs w:val="24"/>
              </w:rPr>
            </w:pPr>
            <w:r w:rsidRPr="00D57C8A">
              <w:rPr>
                <w:rFonts w:ascii="Times New Roman" w:hAnsi="Times New Roman"/>
                <w:sz w:val="24"/>
                <w:szCs w:val="24"/>
              </w:rPr>
              <w:t>- Ткаченко Т.А. Учимся говорить правильно. Учебно-методический комплект.  – М.: Гуманит. изд. центр ВЛАДОС, 2001.</w:t>
            </w:r>
          </w:p>
          <w:p w:rsidR="00E516CB" w:rsidRPr="00D57C8A" w:rsidRDefault="00E516CB" w:rsidP="00E516CB">
            <w:pPr>
              <w:spacing w:line="240" w:lineRule="auto"/>
              <w:rPr>
                <w:rFonts w:ascii="Times New Roman" w:hAnsi="Times New Roman"/>
                <w:sz w:val="24"/>
                <w:szCs w:val="24"/>
              </w:rPr>
            </w:pPr>
            <w:r w:rsidRPr="00D57C8A">
              <w:rPr>
                <w:rFonts w:ascii="Times New Roman" w:hAnsi="Times New Roman"/>
                <w:sz w:val="24"/>
                <w:szCs w:val="24"/>
              </w:rPr>
              <w:t>- Коноваленко В.В. ,Коноваленко С.В. Фронтальные логопедические занятия  для детей с ФФНР. Пособие для логопедов - (подготовительная  группа). М.: «Издательство ГНОМ и Д», 2003.</w:t>
            </w:r>
          </w:p>
          <w:p w:rsidR="00E516CB" w:rsidRPr="00D57C8A" w:rsidRDefault="00E516CB" w:rsidP="00E516CB">
            <w:pPr>
              <w:spacing w:line="240" w:lineRule="auto"/>
              <w:rPr>
                <w:rFonts w:ascii="Times New Roman" w:hAnsi="Times New Roman"/>
                <w:sz w:val="24"/>
                <w:szCs w:val="24"/>
              </w:rPr>
            </w:pPr>
            <w:r w:rsidRPr="00D57C8A">
              <w:rPr>
                <w:rFonts w:ascii="Times New Roman" w:hAnsi="Times New Roman"/>
                <w:sz w:val="24"/>
                <w:szCs w:val="24"/>
              </w:rPr>
              <w:t>-Агранович З.Е. В помощь логопедам и родителям. Сборник домашних заданий для преодоления недоразвития фонематической стороны речи у старших дошкольников, СПб.: Детство –ПРЕСС,2005</w:t>
            </w:r>
          </w:p>
        </w:tc>
      </w:tr>
    </w:tbl>
    <w:p w:rsidR="00E516CB" w:rsidRPr="00D57C8A" w:rsidRDefault="00E516CB" w:rsidP="00E516CB">
      <w:pPr>
        <w:pStyle w:val="a7"/>
        <w:spacing w:before="0" w:beforeAutospacing="0" w:after="0" w:afterAutospacing="0"/>
        <w:ind w:firstLine="540"/>
        <w:jc w:val="both"/>
      </w:pPr>
    </w:p>
    <w:p w:rsidR="00E516CB" w:rsidRPr="006808D7" w:rsidRDefault="00E516CB" w:rsidP="00E516CB">
      <w:pPr>
        <w:tabs>
          <w:tab w:val="left" w:pos="540"/>
        </w:tabs>
        <w:spacing w:line="240" w:lineRule="auto"/>
        <w:ind w:firstLine="540"/>
        <w:jc w:val="both"/>
        <w:rPr>
          <w:rFonts w:ascii="Times New Roman" w:hAnsi="Times New Roman"/>
          <w:sz w:val="24"/>
          <w:szCs w:val="24"/>
        </w:rPr>
      </w:pPr>
      <w:r w:rsidRPr="006808D7">
        <w:rPr>
          <w:rFonts w:ascii="Times New Roman" w:hAnsi="Times New Roman"/>
          <w:iCs/>
          <w:sz w:val="24"/>
          <w:szCs w:val="24"/>
        </w:rPr>
        <w:t xml:space="preserve">С целью повышения уровня эффективности коррекционно-образовательного процесса в  </w:t>
      </w:r>
      <w:r w:rsidR="00D42F51">
        <w:rPr>
          <w:rFonts w:ascii="Times New Roman" w:hAnsi="Times New Roman"/>
          <w:iCs/>
          <w:sz w:val="24"/>
          <w:szCs w:val="24"/>
        </w:rPr>
        <w:t>ГБДОУ</w:t>
      </w:r>
      <w:r w:rsidRPr="006808D7">
        <w:rPr>
          <w:rFonts w:ascii="Times New Roman" w:hAnsi="Times New Roman"/>
          <w:iCs/>
          <w:sz w:val="24"/>
          <w:szCs w:val="24"/>
        </w:rPr>
        <w:t xml:space="preserve"> функционирует </w:t>
      </w:r>
      <w:r w:rsidRPr="006808D7">
        <w:rPr>
          <w:rFonts w:ascii="Times New Roman" w:hAnsi="Times New Roman"/>
          <w:sz w:val="24"/>
          <w:szCs w:val="24"/>
        </w:rPr>
        <w:t>психолого-медико-педагогический консилиум (ПМПк)</w:t>
      </w:r>
      <w:r w:rsidRPr="006808D7">
        <w:rPr>
          <w:rFonts w:ascii="Times New Roman" w:hAnsi="Times New Roman"/>
          <w:iCs/>
          <w:sz w:val="24"/>
          <w:szCs w:val="24"/>
        </w:rPr>
        <w:t xml:space="preserve">.  Система взаимодействия специалистов  и педагогов </w:t>
      </w:r>
      <w:r w:rsidR="00D42F51">
        <w:rPr>
          <w:rFonts w:ascii="Times New Roman" w:hAnsi="Times New Roman"/>
          <w:iCs/>
          <w:sz w:val="24"/>
          <w:szCs w:val="24"/>
        </w:rPr>
        <w:t>ГБДОУ</w:t>
      </w:r>
      <w:r w:rsidRPr="006808D7">
        <w:rPr>
          <w:rFonts w:ascii="Times New Roman" w:hAnsi="Times New Roman"/>
          <w:iCs/>
          <w:sz w:val="24"/>
          <w:szCs w:val="24"/>
        </w:rPr>
        <w:t xml:space="preserve"> в рамках работы ПМПк</w:t>
      </w:r>
      <w:r w:rsidR="006B2272">
        <w:rPr>
          <w:rFonts w:ascii="Times New Roman" w:hAnsi="Times New Roman"/>
          <w:iCs/>
          <w:sz w:val="24"/>
          <w:szCs w:val="24"/>
        </w:rPr>
        <w:t>.</w:t>
      </w:r>
      <w:r w:rsidRPr="006808D7">
        <w:rPr>
          <w:rFonts w:ascii="Times New Roman" w:hAnsi="Times New Roman"/>
          <w:iCs/>
          <w:sz w:val="24"/>
          <w:szCs w:val="24"/>
        </w:rPr>
        <w:t xml:space="preserve"> </w:t>
      </w:r>
      <w:r w:rsidRPr="006808D7">
        <w:rPr>
          <w:rFonts w:ascii="Times New Roman" w:hAnsi="Times New Roman"/>
          <w:sz w:val="24"/>
          <w:szCs w:val="24"/>
        </w:rPr>
        <w:t>ПМПк является одной из форм вза</w:t>
      </w:r>
      <w:r w:rsidR="007A6779">
        <w:rPr>
          <w:rFonts w:ascii="Times New Roman" w:hAnsi="Times New Roman"/>
          <w:sz w:val="24"/>
          <w:szCs w:val="24"/>
        </w:rPr>
        <w:t>имодействия специалистов Центре</w:t>
      </w:r>
      <w:r w:rsidRPr="006808D7">
        <w:rPr>
          <w:rFonts w:ascii="Times New Roman" w:hAnsi="Times New Roman"/>
          <w:sz w:val="24"/>
          <w:szCs w:val="24"/>
        </w:rPr>
        <w:t>, объединяющихся для психолого-медико-педагогического сопровождения воспитанников с отклонениями в развитии и/или состояниями декомпенсации.</w:t>
      </w:r>
    </w:p>
    <w:p w:rsidR="00E516CB" w:rsidRPr="006808D7" w:rsidRDefault="00E516CB" w:rsidP="00E516CB">
      <w:pPr>
        <w:tabs>
          <w:tab w:val="left" w:pos="540"/>
        </w:tabs>
        <w:spacing w:line="240" w:lineRule="auto"/>
        <w:ind w:firstLine="540"/>
        <w:jc w:val="both"/>
        <w:rPr>
          <w:rFonts w:ascii="Times New Roman" w:hAnsi="Times New Roman"/>
          <w:sz w:val="24"/>
          <w:szCs w:val="24"/>
        </w:rPr>
      </w:pPr>
      <w:r w:rsidRPr="006808D7">
        <w:rPr>
          <w:rFonts w:ascii="Times New Roman" w:hAnsi="Times New Roman"/>
          <w:sz w:val="24"/>
          <w:szCs w:val="24"/>
        </w:rPr>
        <w:t>Целью ПМПк является обеспечение диагностико - коррекционного психолого - медико-педагогического сопровождения воспитанников с отклонениями в развитии и/или состояниями декомпенсации, исходя из реальных возможностей  Центра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E516CB" w:rsidRPr="006808D7" w:rsidRDefault="00E516CB" w:rsidP="00E516CB">
      <w:pPr>
        <w:tabs>
          <w:tab w:val="left" w:pos="540"/>
        </w:tabs>
        <w:spacing w:line="240" w:lineRule="auto"/>
        <w:ind w:firstLine="540"/>
        <w:jc w:val="both"/>
        <w:rPr>
          <w:rFonts w:ascii="Times New Roman" w:hAnsi="Times New Roman"/>
          <w:iCs/>
          <w:sz w:val="24"/>
          <w:szCs w:val="24"/>
        </w:rPr>
      </w:pPr>
      <w:r w:rsidRPr="006808D7">
        <w:rPr>
          <w:rFonts w:ascii="Times New Roman" w:hAnsi="Times New Roman"/>
          <w:sz w:val="24"/>
          <w:szCs w:val="24"/>
        </w:rPr>
        <w:t>Задачами ПМПк  Центра  являются: выявление и ранняя (с первых дней пребывания ребёнка в образовательном учреждении) диагностика отклонений в развитии и/или состояний декомпенсации; профилактика физических, интеллектуальных и эмоционально-личностных перегрузок и срывов; выявление резервных возможностей развития; определение характера, продолжительности и эффективности специальной (коррекционной) помощи в рамках имеющихся в  Центра  возможностей; подготовка и ведение документации, отражающей актуальное развитие ребёнка, динамику его состояния, уровень школьной успешности.</w:t>
      </w:r>
    </w:p>
    <w:p w:rsidR="00E516CB" w:rsidRPr="006808D7" w:rsidRDefault="00E516CB" w:rsidP="00E516CB">
      <w:pPr>
        <w:spacing w:line="240" w:lineRule="auto"/>
        <w:ind w:firstLine="851"/>
        <w:jc w:val="both"/>
        <w:rPr>
          <w:rFonts w:ascii="Times New Roman" w:hAnsi="Times New Roman"/>
          <w:sz w:val="24"/>
          <w:szCs w:val="24"/>
        </w:rPr>
      </w:pPr>
      <w:r w:rsidRPr="006808D7">
        <w:rPr>
          <w:rFonts w:ascii="Times New Roman" w:hAnsi="Times New Roman"/>
          <w:b/>
          <w:sz w:val="24"/>
          <w:szCs w:val="24"/>
        </w:rPr>
        <w:t>Цели:</w:t>
      </w:r>
      <w:r w:rsidRPr="006808D7">
        <w:rPr>
          <w:rFonts w:ascii="Times New Roman" w:hAnsi="Times New Roman"/>
          <w:sz w:val="24"/>
          <w:szCs w:val="24"/>
        </w:rPr>
        <w:t xml:space="preserve"> Создание эмоционально  комфортных  условий  для  всех  участников образовательного  процесса – детей, родителей, педагогов; повышение психологической  культуры родителей и педагогов; изучение особенностей  развития детей.</w:t>
      </w:r>
    </w:p>
    <w:p w:rsidR="00E516CB" w:rsidRPr="006808D7" w:rsidRDefault="00E516CB" w:rsidP="00E516CB">
      <w:pPr>
        <w:spacing w:line="240" w:lineRule="auto"/>
        <w:ind w:firstLine="851"/>
        <w:jc w:val="both"/>
        <w:rPr>
          <w:rFonts w:ascii="Times New Roman" w:hAnsi="Times New Roman"/>
          <w:b/>
          <w:sz w:val="24"/>
          <w:szCs w:val="24"/>
        </w:rPr>
      </w:pPr>
      <w:r w:rsidRPr="006808D7">
        <w:rPr>
          <w:rFonts w:ascii="Times New Roman" w:hAnsi="Times New Roman"/>
          <w:b/>
          <w:sz w:val="24"/>
          <w:szCs w:val="24"/>
        </w:rPr>
        <w:t>Задачи:</w:t>
      </w:r>
    </w:p>
    <w:p w:rsidR="00E516CB" w:rsidRPr="006808D7" w:rsidRDefault="00E516CB" w:rsidP="00E516CB">
      <w:pPr>
        <w:numPr>
          <w:ilvl w:val="0"/>
          <w:numId w:val="35"/>
        </w:numPr>
        <w:spacing w:after="0" w:line="240" w:lineRule="auto"/>
        <w:jc w:val="both"/>
        <w:rPr>
          <w:rFonts w:ascii="Times New Roman" w:hAnsi="Times New Roman"/>
          <w:sz w:val="24"/>
          <w:szCs w:val="24"/>
        </w:rPr>
      </w:pPr>
      <w:r w:rsidRPr="006808D7">
        <w:rPr>
          <w:rFonts w:ascii="Times New Roman" w:hAnsi="Times New Roman"/>
          <w:sz w:val="24"/>
          <w:szCs w:val="24"/>
        </w:rPr>
        <w:t>Диагностика уровня развития  психических процессов детей;</w:t>
      </w:r>
    </w:p>
    <w:p w:rsidR="00E516CB" w:rsidRPr="006808D7" w:rsidRDefault="00E516CB" w:rsidP="00E516CB">
      <w:pPr>
        <w:numPr>
          <w:ilvl w:val="0"/>
          <w:numId w:val="35"/>
        </w:numPr>
        <w:spacing w:after="0" w:line="240" w:lineRule="auto"/>
        <w:jc w:val="both"/>
        <w:rPr>
          <w:rFonts w:ascii="Times New Roman" w:hAnsi="Times New Roman"/>
          <w:sz w:val="24"/>
          <w:szCs w:val="24"/>
        </w:rPr>
      </w:pPr>
      <w:r w:rsidRPr="006808D7">
        <w:rPr>
          <w:rFonts w:ascii="Times New Roman" w:hAnsi="Times New Roman"/>
          <w:sz w:val="24"/>
          <w:szCs w:val="24"/>
        </w:rPr>
        <w:t>Организация  коррекционно – развивающей  помощи нуждающимся детям;</w:t>
      </w:r>
    </w:p>
    <w:p w:rsidR="00E516CB" w:rsidRPr="006808D7" w:rsidRDefault="00E516CB" w:rsidP="00E516CB">
      <w:pPr>
        <w:numPr>
          <w:ilvl w:val="0"/>
          <w:numId w:val="35"/>
        </w:numPr>
        <w:spacing w:after="0" w:line="240" w:lineRule="auto"/>
        <w:jc w:val="both"/>
        <w:rPr>
          <w:rFonts w:ascii="Times New Roman" w:hAnsi="Times New Roman"/>
          <w:sz w:val="24"/>
          <w:szCs w:val="24"/>
        </w:rPr>
      </w:pPr>
      <w:r w:rsidRPr="006808D7">
        <w:rPr>
          <w:rFonts w:ascii="Times New Roman" w:hAnsi="Times New Roman"/>
          <w:sz w:val="24"/>
          <w:szCs w:val="24"/>
        </w:rPr>
        <w:t>Психопрофилактическая работа  с педагогами  и родителями;</w:t>
      </w:r>
    </w:p>
    <w:p w:rsidR="00E516CB" w:rsidRPr="006808D7" w:rsidRDefault="00E516CB" w:rsidP="00E516CB">
      <w:pPr>
        <w:tabs>
          <w:tab w:val="left" w:pos="540"/>
        </w:tabs>
        <w:spacing w:line="240" w:lineRule="auto"/>
        <w:jc w:val="both"/>
        <w:rPr>
          <w:rFonts w:ascii="Times New Roman" w:hAnsi="Times New Roman"/>
          <w:iCs/>
          <w:sz w:val="24"/>
          <w:szCs w:val="24"/>
        </w:rPr>
      </w:pPr>
      <w:r w:rsidRPr="006808D7">
        <w:rPr>
          <w:rFonts w:ascii="Times New Roman" w:hAnsi="Times New Roman"/>
          <w:iCs/>
          <w:sz w:val="24"/>
          <w:szCs w:val="24"/>
        </w:rPr>
        <w:tab/>
        <w:t>Система работы психолого-педагогического процесса включает в себя комплексное обследование детей (теку</w:t>
      </w:r>
      <w:r w:rsidR="00932A7D">
        <w:rPr>
          <w:rFonts w:ascii="Times New Roman" w:hAnsi="Times New Roman"/>
          <w:iCs/>
          <w:sz w:val="24"/>
          <w:szCs w:val="24"/>
        </w:rPr>
        <w:t>щая и итоговая диагностика), пси</w:t>
      </w:r>
      <w:r w:rsidRPr="006808D7">
        <w:rPr>
          <w:rFonts w:ascii="Times New Roman" w:hAnsi="Times New Roman"/>
          <w:iCs/>
          <w:sz w:val="24"/>
          <w:szCs w:val="24"/>
        </w:rPr>
        <w:t>хопрофилактика и психопросвещение, взаимодействие с участниками образовательного процесса и непосредственно психолого-педагогический процесс (психокоррекция).</w:t>
      </w:r>
    </w:p>
    <w:p w:rsidR="00E516CB" w:rsidRPr="006808D7" w:rsidRDefault="00E516CB" w:rsidP="00E516CB">
      <w:pPr>
        <w:spacing w:line="240" w:lineRule="auto"/>
        <w:ind w:firstLine="708"/>
        <w:jc w:val="both"/>
        <w:rPr>
          <w:rFonts w:ascii="Times New Roman" w:hAnsi="Times New Roman"/>
          <w:sz w:val="24"/>
          <w:szCs w:val="24"/>
        </w:rPr>
      </w:pPr>
      <w:r w:rsidRPr="006808D7">
        <w:rPr>
          <w:rFonts w:ascii="Times New Roman" w:hAnsi="Times New Roman"/>
          <w:sz w:val="24"/>
          <w:szCs w:val="24"/>
        </w:rPr>
        <w:t>Отдельным направлением в работе педагога-психолога является формирование психологической готовности ребёнка к школе, коррекция его интеллектуального, социального и личностного развития. Основными  формами работы педагога-психолога  с детьми, имеющими проблемы  в развитии, являются индивидуальные и подгрупповые  занятия. Продолжительность коррекционных  занятий  15-25 минут, в зависимости от  физиологического и  эмоционального состояния  детей.</w:t>
      </w:r>
    </w:p>
    <w:p w:rsidR="00E516CB" w:rsidRPr="00913865" w:rsidRDefault="00E516CB" w:rsidP="00E516CB">
      <w:pPr>
        <w:spacing w:line="240" w:lineRule="auto"/>
        <w:ind w:firstLine="851"/>
        <w:jc w:val="both"/>
        <w:rPr>
          <w:rFonts w:ascii="Times New Roman" w:hAnsi="Times New Roman"/>
          <w:sz w:val="24"/>
          <w:szCs w:val="24"/>
        </w:rPr>
      </w:pPr>
      <w:r w:rsidRPr="006808D7">
        <w:rPr>
          <w:rFonts w:ascii="Times New Roman" w:hAnsi="Times New Roman"/>
          <w:sz w:val="24"/>
          <w:szCs w:val="24"/>
        </w:rPr>
        <w:t>Периодичность индивидуальных  занятий  с детьми  подготовительных  групп  - 2 раза   в неделю;  подгрупповых – 1  раз  в  неделю.  В подгрупповые занятия  включаются  дети из разных групп (с 4 до  7 лет), имеющие  проблемы коммуникативного  и эмоционально – волевого  характера).</w:t>
      </w:r>
    </w:p>
    <w:p w:rsidR="00E516CB" w:rsidRDefault="00E516CB" w:rsidP="00E516CB">
      <w:pPr>
        <w:spacing w:line="240" w:lineRule="auto"/>
        <w:jc w:val="center"/>
        <w:rPr>
          <w:rFonts w:ascii="Times New Roman" w:hAnsi="Times New Roman"/>
          <w:b/>
          <w:sz w:val="24"/>
          <w:szCs w:val="24"/>
        </w:rPr>
      </w:pPr>
    </w:p>
    <w:p w:rsidR="00E516CB" w:rsidRDefault="00E516CB" w:rsidP="00E516CB">
      <w:pPr>
        <w:spacing w:line="240" w:lineRule="auto"/>
        <w:jc w:val="center"/>
        <w:rPr>
          <w:rFonts w:ascii="Times New Roman" w:hAnsi="Times New Roman"/>
          <w:b/>
          <w:sz w:val="24"/>
          <w:szCs w:val="24"/>
        </w:rPr>
      </w:pPr>
    </w:p>
    <w:p w:rsidR="00E516CB" w:rsidRDefault="00E516CB" w:rsidP="00E516CB">
      <w:pPr>
        <w:spacing w:line="240" w:lineRule="auto"/>
        <w:jc w:val="center"/>
        <w:rPr>
          <w:rFonts w:ascii="Times New Roman" w:hAnsi="Times New Roman"/>
          <w:b/>
          <w:sz w:val="24"/>
          <w:szCs w:val="24"/>
        </w:rPr>
      </w:pPr>
    </w:p>
    <w:p w:rsidR="002E31BB" w:rsidRDefault="002E31BB" w:rsidP="00E516CB">
      <w:pPr>
        <w:spacing w:line="240" w:lineRule="auto"/>
        <w:jc w:val="center"/>
        <w:rPr>
          <w:rFonts w:ascii="Times New Roman" w:hAnsi="Times New Roman"/>
          <w:b/>
          <w:sz w:val="24"/>
          <w:szCs w:val="24"/>
        </w:rPr>
      </w:pPr>
    </w:p>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Программно-методическое обеспечение работы педагога-психолога.</w:t>
      </w:r>
    </w:p>
    <w:tbl>
      <w:tblPr>
        <w:tblpPr w:leftFromText="180" w:rightFromText="180" w:vertAnchor="text" w:horzAnchor="margin" w:tblpY="2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8352"/>
      </w:tblGrid>
      <w:tr w:rsidR="00E516CB" w:rsidRPr="006808D7" w:rsidTr="00E516CB">
        <w:trPr>
          <w:trHeight w:val="3595"/>
        </w:trPr>
        <w:tc>
          <w:tcPr>
            <w:tcW w:w="2246" w:type="dxa"/>
          </w:tcPr>
          <w:p w:rsidR="00E516CB" w:rsidRPr="006808D7" w:rsidRDefault="007A6779" w:rsidP="007A6779">
            <w:pPr>
              <w:spacing w:line="240" w:lineRule="auto"/>
              <w:jc w:val="both"/>
              <w:rPr>
                <w:rFonts w:ascii="Times New Roman" w:hAnsi="Times New Roman"/>
                <w:b/>
                <w:sz w:val="24"/>
                <w:szCs w:val="24"/>
              </w:rPr>
            </w:pPr>
            <w:r>
              <w:rPr>
                <w:rFonts w:ascii="Times New Roman" w:hAnsi="Times New Roman"/>
                <w:b/>
                <w:sz w:val="24"/>
                <w:szCs w:val="24"/>
              </w:rPr>
              <w:t>Перечень программ, технологий</w:t>
            </w:r>
            <w:r w:rsidR="00E516CB" w:rsidRPr="006808D7">
              <w:rPr>
                <w:rFonts w:ascii="Times New Roman" w:hAnsi="Times New Roman"/>
                <w:b/>
                <w:sz w:val="24"/>
                <w:szCs w:val="24"/>
              </w:rPr>
              <w:t xml:space="preserve"> пособий</w:t>
            </w:r>
          </w:p>
        </w:tc>
        <w:tc>
          <w:tcPr>
            <w:tcW w:w="8352" w:type="dxa"/>
          </w:tcPr>
          <w:p w:rsidR="00E516CB" w:rsidRPr="00D57C8A" w:rsidRDefault="00E516CB" w:rsidP="00E516CB">
            <w:pPr>
              <w:spacing w:line="240" w:lineRule="auto"/>
              <w:rPr>
                <w:rFonts w:ascii="Times New Roman" w:hAnsi="Times New Roman"/>
                <w:sz w:val="24"/>
                <w:szCs w:val="24"/>
              </w:rPr>
            </w:pPr>
            <w:r w:rsidRPr="006808D7">
              <w:rPr>
                <w:rFonts w:ascii="Times New Roman" w:hAnsi="Times New Roman"/>
                <w:sz w:val="24"/>
                <w:szCs w:val="24"/>
              </w:rPr>
              <w:t xml:space="preserve"> </w:t>
            </w:r>
            <w:r w:rsidRPr="00D57C8A">
              <w:rPr>
                <w:rFonts w:ascii="Times New Roman" w:hAnsi="Times New Roman"/>
                <w:sz w:val="24"/>
                <w:szCs w:val="24"/>
              </w:rPr>
              <w:t>1.Вархотова  Е.К., Дятко Н.В., Сазонова  Е.В. Экспресс – диагностика готовности  к школе.  – М.: Генезис, 1999.</w:t>
            </w:r>
          </w:p>
          <w:p w:rsidR="00E516CB" w:rsidRPr="00D57C8A" w:rsidRDefault="00E516CB" w:rsidP="00E516CB">
            <w:pPr>
              <w:spacing w:line="240" w:lineRule="auto"/>
              <w:rPr>
                <w:rFonts w:ascii="Times New Roman" w:hAnsi="Times New Roman"/>
                <w:sz w:val="24"/>
                <w:szCs w:val="24"/>
              </w:rPr>
            </w:pPr>
            <w:r w:rsidRPr="00D57C8A">
              <w:rPr>
                <w:rFonts w:ascii="Times New Roman" w:hAnsi="Times New Roman"/>
                <w:sz w:val="24"/>
                <w:szCs w:val="24"/>
              </w:rPr>
              <w:t xml:space="preserve"> 2.Стребелева  Е.А. Методические рекомендации к психолого- педагогическому изучению детей ( 2-3 лет). Ранняя  диагностика  умственного развития. – М.: Компания «Петит», 1994.</w:t>
            </w:r>
          </w:p>
          <w:p w:rsidR="00E516CB" w:rsidRPr="00D57C8A" w:rsidRDefault="00E516CB" w:rsidP="00E516CB">
            <w:pPr>
              <w:spacing w:line="240" w:lineRule="auto"/>
              <w:rPr>
                <w:rFonts w:ascii="Times New Roman" w:hAnsi="Times New Roman"/>
                <w:sz w:val="24"/>
                <w:szCs w:val="24"/>
              </w:rPr>
            </w:pPr>
            <w:r w:rsidRPr="00D57C8A">
              <w:rPr>
                <w:rFonts w:ascii="Times New Roman" w:hAnsi="Times New Roman"/>
                <w:sz w:val="24"/>
                <w:szCs w:val="24"/>
              </w:rPr>
              <w:t>3 Стребелева Е.А. Психолого – педагогическая диагностика познавательного развития детей дошкольного  возраста. – М.: ТЦ Сфера, 2005</w:t>
            </w:r>
          </w:p>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4. Хухлаева О.В., Хухлаев О.Е., Первушина И.М. Маленькие  игры  в большое  счастье. Как сохранить психическое здоровье  дошкольника. – М.: Апрель  Пресс, Изд-во ЭКСМО – Пресс, 2001.</w:t>
            </w:r>
          </w:p>
          <w:p w:rsidR="00E516CB" w:rsidRPr="006808D7"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5.Лютова Е.К., Монина Г.Б., Психокоррекционная работа с гиперактивными, агрессив</w:t>
            </w:r>
            <w:r w:rsidR="007A6779">
              <w:rPr>
                <w:rFonts w:ascii="Times New Roman" w:hAnsi="Times New Roman"/>
                <w:sz w:val="24"/>
                <w:szCs w:val="24"/>
              </w:rPr>
              <w:t>ными, тревожными  и аутичными де</w:t>
            </w:r>
            <w:r w:rsidRPr="00D57C8A">
              <w:rPr>
                <w:rFonts w:ascii="Times New Roman" w:hAnsi="Times New Roman"/>
                <w:sz w:val="24"/>
                <w:szCs w:val="24"/>
              </w:rPr>
              <w:t>тьми. – СПб.:  Речь, 2005.</w:t>
            </w:r>
          </w:p>
        </w:tc>
      </w:tr>
    </w:tbl>
    <w:p w:rsidR="00E516CB" w:rsidRPr="006808D7" w:rsidRDefault="00E516CB" w:rsidP="00E516CB">
      <w:pPr>
        <w:spacing w:line="240" w:lineRule="auto"/>
        <w:rPr>
          <w:rFonts w:ascii="Times New Roman" w:hAnsi="Times New Roman"/>
          <w:b/>
          <w:sz w:val="24"/>
          <w:szCs w:val="24"/>
        </w:rPr>
      </w:pPr>
    </w:p>
    <w:p w:rsidR="00E516CB" w:rsidRPr="006808D7" w:rsidRDefault="00E516CB" w:rsidP="00E516CB">
      <w:pPr>
        <w:spacing w:line="240" w:lineRule="auto"/>
        <w:ind w:firstLine="851"/>
        <w:jc w:val="center"/>
        <w:rPr>
          <w:rFonts w:ascii="Times New Roman" w:hAnsi="Times New Roman"/>
          <w:b/>
          <w:sz w:val="24"/>
          <w:szCs w:val="24"/>
        </w:rPr>
      </w:pPr>
      <w:r w:rsidRPr="006808D7">
        <w:rPr>
          <w:rFonts w:ascii="Times New Roman" w:hAnsi="Times New Roman"/>
          <w:b/>
          <w:sz w:val="24"/>
          <w:szCs w:val="24"/>
        </w:rPr>
        <w:t>Система комплексного психолого-педагогического обследования детей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1"/>
        <w:gridCol w:w="2392"/>
        <w:gridCol w:w="998"/>
        <w:gridCol w:w="1071"/>
        <w:gridCol w:w="1754"/>
        <w:gridCol w:w="1422"/>
      </w:tblGrid>
      <w:tr w:rsidR="00E516CB" w:rsidRPr="006808D7" w:rsidTr="00E516CB">
        <w:trPr>
          <w:trHeight w:val="1379"/>
        </w:trPr>
        <w:tc>
          <w:tcPr>
            <w:tcW w:w="2961" w:type="dxa"/>
          </w:tcPr>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 xml:space="preserve">Содержание </w:t>
            </w:r>
          </w:p>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обследования</w:t>
            </w:r>
          </w:p>
        </w:tc>
        <w:tc>
          <w:tcPr>
            <w:tcW w:w="2392" w:type="dxa"/>
          </w:tcPr>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 xml:space="preserve">Форма </w:t>
            </w:r>
          </w:p>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(перечень диагностических средств и методик)</w:t>
            </w:r>
          </w:p>
        </w:tc>
        <w:tc>
          <w:tcPr>
            <w:tcW w:w="998" w:type="dxa"/>
          </w:tcPr>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Периодичность</w:t>
            </w:r>
          </w:p>
        </w:tc>
        <w:tc>
          <w:tcPr>
            <w:tcW w:w="1071" w:type="dxa"/>
          </w:tcPr>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Сроки</w:t>
            </w:r>
          </w:p>
        </w:tc>
        <w:tc>
          <w:tcPr>
            <w:tcW w:w="1754" w:type="dxa"/>
          </w:tcPr>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Документация</w:t>
            </w:r>
          </w:p>
        </w:tc>
        <w:tc>
          <w:tcPr>
            <w:tcW w:w="1422" w:type="dxa"/>
          </w:tcPr>
          <w:p w:rsidR="00E516CB" w:rsidRPr="006808D7" w:rsidRDefault="00E516CB" w:rsidP="00E516CB">
            <w:pPr>
              <w:spacing w:line="240" w:lineRule="auto"/>
              <w:jc w:val="center"/>
              <w:rPr>
                <w:rFonts w:ascii="Times New Roman" w:hAnsi="Times New Roman"/>
                <w:b/>
                <w:sz w:val="24"/>
                <w:szCs w:val="24"/>
              </w:rPr>
            </w:pPr>
            <w:r w:rsidRPr="006808D7">
              <w:rPr>
                <w:rFonts w:ascii="Times New Roman" w:hAnsi="Times New Roman"/>
                <w:b/>
                <w:sz w:val="24"/>
                <w:szCs w:val="24"/>
              </w:rPr>
              <w:t>Кто проводит</w:t>
            </w:r>
          </w:p>
        </w:tc>
      </w:tr>
      <w:tr w:rsidR="00E516CB" w:rsidRPr="006808D7" w:rsidTr="00E516CB">
        <w:trPr>
          <w:trHeight w:val="1379"/>
        </w:trPr>
        <w:tc>
          <w:tcPr>
            <w:tcW w:w="296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Общий уровень речевого развития</w:t>
            </w:r>
          </w:p>
        </w:tc>
        <w:tc>
          <w:tcPr>
            <w:tcW w:w="2392" w:type="dxa"/>
          </w:tcPr>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Беседа с использованием «Альбома для логопеда» О.Б.Иншаковой.</w:t>
            </w:r>
          </w:p>
        </w:tc>
        <w:tc>
          <w:tcPr>
            <w:tcW w:w="998"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1 раз в год</w:t>
            </w:r>
          </w:p>
        </w:tc>
        <w:tc>
          <w:tcPr>
            <w:tcW w:w="107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Апрель-май</w:t>
            </w:r>
          </w:p>
        </w:tc>
        <w:tc>
          <w:tcPr>
            <w:tcW w:w="1754"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Журнал обследования</w:t>
            </w:r>
          </w:p>
        </w:tc>
        <w:tc>
          <w:tcPr>
            <w:tcW w:w="1422"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Учитель-логопед</w:t>
            </w:r>
          </w:p>
        </w:tc>
      </w:tr>
      <w:tr w:rsidR="00E516CB" w:rsidRPr="006808D7" w:rsidTr="00E516CB">
        <w:trPr>
          <w:trHeight w:val="2174"/>
        </w:trPr>
        <w:tc>
          <w:tcPr>
            <w:tcW w:w="296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Уточнение заключения (углубленное обследование состояния звукопроизношения, грамматического строя, словарного запаса и связной речи) у детей, зачисленных на логопункт.</w:t>
            </w:r>
          </w:p>
        </w:tc>
        <w:tc>
          <w:tcPr>
            <w:tcW w:w="2392" w:type="dxa"/>
          </w:tcPr>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Методика обследования  С.Е.Большаковой</w:t>
            </w:r>
          </w:p>
        </w:tc>
        <w:tc>
          <w:tcPr>
            <w:tcW w:w="998"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2 раза в год</w:t>
            </w:r>
          </w:p>
        </w:tc>
        <w:tc>
          <w:tcPr>
            <w:tcW w:w="1071" w:type="dxa"/>
          </w:tcPr>
          <w:p w:rsidR="00E516CB" w:rsidRPr="006808D7" w:rsidRDefault="00932A7D" w:rsidP="00E516CB">
            <w:pPr>
              <w:spacing w:line="240" w:lineRule="auto"/>
              <w:jc w:val="both"/>
              <w:rPr>
                <w:rFonts w:ascii="Times New Roman" w:hAnsi="Times New Roman"/>
                <w:sz w:val="24"/>
                <w:szCs w:val="24"/>
              </w:rPr>
            </w:pPr>
            <w:r>
              <w:rPr>
                <w:rFonts w:ascii="Times New Roman" w:hAnsi="Times New Roman"/>
                <w:sz w:val="24"/>
                <w:szCs w:val="24"/>
              </w:rPr>
              <w:t>Октябрь</w:t>
            </w:r>
            <w:r w:rsidR="00E516CB" w:rsidRPr="006808D7">
              <w:rPr>
                <w:rFonts w:ascii="Times New Roman" w:hAnsi="Times New Roman"/>
                <w:sz w:val="24"/>
                <w:szCs w:val="24"/>
              </w:rPr>
              <w:t>, май</w:t>
            </w:r>
          </w:p>
        </w:tc>
        <w:tc>
          <w:tcPr>
            <w:tcW w:w="1754"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Протоколы обследования, речевые карты, аналитический отчет</w:t>
            </w:r>
          </w:p>
        </w:tc>
        <w:tc>
          <w:tcPr>
            <w:tcW w:w="1422"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Учитель-логопед</w:t>
            </w:r>
          </w:p>
        </w:tc>
      </w:tr>
      <w:tr w:rsidR="00E516CB" w:rsidRPr="006808D7" w:rsidTr="00E516CB">
        <w:trPr>
          <w:trHeight w:val="1379"/>
        </w:trPr>
        <w:tc>
          <w:tcPr>
            <w:tcW w:w="296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Общий уровень развития ребенка (для детей, сопровождающихся  ПМПК)</w:t>
            </w:r>
          </w:p>
        </w:tc>
        <w:tc>
          <w:tcPr>
            <w:tcW w:w="2392"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Беседы, тесты, наблюдения</w:t>
            </w:r>
          </w:p>
        </w:tc>
        <w:tc>
          <w:tcPr>
            <w:tcW w:w="998"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1 раз в квартал</w:t>
            </w:r>
          </w:p>
        </w:tc>
        <w:tc>
          <w:tcPr>
            <w:tcW w:w="107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сентябрь, декабрь, март</w:t>
            </w:r>
          </w:p>
        </w:tc>
        <w:tc>
          <w:tcPr>
            <w:tcW w:w="1754"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Индивидуальные образовательные маршруты</w:t>
            </w:r>
          </w:p>
        </w:tc>
        <w:tc>
          <w:tcPr>
            <w:tcW w:w="1422"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Учитель-логопед, педагог-психолог</w:t>
            </w:r>
          </w:p>
        </w:tc>
      </w:tr>
      <w:tr w:rsidR="00E516CB" w:rsidRPr="006808D7" w:rsidTr="00E516CB">
        <w:trPr>
          <w:trHeight w:val="832"/>
        </w:trPr>
        <w:tc>
          <w:tcPr>
            <w:tcW w:w="296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Диагностика готовности к школе</w:t>
            </w:r>
          </w:p>
        </w:tc>
        <w:tc>
          <w:tcPr>
            <w:tcW w:w="2392" w:type="dxa"/>
          </w:tcPr>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Экспресс-диагностика (Вархотова Е.К.)</w:t>
            </w:r>
          </w:p>
        </w:tc>
        <w:tc>
          <w:tcPr>
            <w:tcW w:w="998"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2 раза в год</w:t>
            </w:r>
          </w:p>
        </w:tc>
        <w:tc>
          <w:tcPr>
            <w:tcW w:w="107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октябрь, апрель</w:t>
            </w:r>
          </w:p>
        </w:tc>
        <w:tc>
          <w:tcPr>
            <w:tcW w:w="1754"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Протоколы, аналитический отчет</w:t>
            </w:r>
          </w:p>
        </w:tc>
        <w:tc>
          <w:tcPr>
            <w:tcW w:w="1422"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Педагог-психолог</w:t>
            </w:r>
          </w:p>
        </w:tc>
      </w:tr>
      <w:tr w:rsidR="00E516CB" w:rsidRPr="006808D7" w:rsidTr="00E516CB">
        <w:trPr>
          <w:trHeight w:val="410"/>
        </w:trPr>
        <w:tc>
          <w:tcPr>
            <w:tcW w:w="296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 xml:space="preserve">Уровень развития интеллектуальных и психических процессов </w:t>
            </w:r>
          </w:p>
        </w:tc>
        <w:tc>
          <w:tcPr>
            <w:tcW w:w="2392" w:type="dxa"/>
          </w:tcPr>
          <w:p w:rsidR="00E516CB" w:rsidRPr="00D57C8A" w:rsidRDefault="00E516CB" w:rsidP="00E516CB">
            <w:pPr>
              <w:spacing w:line="240" w:lineRule="auto"/>
              <w:jc w:val="both"/>
              <w:rPr>
                <w:rFonts w:ascii="Times New Roman" w:hAnsi="Times New Roman"/>
                <w:sz w:val="24"/>
                <w:szCs w:val="24"/>
              </w:rPr>
            </w:pPr>
            <w:r w:rsidRPr="00D57C8A">
              <w:rPr>
                <w:rFonts w:ascii="Times New Roman" w:hAnsi="Times New Roman"/>
                <w:sz w:val="24"/>
                <w:szCs w:val="24"/>
              </w:rPr>
              <w:t>Диагностика умственного развития детей до 4-х лет по Е.А.Стребелевой, детей от 4-х лет по Векслеру</w:t>
            </w:r>
          </w:p>
        </w:tc>
        <w:tc>
          <w:tcPr>
            <w:tcW w:w="998"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По запросу</w:t>
            </w:r>
          </w:p>
        </w:tc>
        <w:tc>
          <w:tcPr>
            <w:tcW w:w="1071"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сентярь-май</w:t>
            </w:r>
          </w:p>
        </w:tc>
        <w:tc>
          <w:tcPr>
            <w:tcW w:w="1754"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Характеристики, протоколы</w:t>
            </w:r>
          </w:p>
        </w:tc>
        <w:tc>
          <w:tcPr>
            <w:tcW w:w="1422" w:type="dxa"/>
          </w:tcPr>
          <w:p w:rsidR="00E516CB" w:rsidRPr="006808D7" w:rsidRDefault="00E516CB" w:rsidP="00E516CB">
            <w:pPr>
              <w:spacing w:line="240" w:lineRule="auto"/>
              <w:jc w:val="both"/>
              <w:rPr>
                <w:rFonts w:ascii="Times New Roman" w:hAnsi="Times New Roman"/>
                <w:sz w:val="24"/>
                <w:szCs w:val="24"/>
              </w:rPr>
            </w:pPr>
            <w:r w:rsidRPr="006808D7">
              <w:rPr>
                <w:rFonts w:ascii="Times New Roman" w:hAnsi="Times New Roman"/>
                <w:sz w:val="24"/>
                <w:szCs w:val="24"/>
              </w:rPr>
              <w:t>Педагог-психолог</w:t>
            </w:r>
          </w:p>
        </w:tc>
      </w:tr>
    </w:tbl>
    <w:p w:rsidR="00E516CB" w:rsidRPr="006808D7" w:rsidRDefault="00E516CB" w:rsidP="00E516CB">
      <w:pPr>
        <w:spacing w:line="240" w:lineRule="auto"/>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2.3.4. Планирование работы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792"/>
      </w:tblGrid>
      <w:tr w:rsidR="00E516CB" w:rsidRPr="006808D7" w:rsidTr="006B2272">
        <w:trPr>
          <w:cantSplit/>
          <w:trHeight w:val="624"/>
        </w:trPr>
        <w:tc>
          <w:tcPr>
            <w:tcW w:w="3076" w:type="pct"/>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Мероприятия</w:t>
            </w:r>
          </w:p>
        </w:tc>
        <w:tc>
          <w:tcPr>
            <w:tcW w:w="1924" w:type="pct"/>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Срок проведения</w:t>
            </w:r>
          </w:p>
        </w:tc>
      </w:tr>
      <w:tr w:rsidR="00E516CB" w:rsidRPr="006808D7" w:rsidTr="006B2272">
        <w:tc>
          <w:tcPr>
            <w:tcW w:w="3076" w:type="pct"/>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Проведение индивидуальных бесед с родителями для сбора анамнеза</w:t>
            </w:r>
          </w:p>
        </w:tc>
        <w:tc>
          <w:tcPr>
            <w:tcW w:w="1924" w:type="pct"/>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1—15 сентября</w:t>
            </w:r>
          </w:p>
        </w:tc>
      </w:tr>
      <w:tr w:rsidR="00E516CB" w:rsidRPr="006808D7" w:rsidTr="006B2272">
        <w:tc>
          <w:tcPr>
            <w:tcW w:w="3076" w:type="pct"/>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Проведение индивидуальных бесед и консультаций</w:t>
            </w:r>
          </w:p>
        </w:tc>
        <w:tc>
          <w:tcPr>
            <w:tcW w:w="1924" w:type="pct"/>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В течение года (каждую среду)</w:t>
            </w:r>
          </w:p>
        </w:tc>
      </w:tr>
      <w:tr w:rsidR="00E516CB" w:rsidRPr="006808D7" w:rsidTr="006B2272">
        <w:tc>
          <w:tcPr>
            <w:tcW w:w="3076" w:type="pct"/>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Посещение родителями фронтальных, подгрупповых и индивидуальных логопедических занятий</w:t>
            </w:r>
          </w:p>
        </w:tc>
        <w:tc>
          <w:tcPr>
            <w:tcW w:w="1924" w:type="pct"/>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В течение года (по желанию родителей)</w:t>
            </w:r>
          </w:p>
        </w:tc>
      </w:tr>
      <w:tr w:rsidR="00E516CB" w:rsidRPr="006808D7" w:rsidTr="006B2272">
        <w:tc>
          <w:tcPr>
            <w:tcW w:w="3076" w:type="pct"/>
            <w:tcBorders>
              <w:bottom w:val="single" w:sz="4" w:space="0" w:color="auto"/>
            </w:tcBorders>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Ведение индивидуальных тетрадей и альбомов детей по коррекции звукопроизношения, формированию лексико-грамматических средств языка, развитию моторики и т.д.</w:t>
            </w:r>
          </w:p>
        </w:tc>
        <w:tc>
          <w:tcPr>
            <w:tcW w:w="1924" w:type="pct"/>
            <w:tcBorders>
              <w:bottom w:val="single" w:sz="4" w:space="0" w:color="auto"/>
            </w:tcBorders>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В течение учебного года (записи делаются не реже 2 раз в неделю)</w:t>
            </w:r>
          </w:p>
        </w:tc>
      </w:tr>
      <w:tr w:rsidR="00E516CB" w:rsidRPr="006808D7" w:rsidTr="006B2272">
        <w:tc>
          <w:tcPr>
            <w:tcW w:w="3076" w:type="pct"/>
            <w:tcBorders>
              <w:bottom w:val="nil"/>
            </w:tcBorders>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Проведение тематических родительских собраний:</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Беседа по результатам обследования; характеристика речи детей; ознакомление родителей с планом работы на год; обсуждение организационных моментов и т.д.</w:t>
            </w:r>
          </w:p>
        </w:tc>
        <w:tc>
          <w:tcPr>
            <w:tcW w:w="1924" w:type="pct"/>
            <w:tcBorders>
              <w:bottom w:val="nil"/>
            </w:tcBorders>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Сентябрь</w:t>
            </w:r>
          </w:p>
        </w:tc>
      </w:tr>
      <w:tr w:rsidR="00E516CB" w:rsidRPr="006808D7" w:rsidTr="006B2272">
        <w:tc>
          <w:tcPr>
            <w:tcW w:w="3076" w:type="pct"/>
            <w:tcBorders>
              <w:top w:val="nil"/>
              <w:bottom w:val="nil"/>
            </w:tcBorders>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Подведение итогов работы за первое полугодие, анализ трудностей, анкетирование</w:t>
            </w:r>
          </w:p>
        </w:tc>
        <w:tc>
          <w:tcPr>
            <w:tcW w:w="1924" w:type="pct"/>
            <w:tcBorders>
              <w:top w:val="nil"/>
              <w:bottom w:val="nil"/>
            </w:tcBorders>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Январь</w:t>
            </w:r>
          </w:p>
        </w:tc>
      </w:tr>
      <w:tr w:rsidR="00E516CB" w:rsidRPr="006808D7" w:rsidTr="006B2272">
        <w:tc>
          <w:tcPr>
            <w:tcW w:w="3076" w:type="pct"/>
            <w:tcBorders>
              <w:top w:val="nil"/>
              <w:bottom w:val="nil"/>
            </w:tcBorders>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Подготовка детей к поступлению в школу, формирование у детей положительной мотивации учебной деятельности.</w:t>
            </w:r>
          </w:p>
        </w:tc>
        <w:tc>
          <w:tcPr>
            <w:tcW w:w="1924" w:type="pct"/>
            <w:tcBorders>
              <w:top w:val="nil"/>
              <w:bottom w:val="nil"/>
            </w:tcBorders>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Март</w:t>
            </w:r>
          </w:p>
        </w:tc>
      </w:tr>
      <w:tr w:rsidR="00E516CB" w:rsidRPr="006808D7" w:rsidTr="006B2272">
        <w:tc>
          <w:tcPr>
            <w:tcW w:w="3076" w:type="pct"/>
            <w:tcBorders>
              <w:top w:val="nil"/>
            </w:tcBorders>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Подведение итогов коррекционной работы, рекомендации на летний период, анкетирование</w:t>
            </w:r>
          </w:p>
        </w:tc>
        <w:tc>
          <w:tcPr>
            <w:tcW w:w="1924" w:type="pct"/>
            <w:tcBorders>
              <w:top w:val="nil"/>
            </w:tcBorders>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Май</w:t>
            </w:r>
          </w:p>
        </w:tc>
      </w:tr>
      <w:tr w:rsidR="00E516CB" w:rsidRPr="006808D7" w:rsidTr="006B2272">
        <w:tc>
          <w:tcPr>
            <w:tcW w:w="3076" w:type="pct"/>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Совместная подготовка детей к выступлениям на праздниках, конкурсах и т.д.</w:t>
            </w:r>
          </w:p>
        </w:tc>
        <w:tc>
          <w:tcPr>
            <w:tcW w:w="1924" w:type="pct"/>
            <w:shd w:val="clear" w:color="auto" w:fill="auto"/>
            <w:vAlign w:val="center"/>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В течение года</w:t>
            </w:r>
          </w:p>
        </w:tc>
      </w:tr>
      <w:tr w:rsidR="00E516CB" w:rsidRPr="006808D7" w:rsidTr="006B2272">
        <w:tc>
          <w:tcPr>
            <w:tcW w:w="3076" w:type="pct"/>
            <w:shd w:val="clear" w:color="auto" w:fill="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Оформление консультаций для родителей в уголке логопеда</w:t>
            </w:r>
          </w:p>
        </w:tc>
        <w:tc>
          <w:tcPr>
            <w:tcW w:w="1924" w:type="pct"/>
            <w:shd w:val="clear" w:color="auto" w:fill="auto"/>
            <w:vAlign w:val="center"/>
          </w:tcPr>
          <w:p w:rsidR="00E516CB" w:rsidRPr="006808D7" w:rsidRDefault="006B2272" w:rsidP="00E516CB">
            <w:pPr>
              <w:spacing w:after="0" w:line="240" w:lineRule="auto"/>
              <w:jc w:val="both"/>
              <w:rPr>
                <w:rFonts w:ascii="Times New Roman" w:hAnsi="Times New Roman"/>
                <w:sz w:val="24"/>
                <w:szCs w:val="24"/>
              </w:rPr>
            </w:pPr>
            <w:r>
              <w:rPr>
                <w:rFonts w:ascii="Times New Roman" w:hAnsi="Times New Roman"/>
                <w:sz w:val="24"/>
                <w:szCs w:val="24"/>
              </w:rPr>
              <w:t>В течение года (</w:t>
            </w:r>
            <w:r w:rsidR="00E516CB" w:rsidRPr="006808D7">
              <w:rPr>
                <w:rFonts w:ascii="Times New Roman" w:hAnsi="Times New Roman"/>
                <w:sz w:val="24"/>
                <w:szCs w:val="24"/>
              </w:rPr>
              <w:t>с учетом интереса родителей)</w:t>
            </w:r>
          </w:p>
        </w:tc>
      </w:tr>
    </w:tbl>
    <w:p w:rsidR="006B2272" w:rsidRDefault="006B2272" w:rsidP="00E516CB">
      <w:pPr>
        <w:spacing w:line="240" w:lineRule="auto"/>
        <w:jc w:val="center"/>
        <w:rPr>
          <w:rFonts w:ascii="Times New Roman" w:hAnsi="Times New Roman"/>
          <w:b/>
          <w:sz w:val="24"/>
          <w:szCs w:val="24"/>
        </w:rPr>
      </w:pPr>
    </w:p>
    <w:p w:rsidR="006B2272" w:rsidRDefault="006B2272" w:rsidP="00E516CB">
      <w:pPr>
        <w:spacing w:line="240" w:lineRule="auto"/>
        <w:jc w:val="center"/>
        <w:rPr>
          <w:rFonts w:ascii="Times New Roman" w:hAnsi="Times New Roman"/>
          <w:b/>
          <w:sz w:val="24"/>
          <w:szCs w:val="24"/>
        </w:rPr>
      </w:pPr>
    </w:p>
    <w:p w:rsidR="006B2272" w:rsidRDefault="006B2272" w:rsidP="00E516CB">
      <w:pPr>
        <w:spacing w:line="240" w:lineRule="auto"/>
        <w:jc w:val="center"/>
        <w:rPr>
          <w:rFonts w:ascii="Times New Roman" w:hAnsi="Times New Roman"/>
          <w:b/>
          <w:sz w:val="24"/>
          <w:szCs w:val="24"/>
        </w:rPr>
      </w:pPr>
    </w:p>
    <w:p w:rsidR="00D57C8A" w:rsidRDefault="00D57C8A" w:rsidP="00E516CB">
      <w:pPr>
        <w:spacing w:line="240" w:lineRule="auto"/>
        <w:jc w:val="center"/>
        <w:rPr>
          <w:rFonts w:ascii="Times New Roman" w:hAnsi="Times New Roman"/>
          <w:b/>
          <w:sz w:val="24"/>
          <w:szCs w:val="24"/>
        </w:rPr>
      </w:pPr>
    </w:p>
    <w:p w:rsidR="00D57C8A" w:rsidRDefault="00D57C8A" w:rsidP="00E516CB">
      <w:pPr>
        <w:spacing w:line="240" w:lineRule="auto"/>
        <w:jc w:val="center"/>
        <w:rPr>
          <w:rFonts w:ascii="Times New Roman" w:hAnsi="Times New Roman"/>
          <w:b/>
          <w:sz w:val="24"/>
          <w:szCs w:val="24"/>
        </w:rPr>
      </w:pPr>
    </w:p>
    <w:p w:rsidR="00D57C8A" w:rsidRDefault="00D57C8A" w:rsidP="00E516CB">
      <w:pPr>
        <w:spacing w:line="240" w:lineRule="auto"/>
        <w:jc w:val="center"/>
        <w:rPr>
          <w:rFonts w:ascii="Times New Roman" w:hAnsi="Times New Roman"/>
          <w:b/>
          <w:sz w:val="24"/>
          <w:szCs w:val="24"/>
        </w:rPr>
      </w:pPr>
    </w:p>
    <w:p w:rsidR="00D57C8A" w:rsidRDefault="00D57C8A" w:rsidP="00E516CB">
      <w:pPr>
        <w:spacing w:line="240" w:lineRule="auto"/>
        <w:jc w:val="center"/>
        <w:rPr>
          <w:rFonts w:ascii="Times New Roman" w:hAnsi="Times New Roman"/>
          <w:b/>
          <w:sz w:val="24"/>
          <w:szCs w:val="24"/>
        </w:rPr>
      </w:pPr>
    </w:p>
    <w:p w:rsidR="00D57C8A" w:rsidRDefault="00D57C8A" w:rsidP="00E516CB">
      <w:pPr>
        <w:spacing w:line="240" w:lineRule="auto"/>
        <w:jc w:val="center"/>
        <w:rPr>
          <w:rFonts w:ascii="Times New Roman" w:hAnsi="Times New Roman"/>
          <w:b/>
          <w:sz w:val="24"/>
          <w:szCs w:val="24"/>
        </w:rPr>
      </w:pPr>
    </w:p>
    <w:p w:rsidR="006B2272" w:rsidRDefault="006B2272" w:rsidP="00E516CB">
      <w:pPr>
        <w:spacing w:line="240" w:lineRule="auto"/>
        <w:jc w:val="center"/>
        <w:rPr>
          <w:rFonts w:ascii="Times New Roman" w:hAnsi="Times New Roman"/>
          <w:b/>
          <w:sz w:val="24"/>
          <w:szCs w:val="24"/>
        </w:rPr>
      </w:pPr>
    </w:p>
    <w:p w:rsidR="00E516CB" w:rsidRPr="003774AC" w:rsidRDefault="00E516CB" w:rsidP="00E516CB">
      <w:pPr>
        <w:spacing w:line="240" w:lineRule="auto"/>
        <w:jc w:val="center"/>
        <w:rPr>
          <w:rFonts w:ascii="Times New Roman" w:hAnsi="Times New Roman"/>
          <w:b/>
          <w:sz w:val="24"/>
          <w:szCs w:val="24"/>
        </w:rPr>
      </w:pPr>
      <w:r>
        <w:rPr>
          <w:rFonts w:ascii="Times New Roman" w:hAnsi="Times New Roman"/>
          <w:b/>
          <w:sz w:val="24"/>
          <w:szCs w:val="24"/>
        </w:rPr>
        <w:t>ОРГАНИЗАЦИОННЫЙ РАЗДЕЛ</w:t>
      </w:r>
    </w:p>
    <w:p w:rsidR="00E516CB" w:rsidRPr="006808D7" w:rsidRDefault="00E516CB" w:rsidP="00E516CB">
      <w:pPr>
        <w:spacing w:after="0" w:line="240" w:lineRule="auto"/>
        <w:jc w:val="both"/>
        <w:rPr>
          <w:rFonts w:ascii="Times New Roman" w:hAnsi="Times New Roman"/>
          <w:b/>
          <w:i/>
          <w:sz w:val="24"/>
          <w:szCs w:val="24"/>
        </w:rPr>
      </w:pPr>
      <w:r w:rsidRPr="006808D7">
        <w:rPr>
          <w:rFonts w:ascii="Times New Roman" w:hAnsi="Times New Roman"/>
          <w:b/>
          <w:sz w:val="24"/>
          <w:szCs w:val="24"/>
        </w:rPr>
        <w:t xml:space="preserve">3.1. </w:t>
      </w:r>
      <w:r w:rsidRPr="006808D7">
        <w:rPr>
          <w:rFonts w:ascii="Times New Roman" w:eastAsia="Times New Roman" w:hAnsi="Times New Roman"/>
          <w:b/>
          <w:color w:val="000000"/>
          <w:kern w:val="24"/>
          <w:sz w:val="24"/>
          <w:szCs w:val="24"/>
        </w:rPr>
        <w:t xml:space="preserve">Кадровое обеспечение </w:t>
      </w:r>
      <w:r w:rsidRPr="006808D7">
        <w:rPr>
          <w:rFonts w:ascii="Times New Roman" w:hAnsi="Times New Roman"/>
          <w:b/>
          <w:sz w:val="24"/>
          <w:szCs w:val="24"/>
        </w:rPr>
        <w:t>по реализации основной образовательной программы дошкольного образования;</w:t>
      </w:r>
    </w:p>
    <w:p w:rsidR="00E516CB" w:rsidRPr="006808D7" w:rsidRDefault="00E516CB" w:rsidP="00E516CB">
      <w:pPr>
        <w:spacing w:after="0" w:line="240" w:lineRule="auto"/>
        <w:jc w:val="both"/>
        <w:rPr>
          <w:rFonts w:ascii="Times New Roman" w:hAnsi="Times New Roman"/>
          <w:sz w:val="24"/>
          <w:szCs w:val="24"/>
        </w:rPr>
      </w:pPr>
    </w:p>
    <w:p w:rsidR="00E516CB" w:rsidRPr="006808D7" w:rsidRDefault="00E516CB" w:rsidP="00E516CB">
      <w:pPr>
        <w:numPr>
          <w:ilvl w:val="0"/>
          <w:numId w:val="36"/>
        </w:numPr>
        <w:spacing w:after="0" w:line="240" w:lineRule="auto"/>
        <w:ind w:hanging="294"/>
        <w:rPr>
          <w:rFonts w:ascii="Times New Roman" w:hAnsi="Times New Roman"/>
          <w:b/>
          <w:bCs/>
          <w:sz w:val="24"/>
          <w:szCs w:val="24"/>
        </w:rPr>
      </w:pPr>
      <w:r w:rsidRPr="006808D7">
        <w:rPr>
          <w:rFonts w:ascii="Times New Roman" w:hAnsi="Times New Roman"/>
          <w:sz w:val="24"/>
          <w:szCs w:val="24"/>
        </w:rPr>
        <w:t xml:space="preserve"> </w:t>
      </w:r>
      <w:r w:rsidRPr="006808D7">
        <w:rPr>
          <w:rFonts w:ascii="Times New Roman" w:hAnsi="Times New Roman"/>
          <w:b/>
          <w:bCs/>
          <w:sz w:val="24"/>
          <w:szCs w:val="24"/>
        </w:rPr>
        <w:t>Качество кадрового обеспечения</w:t>
      </w:r>
    </w:p>
    <w:p w:rsidR="00E516CB" w:rsidRPr="006808D7" w:rsidRDefault="00E516CB" w:rsidP="00E516CB">
      <w:pPr>
        <w:spacing w:after="0" w:line="240" w:lineRule="auto"/>
        <w:ind w:left="141"/>
        <w:jc w:val="both"/>
        <w:rPr>
          <w:rFonts w:ascii="Times New Roman" w:hAnsi="Times New Roman"/>
          <w:sz w:val="24"/>
          <w:szCs w:val="24"/>
        </w:rPr>
      </w:pPr>
      <w:r w:rsidRPr="006808D7">
        <w:rPr>
          <w:rFonts w:ascii="Times New Roman" w:hAnsi="Times New Roman"/>
          <w:sz w:val="24"/>
          <w:szCs w:val="24"/>
        </w:rPr>
        <w:t>С воспитанниками работает работоспособный, творческий педагогический коллектив.</w:t>
      </w:r>
    </w:p>
    <w:p w:rsidR="00E516CB" w:rsidRPr="006808D7" w:rsidRDefault="00E516CB" w:rsidP="00E516CB">
      <w:pPr>
        <w:spacing w:after="0" w:line="240" w:lineRule="auto"/>
        <w:ind w:left="141"/>
        <w:jc w:val="both"/>
        <w:rPr>
          <w:rFonts w:ascii="Times New Roman" w:hAnsi="Times New Roman"/>
          <w:color w:val="000000"/>
          <w:sz w:val="24"/>
          <w:szCs w:val="24"/>
        </w:rPr>
      </w:pPr>
      <w:r w:rsidRPr="006808D7">
        <w:rPr>
          <w:rFonts w:ascii="Times New Roman" w:hAnsi="Times New Roman"/>
          <w:color w:val="000000"/>
          <w:sz w:val="24"/>
          <w:szCs w:val="24"/>
        </w:rPr>
        <w:t xml:space="preserve">В </w:t>
      </w:r>
      <w:r w:rsidR="00D42F51">
        <w:rPr>
          <w:rFonts w:ascii="Times New Roman" w:hAnsi="Times New Roman"/>
          <w:color w:val="000000"/>
          <w:sz w:val="24"/>
          <w:szCs w:val="24"/>
        </w:rPr>
        <w:t>ГБДОУ</w:t>
      </w:r>
      <w:r w:rsidRPr="006808D7">
        <w:rPr>
          <w:rFonts w:ascii="Times New Roman" w:hAnsi="Times New Roman"/>
          <w:color w:val="000000"/>
          <w:sz w:val="24"/>
          <w:szCs w:val="24"/>
        </w:rPr>
        <w:t xml:space="preserve"> </w:t>
      </w:r>
      <w:r w:rsidR="00E962D2">
        <w:rPr>
          <w:rFonts w:ascii="Times New Roman" w:hAnsi="Times New Roman"/>
          <w:color w:val="000000"/>
          <w:sz w:val="24"/>
          <w:szCs w:val="24"/>
        </w:rPr>
        <w:t>17</w:t>
      </w:r>
      <w:r w:rsidRPr="006808D7">
        <w:rPr>
          <w:rFonts w:ascii="Times New Roman" w:hAnsi="Times New Roman"/>
          <w:color w:val="000000"/>
          <w:sz w:val="24"/>
          <w:szCs w:val="24"/>
        </w:rPr>
        <w:t xml:space="preserve"> педагогических работника. Педагогический процесс в </w:t>
      </w:r>
      <w:r w:rsidR="00D42F51">
        <w:rPr>
          <w:rFonts w:ascii="Times New Roman" w:hAnsi="Times New Roman"/>
          <w:color w:val="000000"/>
          <w:sz w:val="24"/>
          <w:szCs w:val="24"/>
        </w:rPr>
        <w:t>ГБДОУ</w:t>
      </w:r>
      <w:r w:rsidRPr="006808D7">
        <w:rPr>
          <w:rFonts w:ascii="Times New Roman" w:hAnsi="Times New Roman"/>
          <w:color w:val="000000"/>
          <w:sz w:val="24"/>
          <w:szCs w:val="24"/>
        </w:rPr>
        <w:t xml:space="preserve"> обеспечивают:</w:t>
      </w:r>
      <w:r w:rsidRPr="006808D7">
        <w:rPr>
          <w:rFonts w:ascii="Times New Roman" w:hAnsi="Times New Roman"/>
          <w:color w:val="000000"/>
          <w:sz w:val="24"/>
          <w:szCs w:val="24"/>
        </w:rPr>
        <w:tab/>
      </w:r>
    </w:p>
    <w:p w:rsidR="00E516CB" w:rsidRPr="006808D7" w:rsidRDefault="00E516CB" w:rsidP="00E516CB">
      <w:pPr>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- 1 учитель-логопед</w:t>
      </w:r>
      <w:r w:rsidRPr="006808D7">
        <w:rPr>
          <w:rFonts w:ascii="Times New Roman" w:hAnsi="Times New Roman"/>
          <w:color w:val="000000"/>
          <w:sz w:val="24"/>
          <w:szCs w:val="24"/>
        </w:rPr>
        <w:t>;</w:t>
      </w:r>
    </w:p>
    <w:p w:rsidR="00E516CB" w:rsidRPr="006808D7" w:rsidRDefault="00E516CB" w:rsidP="00E516CB">
      <w:pPr>
        <w:spacing w:after="0" w:line="240" w:lineRule="auto"/>
        <w:ind w:left="141"/>
        <w:jc w:val="both"/>
        <w:rPr>
          <w:rFonts w:ascii="Times New Roman" w:hAnsi="Times New Roman"/>
          <w:color w:val="000000"/>
          <w:sz w:val="24"/>
          <w:szCs w:val="24"/>
        </w:rPr>
      </w:pPr>
      <w:r w:rsidRPr="006808D7">
        <w:rPr>
          <w:rFonts w:ascii="Times New Roman" w:hAnsi="Times New Roman"/>
          <w:color w:val="000000"/>
          <w:sz w:val="24"/>
          <w:szCs w:val="24"/>
        </w:rPr>
        <w:t>- 1 педагог-психолог;</w:t>
      </w:r>
    </w:p>
    <w:p w:rsidR="00E516CB" w:rsidRPr="006808D7" w:rsidRDefault="00E516CB" w:rsidP="00E516CB">
      <w:pPr>
        <w:spacing w:after="0" w:line="240" w:lineRule="auto"/>
        <w:ind w:left="141"/>
        <w:jc w:val="both"/>
        <w:rPr>
          <w:rFonts w:ascii="Times New Roman" w:hAnsi="Times New Roman"/>
          <w:color w:val="000000"/>
          <w:sz w:val="24"/>
          <w:szCs w:val="24"/>
        </w:rPr>
      </w:pPr>
      <w:r w:rsidRPr="006808D7">
        <w:rPr>
          <w:rFonts w:ascii="Times New Roman" w:hAnsi="Times New Roman"/>
          <w:color w:val="000000"/>
          <w:sz w:val="24"/>
          <w:szCs w:val="24"/>
        </w:rPr>
        <w:t xml:space="preserve">- </w:t>
      </w:r>
      <w:r>
        <w:rPr>
          <w:rFonts w:ascii="Times New Roman" w:hAnsi="Times New Roman"/>
          <w:color w:val="000000"/>
          <w:sz w:val="24"/>
          <w:szCs w:val="24"/>
        </w:rPr>
        <w:t>1</w:t>
      </w:r>
      <w:r w:rsidRPr="006808D7">
        <w:rPr>
          <w:rFonts w:ascii="Times New Roman" w:hAnsi="Times New Roman"/>
          <w:color w:val="000000"/>
          <w:sz w:val="24"/>
          <w:szCs w:val="24"/>
        </w:rPr>
        <w:t xml:space="preserve"> музыкальны</w:t>
      </w:r>
      <w:r>
        <w:rPr>
          <w:rFonts w:ascii="Times New Roman" w:hAnsi="Times New Roman"/>
          <w:color w:val="000000"/>
          <w:sz w:val="24"/>
          <w:szCs w:val="24"/>
        </w:rPr>
        <w:t>й</w:t>
      </w:r>
      <w:r w:rsidRPr="006808D7">
        <w:rPr>
          <w:rFonts w:ascii="Times New Roman" w:hAnsi="Times New Roman"/>
          <w:color w:val="000000"/>
          <w:sz w:val="24"/>
          <w:szCs w:val="24"/>
        </w:rPr>
        <w:t xml:space="preserve"> руководител</w:t>
      </w:r>
      <w:r>
        <w:rPr>
          <w:rFonts w:ascii="Times New Roman" w:hAnsi="Times New Roman"/>
          <w:color w:val="000000"/>
          <w:sz w:val="24"/>
          <w:szCs w:val="24"/>
        </w:rPr>
        <w:t>ь</w:t>
      </w:r>
      <w:r w:rsidRPr="006808D7">
        <w:rPr>
          <w:rFonts w:ascii="Times New Roman" w:hAnsi="Times New Roman"/>
          <w:color w:val="000000"/>
          <w:sz w:val="24"/>
          <w:szCs w:val="24"/>
        </w:rPr>
        <w:t>;</w:t>
      </w:r>
    </w:p>
    <w:p w:rsidR="00E516CB" w:rsidRPr="006808D7" w:rsidRDefault="00E516CB" w:rsidP="00E516CB">
      <w:pPr>
        <w:spacing w:after="0" w:line="240" w:lineRule="auto"/>
        <w:ind w:left="141"/>
        <w:jc w:val="both"/>
        <w:rPr>
          <w:rFonts w:ascii="Times New Roman" w:hAnsi="Times New Roman"/>
          <w:color w:val="000000"/>
          <w:sz w:val="24"/>
          <w:szCs w:val="24"/>
        </w:rPr>
      </w:pPr>
      <w:r w:rsidRPr="006808D7">
        <w:rPr>
          <w:rFonts w:ascii="Times New Roman" w:hAnsi="Times New Roman"/>
          <w:color w:val="000000"/>
          <w:sz w:val="24"/>
          <w:szCs w:val="24"/>
        </w:rPr>
        <w:t>- 1 инструктор  по физической культуре;</w:t>
      </w:r>
    </w:p>
    <w:p w:rsidR="00E516CB" w:rsidRDefault="00E962D2" w:rsidP="00E516CB">
      <w:pPr>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- 12</w:t>
      </w:r>
      <w:r w:rsidR="00E516CB">
        <w:rPr>
          <w:rFonts w:ascii="Times New Roman" w:hAnsi="Times New Roman"/>
          <w:color w:val="000000"/>
          <w:sz w:val="24"/>
          <w:szCs w:val="24"/>
        </w:rPr>
        <w:t xml:space="preserve"> воспитателей;</w:t>
      </w:r>
    </w:p>
    <w:p w:rsidR="00E516CB" w:rsidRDefault="00E962D2" w:rsidP="00E516CB">
      <w:pPr>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- 1 воспитатель осетинского языка;</w:t>
      </w:r>
    </w:p>
    <w:p w:rsidR="00E962D2" w:rsidRPr="006808D7" w:rsidRDefault="00E962D2" w:rsidP="00E962D2">
      <w:pPr>
        <w:spacing w:after="0" w:line="240" w:lineRule="auto"/>
        <w:jc w:val="both"/>
        <w:rPr>
          <w:rFonts w:ascii="Times New Roman" w:hAnsi="Times New Roman"/>
          <w:color w:val="000000"/>
          <w:sz w:val="24"/>
          <w:szCs w:val="24"/>
        </w:rPr>
      </w:pPr>
    </w:p>
    <w:p w:rsidR="00E516CB" w:rsidRPr="006808D7" w:rsidRDefault="00E516CB" w:rsidP="00E10AF1">
      <w:pPr>
        <w:spacing w:after="0" w:line="240" w:lineRule="auto"/>
        <w:ind w:left="141"/>
        <w:rPr>
          <w:rFonts w:ascii="Times New Roman" w:hAnsi="Times New Roman"/>
          <w:b/>
          <w:sz w:val="24"/>
          <w:szCs w:val="24"/>
        </w:rPr>
      </w:pPr>
      <w:r w:rsidRPr="006808D7">
        <w:rPr>
          <w:rFonts w:ascii="Times New Roman" w:hAnsi="Times New Roman"/>
          <w:sz w:val="24"/>
          <w:szCs w:val="24"/>
        </w:rPr>
        <w:t xml:space="preserve"> </w:t>
      </w:r>
      <w:r w:rsidRPr="006808D7">
        <w:rPr>
          <w:rFonts w:ascii="Times New Roman" w:hAnsi="Times New Roman"/>
          <w:b/>
          <w:sz w:val="24"/>
          <w:szCs w:val="24"/>
        </w:rPr>
        <w:t>В 201</w:t>
      </w:r>
      <w:r w:rsidR="00A4322B">
        <w:rPr>
          <w:rFonts w:ascii="Times New Roman" w:hAnsi="Times New Roman"/>
          <w:b/>
          <w:sz w:val="24"/>
          <w:szCs w:val="24"/>
        </w:rPr>
        <w:t>8</w:t>
      </w:r>
      <w:r w:rsidRPr="006808D7">
        <w:rPr>
          <w:rFonts w:ascii="Times New Roman" w:hAnsi="Times New Roman"/>
          <w:b/>
          <w:sz w:val="24"/>
          <w:szCs w:val="24"/>
        </w:rPr>
        <w:t>– 201</w:t>
      </w:r>
      <w:r w:rsidR="00A4322B">
        <w:rPr>
          <w:rFonts w:ascii="Times New Roman" w:hAnsi="Times New Roman"/>
          <w:b/>
          <w:sz w:val="24"/>
          <w:szCs w:val="24"/>
        </w:rPr>
        <w:t>9</w:t>
      </w:r>
      <w:r w:rsidR="00DD5C59">
        <w:rPr>
          <w:rFonts w:ascii="Times New Roman" w:hAnsi="Times New Roman"/>
          <w:b/>
          <w:sz w:val="24"/>
          <w:szCs w:val="24"/>
        </w:rPr>
        <w:t xml:space="preserve"> </w:t>
      </w:r>
      <w:r w:rsidRPr="006808D7">
        <w:rPr>
          <w:rFonts w:ascii="Times New Roman" w:hAnsi="Times New Roman"/>
          <w:b/>
          <w:sz w:val="24"/>
          <w:szCs w:val="24"/>
        </w:rPr>
        <w:t xml:space="preserve">учебном  году </w:t>
      </w:r>
      <w:r w:rsidRPr="00D57C8A">
        <w:rPr>
          <w:rFonts w:ascii="Times New Roman" w:hAnsi="Times New Roman"/>
          <w:b/>
          <w:sz w:val="24"/>
          <w:szCs w:val="24"/>
        </w:rPr>
        <w:t xml:space="preserve">аттестовано </w:t>
      </w:r>
      <w:r w:rsidR="00DD5C59">
        <w:rPr>
          <w:rFonts w:ascii="Times New Roman" w:hAnsi="Times New Roman"/>
          <w:b/>
          <w:sz w:val="24"/>
          <w:szCs w:val="24"/>
        </w:rPr>
        <w:t>педагогов</w:t>
      </w:r>
      <w:r w:rsidRPr="006808D7">
        <w:rPr>
          <w:rFonts w:ascii="Times New Roman" w:hAnsi="Times New Roman"/>
          <w:b/>
          <w:sz w:val="24"/>
          <w:szCs w:val="24"/>
        </w:rPr>
        <w:t>:</w:t>
      </w:r>
    </w:p>
    <w:p w:rsidR="00DD5C59" w:rsidRDefault="00E516CB" w:rsidP="00E516CB">
      <w:pPr>
        <w:spacing w:after="0" w:line="240" w:lineRule="auto"/>
        <w:ind w:left="141"/>
        <w:rPr>
          <w:rFonts w:ascii="Times New Roman" w:hAnsi="Times New Roman"/>
          <w:sz w:val="24"/>
          <w:szCs w:val="24"/>
        </w:rPr>
      </w:pPr>
      <w:r w:rsidRPr="006808D7">
        <w:rPr>
          <w:rFonts w:ascii="Times New Roman" w:hAnsi="Times New Roman"/>
          <w:b/>
          <w:sz w:val="24"/>
          <w:szCs w:val="24"/>
        </w:rPr>
        <w:t>Первая категория</w:t>
      </w:r>
      <w:r w:rsidR="00E10AF1">
        <w:rPr>
          <w:rFonts w:ascii="Times New Roman" w:hAnsi="Times New Roman"/>
          <w:sz w:val="24"/>
          <w:szCs w:val="24"/>
        </w:rPr>
        <w:t xml:space="preserve"> –   </w:t>
      </w:r>
      <w:r w:rsidR="00A4322B">
        <w:rPr>
          <w:rFonts w:ascii="Times New Roman" w:hAnsi="Times New Roman"/>
          <w:sz w:val="24"/>
          <w:szCs w:val="24"/>
        </w:rPr>
        <w:t>2</w:t>
      </w:r>
    </w:p>
    <w:p w:rsidR="00E516CB" w:rsidRPr="006808D7" w:rsidRDefault="00E516CB" w:rsidP="00E516CB">
      <w:pPr>
        <w:spacing w:after="0" w:line="240" w:lineRule="auto"/>
        <w:ind w:left="141"/>
        <w:rPr>
          <w:rFonts w:ascii="Times New Roman" w:hAnsi="Times New Roman"/>
          <w:sz w:val="24"/>
          <w:szCs w:val="24"/>
        </w:rPr>
      </w:pPr>
      <w:r w:rsidRPr="006808D7">
        <w:rPr>
          <w:rFonts w:ascii="Times New Roman" w:hAnsi="Times New Roman"/>
          <w:b/>
          <w:sz w:val="24"/>
          <w:szCs w:val="24"/>
        </w:rPr>
        <w:t>Соответствие занимаемой должности</w:t>
      </w:r>
      <w:r w:rsidRPr="006808D7">
        <w:rPr>
          <w:rFonts w:ascii="Times New Roman" w:hAnsi="Times New Roman"/>
          <w:sz w:val="24"/>
          <w:szCs w:val="24"/>
        </w:rPr>
        <w:t xml:space="preserve"> -   </w:t>
      </w:r>
      <w:r w:rsidR="00A4322B">
        <w:rPr>
          <w:rFonts w:ascii="Times New Roman" w:hAnsi="Times New Roman"/>
          <w:sz w:val="24"/>
          <w:szCs w:val="24"/>
        </w:rPr>
        <w:t>0</w:t>
      </w:r>
    </w:p>
    <w:p w:rsidR="00E516CB" w:rsidRPr="006808D7" w:rsidRDefault="00E516CB" w:rsidP="00E516CB">
      <w:pPr>
        <w:spacing w:after="0" w:line="240" w:lineRule="auto"/>
        <w:ind w:left="141"/>
        <w:rPr>
          <w:rFonts w:ascii="Times New Roman" w:hAnsi="Times New Roman"/>
          <w:sz w:val="24"/>
          <w:szCs w:val="24"/>
        </w:rPr>
      </w:pPr>
      <w:r w:rsidRPr="006808D7">
        <w:rPr>
          <w:rFonts w:ascii="Times New Roman" w:hAnsi="Times New Roman"/>
          <w:b/>
          <w:sz w:val="24"/>
          <w:szCs w:val="24"/>
        </w:rPr>
        <w:t xml:space="preserve">Курсовую подготовку в течение учебного года  прошло – </w:t>
      </w:r>
      <w:r w:rsidR="00E10AF1" w:rsidRPr="00D57C8A">
        <w:rPr>
          <w:rFonts w:ascii="Times New Roman" w:hAnsi="Times New Roman"/>
          <w:sz w:val="24"/>
          <w:szCs w:val="24"/>
        </w:rPr>
        <w:t>9</w:t>
      </w:r>
      <w:r w:rsidRPr="006808D7">
        <w:rPr>
          <w:rFonts w:ascii="Times New Roman" w:hAnsi="Times New Roman"/>
          <w:sz w:val="24"/>
          <w:szCs w:val="24"/>
        </w:rPr>
        <w:t xml:space="preserve"> педагогов.</w:t>
      </w:r>
    </w:p>
    <w:p w:rsidR="00E516CB" w:rsidRPr="006808D7" w:rsidRDefault="00E516CB" w:rsidP="00E516CB">
      <w:pPr>
        <w:spacing w:after="0" w:line="240" w:lineRule="auto"/>
        <w:ind w:left="141"/>
        <w:rPr>
          <w:rFonts w:ascii="Times New Roman" w:hAnsi="Times New Roman"/>
          <w:sz w:val="24"/>
          <w:szCs w:val="24"/>
        </w:rPr>
      </w:pPr>
      <w:r w:rsidRPr="006808D7">
        <w:rPr>
          <w:rFonts w:ascii="Times New Roman" w:hAnsi="Times New Roman"/>
          <w:sz w:val="24"/>
          <w:szCs w:val="24"/>
        </w:rPr>
        <w:t xml:space="preserve">В </w:t>
      </w:r>
      <w:r w:rsidR="00D42F51">
        <w:rPr>
          <w:rFonts w:ascii="Times New Roman" w:hAnsi="Times New Roman"/>
          <w:sz w:val="24"/>
          <w:szCs w:val="24"/>
        </w:rPr>
        <w:t>ГБДОУ</w:t>
      </w:r>
      <w:r w:rsidRPr="006808D7">
        <w:rPr>
          <w:rFonts w:ascii="Times New Roman" w:hAnsi="Times New Roman"/>
          <w:sz w:val="24"/>
          <w:szCs w:val="24"/>
        </w:rPr>
        <w:t xml:space="preserve"> составлен перспективный </w:t>
      </w:r>
      <w:r>
        <w:rPr>
          <w:rFonts w:ascii="Times New Roman" w:hAnsi="Times New Roman"/>
          <w:sz w:val="24"/>
          <w:szCs w:val="24"/>
        </w:rPr>
        <w:t xml:space="preserve"> план курсовой подготовки до </w:t>
      </w:r>
      <w:r w:rsidRPr="00D57C8A">
        <w:rPr>
          <w:rFonts w:ascii="Times New Roman" w:hAnsi="Times New Roman"/>
          <w:sz w:val="24"/>
          <w:szCs w:val="24"/>
        </w:rPr>
        <w:t>2024</w:t>
      </w:r>
      <w:r w:rsidRPr="006808D7">
        <w:rPr>
          <w:rFonts w:ascii="Times New Roman" w:hAnsi="Times New Roman"/>
          <w:sz w:val="24"/>
          <w:szCs w:val="24"/>
        </w:rPr>
        <w:t xml:space="preserve"> года.  фундаментальные (144 часа) – </w:t>
      </w:r>
      <w:r w:rsidR="00E10AF1" w:rsidRPr="00D57C8A">
        <w:rPr>
          <w:rFonts w:ascii="Times New Roman" w:hAnsi="Times New Roman"/>
          <w:sz w:val="24"/>
          <w:szCs w:val="24"/>
        </w:rPr>
        <w:t>8</w:t>
      </w:r>
      <w:r w:rsidR="00DD5C59" w:rsidRPr="00D57C8A">
        <w:rPr>
          <w:rFonts w:ascii="Times New Roman" w:hAnsi="Times New Roman"/>
          <w:sz w:val="24"/>
          <w:szCs w:val="24"/>
        </w:rPr>
        <w:t xml:space="preserve"> </w:t>
      </w:r>
      <w:r w:rsidR="00DD5C59">
        <w:rPr>
          <w:rFonts w:ascii="Times New Roman" w:hAnsi="Times New Roman"/>
          <w:sz w:val="24"/>
          <w:szCs w:val="24"/>
        </w:rPr>
        <w:t>педагогов</w:t>
      </w:r>
      <w:r w:rsidRPr="006808D7">
        <w:rPr>
          <w:rFonts w:ascii="Times New Roman" w:hAnsi="Times New Roman"/>
          <w:sz w:val="24"/>
          <w:szCs w:val="24"/>
        </w:rPr>
        <w:t xml:space="preserve">  </w:t>
      </w:r>
    </w:p>
    <w:p w:rsidR="00E516CB" w:rsidRPr="006808D7" w:rsidRDefault="00E516CB" w:rsidP="00E516CB">
      <w:pPr>
        <w:spacing w:after="0" w:line="240" w:lineRule="auto"/>
        <w:ind w:left="141"/>
        <w:rPr>
          <w:rFonts w:ascii="Times New Roman" w:hAnsi="Times New Roman"/>
          <w:sz w:val="24"/>
          <w:szCs w:val="24"/>
        </w:rPr>
      </w:pPr>
      <w:r w:rsidRPr="006808D7">
        <w:rPr>
          <w:rFonts w:ascii="Times New Roman" w:hAnsi="Times New Roman"/>
          <w:b/>
          <w:sz w:val="24"/>
          <w:szCs w:val="24"/>
        </w:rPr>
        <w:t xml:space="preserve"> </w:t>
      </w:r>
    </w:p>
    <w:p w:rsidR="00E516CB" w:rsidRPr="006808D7" w:rsidRDefault="00E516CB" w:rsidP="00E516CB">
      <w:pPr>
        <w:tabs>
          <w:tab w:val="left" w:pos="720"/>
        </w:tabs>
        <w:spacing w:after="0" w:line="240" w:lineRule="auto"/>
        <w:ind w:firstLine="709"/>
        <w:jc w:val="center"/>
        <w:outlineLvl w:val="0"/>
        <w:rPr>
          <w:rFonts w:ascii="Times New Roman" w:hAnsi="Times New Roman"/>
          <w:b/>
          <w:sz w:val="24"/>
          <w:szCs w:val="24"/>
          <w:lang w:eastAsia="ru-RU"/>
        </w:rPr>
      </w:pPr>
      <w:r w:rsidRPr="006808D7">
        <w:rPr>
          <w:rFonts w:ascii="Times New Roman" w:hAnsi="Times New Roman"/>
          <w:b/>
          <w:sz w:val="24"/>
          <w:szCs w:val="24"/>
          <w:lang w:eastAsia="ru-RU"/>
        </w:rPr>
        <w:t>Характеристика кадрового обеспечения образовательного процесса</w:t>
      </w:r>
    </w:p>
    <w:p w:rsidR="00E516CB" w:rsidRPr="006808D7" w:rsidRDefault="00E516CB" w:rsidP="00E516CB">
      <w:pPr>
        <w:spacing w:after="0" w:line="240" w:lineRule="auto"/>
        <w:ind w:firstLine="851"/>
        <w:rPr>
          <w:rFonts w:ascii="Times New Roman" w:hAnsi="Times New Roman"/>
          <w:sz w:val="24"/>
          <w:szCs w:val="24"/>
        </w:rPr>
      </w:pPr>
      <w:r w:rsidRPr="006808D7">
        <w:rPr>
          <w:rFonts w:ascii="Times New Roman" w:hAnsi="Times New Roman"/>
          <w:b/>
          <w:sz w:val="24"/>
          <w:szCs w:val="24"/>
        </w:rPr>
        <w:t xml:space="preserve">Курсовую подготовку в течение учебного года  прошло – </w:t>
      </w:r>
      <w:r w:rsidR="00E10AF1" w:rsidRPr="00D57C8A">
        <w:rPr>
          <w:rFonts w:ascii="Times New Roman" w:hAnsi="Times New Roman"/>
          <w:sz w:val="24"/>
          <w:szCs w:val="24"/>
        </w:rPr>
        <w:t>9</w:t>
      </w:r>
      <w:r w:rsidRPr="00D57C8A">
        <w:rPr>
          <w:rFonts w:ascii="Times New Roman" w:hAnsi="Times New Roman"/>
          <w:sz w:val="24"/>
          <w:szCs w:val="24"/>
        </w:rPr>
        <w:t xml:space="preserve"> </w:t>
      </w:r>
      <w:r w:rsidRPr="006808D7">
        <w:rPr>
          <w:rFonts w:ascii="Times New Roman" w:hAnsi="Times New Roman"/>
          <w:sz w:val="24"/>
          <w:szCs w:val="24"/>
        </w:rPr>
        <w:t>педагогов.</w:t>
      </w:r>
    </w:p>
    <w:p w:rsidR="00E516CB" w:rsidRPr="006808D7" w:rsidRDefault="00E516CB" w:rsidP="00E516CB">
      <w:pPr>
        <w:spacing w:after="0" w:line="240" w:lineRule="auto"/>
        <w:ind w:firstLine="851"/>
        <w:rPr>
          <w:rFonts w:ascii="Times New Roman" w:hAnsi="Times New Roman"/>
          <w:sz w:val="24"/>
          <w:szCs w:val="24"/>
        </w:rPr>
      </w:pPr>
      <w:r w:rsidRPr="006808D7">
        <w:rPr>
          <w:rFonts w:ascii="Times New Roman" w:hAnsi="Times New Roman"/>
          <w:sz w:val="24"/>
          <w:szCs w:val="24"/>
        </w:rPr>
        <w:t xml:space="preserve">В </w:t>
      </w:r>
      <w:r w:rsidR="00D42F51">
        <w:rPr>
          <w:rFonts w:ascii="Times New Roman" w:hAnsi="Times New Roman"/>
          <w:sz w:val="24"/>
          <w:szCs w:val="24"/>
        </w:rPr>
        <w:t>ГБДОУ</w:t>
      </w:r>
      <w:r w:rsidRPr="006808D7">
        <w:rPr>
          <w:rFonts w:ascii="Times New Roman" w:hAnsi="Times New Roman"/>
          <w:sz w:val="24"/>
          <w:szCs w:val="24"/>
        </w:rPr>
        <w:t xml:space="preserve"> составлен перспективный  </w:t>
      </w:r>
      <w:r w:rsidR="00DD5C59">
        <w:rPr>
          <w:rFonts w:ascii="Times New Roman" w:hAnsi="Times New Roman"/>
          <w:sz w:val="24"/>
          <w:szCs w:val="24"/>
        </w:rPr>
        <w:t>план курсовой подготовки до 2019</w:t>
      </w:r>
      <w:r w:rsidRPr="006808D7">
        <w:rPr>
          <w:rFonts w:ascii="Times New Roman" w:hAnsi="Times New Roman"/>
          <w:sz w:val="24"/>
          <w:szCs w:val="24"/>
        </w:rPr>
        <w:t xml:space="preserve"> года.  В фундаментальные </w:t>
      </w:r>
      <w:r w:rsidR="00DD5C59">
        <w:rPr>
          <w:rFonts w:ascii="Times New Roman" w:hAnsi="Times New Roman"/>
          <w:sz w:val="24"/>
          <w:szCs w:val="24"/>
        </w:rPr>
        <w:t>(144 часа) – 9 педагогов.</w:t>
      </w:r>
      <w:r w:rsidRPr="006808D7">
        <w:rPr>
          <w:rFonts w:ascii="Times New Roman" w:hAnsi="Times New Roman"/>
          <w:sz w:val="24"/>
          <w:szCs w:val="24"/>
        </w:rPr>
        <w:t xml:space="preserve">   </w:t>
      </w:r>
    </w:p>
    <w:tbl>
      <w:tblPr>
        <w:tblpPr w:leftFromText="180" w:rightFromText="180" w:vertAnchor="text" w:horzAnchor="page" w:tblpX="196" w:tblpY="458"/>
        <w:tblW w:w="5531" w:type="dxa"/>
        <w:tblCellMar>
          <w:left w:w="0" w:type="dxa"/>
          <w:right w:w="0" w:type="dxa"/>
        </w:tblCellMar>
        <w:tblLook w:val="0420"/>
      </w:tblPr>
      <w:tblGrid>
        <w:gridCol w:w="3327"/>
        <w:gridCol w:w="1070"/>
        <w:gridCol w:w="1134"/>
      </w:tblGrid>
      <w:tr w:rsidR="00E516CB" w:rsidRPr="006808D7" w:rsidTr="00E516CB">
        <w:trPr>
          <w:trHeight w:val="59"/>
        </w:trPr>
        <w:tc>
          <w:tcPr>
            <w:tcW w:w="3327"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sz w:val="24"/>
                <w:szCs w:val="24"/>
              </w:rPr>
              <w:t>Образовательный уровень</w:t>
            </w:r>
          </w:p>
        </w:tc>
        <w:tc>
          <w:tcPr>
            <w:tcW w:w="1070"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E516CB" w:rsidP="00E516CB">
            <w:pPr>
              <w:rPr>
                <w:rFonts w:ascii="Times New Roman" w:hAnsi="Times New Roman"/>
                <w:color w:val="FF0000"/>
                <w:sz w:val="24"/>
                <w:szCs w:val="24"/>
              </w:rPr>
            </w:pPr>
            <w:r w:rsidRPr="00DD5C59">
              <w:rPr>
                <w:rFonts w:ascii="Times New Roman" w:hAnsi="Times New Roman"/>
                <w:b/>
                <w:color w:val="FF0000"/>
                <w:kern w:val="24"/>
                <w:sz w:val="24"/>
                <w:szCs w:val="24"/>
              </w:rPr>
              <w:t>20</w:t>
            </w:r>
            <w:r w:rsidRPr="006808D7">
              <w:rPr>
                <w:rFonts w:ascii="Times New Roman" w:hAnsi="Times New Roman"/>
                <w:b/>
                <w:color w:val="FF0000"/>
                <w:kern w:val="24"/>
                <w:sz w:val="24"/>
                <w:szCs w:val="24"/>
              </w:rPr>
              <w:t>1</w:t>
            </w:r>
            <w:r w:rsidR="00DD5C59">
              <w:rPr>
                <w:rFonts w:ascii="Times New Roman" w:hAnsi="Times New Roman"/>
                <w:b/>
                <w:color w:val="FF0000"/>
                <w:kern w:val="24"/>
                <w:sz w:val="24"/>
                <w:szCs w:val="24"/>
              </w:rPr>
              <w:t>8</w:t>
            </w:r>
          </w:p>
        </w:tc>
        <w:tc>
          <w:tcPr>
            <w:tcW w:w="1134"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E516CB" w:rsidP="00E516CB">
            <w:pPr>
              <w:rPr>
                <w:rFonts w:ascii="Times New Roman" w:hAnsi="Times New Roman"/>
                <w:color w:val="FF0000"/>
                <w:sz w:val="24"/>
                <w:szCs w:val="24"/>
              </w:rPr>
            </w:pPr>
            <w:r w:rsidRPr="006808D7">
              <w:rPr>
                <w:rFonts w:ascii="Times New Roman" w:hAnsi="Times New Roman"/>
                <w:b/>
                <w:color w:val="FF0000"/>
                <w:kern w:val="24"/>
                <w:sz w:val="24"/>
                <w:szCs w:val="24"/>
              </w:rPr>
              <w:t>2</w:t>
            </w:r>
            <w:r w:rsidRPr="00DD5C59">
              <w:rPr>
                <w:rFonts w:ascii="Times New Roman" w:hAnsi="Times New Roman"/>
                <w:b/>
                <w:color w:val="FF0000"/>
                <w:kern w:val="24"/>
                <w:sz w:val="24"/>
                <w:szCs w:val="24"/>
              </w:rPr>
              <w:t>01</w:t>
            </w:r>
            <w:r w:rsidR="00DD5C59">
              <w:rPr>
                <w:rFonts w:ascii="Times New Roman" w:hAnsi="Times New Roman"/>
                <w:b/>
                <w:color w:val="FF0000"/>
                <w:kern w:val="24"/>
                <w:sz w:val="24"/>
                <w:szCs w:val="24"/>
              </w:rPr>
              <w:t>9</w:t>
            </w:r>
          </w:p>
        </w:tc>
      </w:tr>
      <w:tr w:rsidR="00E516CB" w:rsidRPr="006808D7" w:rsidTr="00E516CB">
        <w:trPr>
          <w:trHeight w:val="59"/>
        </w:trPr>
        <w:tc>
          <w:tcPr>
            <w:tcW w:w="3327"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высшее</w:t>
            </w:r>
          </w:p>
        </w:tc>
        <w:tc>
          <w:tcPr>
            <w:tcW w:w="1070"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213175" w:rsidRDefault="00A4322B" w:rsidP="00E516CB">
            <w:pPr>
              <w:rPr>
                <w:rFonts w:ascii="Times New Roman" w:hAnsi="Times New Roman"/>
                <w:color w:val="FF0000"/>
                <w:sz w:val="24"/>
                <w:szCs w:val="24"/>
              </w:rPr>
            </w:pPr>
            <w:r>
              <w:rPr>
                <w:rFonts w:ascii="Times New Roman" w:hAnsi="Times New Roman"/>
                <w:b/>
                <w:color w:val="FF0000"/>
                <w:kern w:val="24"/>
                <w:sz w:val="24"/>
                <w:szCs w:val="24"/>
              </w:rPr>
              <w:t>10</w:t>
            </w:r>
          </w:p>
        </w:tc>
        <w:tc>
          <w:tcPr>
            <w:tcW w:w="1134"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A4322B" w:rsidRDefault="00A4322B" w:rsidP="00E516CB">
            <w:pPr>
              <w:rPr>
                <w:rFonts w:ascii="Times New Roman" w:hAnsi="Times New Roman"/>
                <w:color w:val="FF0000"/>
                <w:sz w:val="24"/>
                <w:szCs w:val="24"/>
              </w:rPr>
            </w:pPr>
            <w:r>
              <w:rPr>
                <w:rFonts w:ascii="Times New Roman" w:hAnsi="Times New Roman"/>
                <w:b/>
                <w:color w:val="FF0000"/>
                <w:kern w:val="24"/>
                <w:sz w:val="24"/>
                <w:szCs w:val="24"/>
              </w:rPr>
              <w:t>10</w:t>
            </w:r>
          </w:p>
        </w:tc>
      </w:tr>
      <w:tr w:rsidR="00E516CB" w:rsidRPr="006808D7" w:rsidTr="00E516CB">
        <w:trPr>
          <w:trHeight w:val="30"/>
        </w:trPr>
        <w:tc>
          <w:tcPr>
            <w:tcW w:w="3327"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неполное высшее</w:t>
            </w:r>
          </w:p>
        </w:tc>
        <w:tc>
          <w:tcPr>
            <w:tcW w:w="1070"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213175" w:rsidRDefault="00E516CB" w:rsidP="00E516CB">
            <w:pPr>
              <w:rPr>
                <w:rFonts w:ascii="Times New Roman" w:hAnsi="Times New Roman"/>
                <w:color w:val="FF0000"/>
                <w:sz w:val="24"/>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213175" w:rsidRDefault="00E962D2" w:rsidP="00E516CB">
            <w:pPr>
              <w:rPr>
                <w:rFonts w:ascii="Times New Roman" w:hAnsi="Times New Roman"/>
                <w:color w:val="FF0000"/>
                <w:sz w:val="24"/>
                <w:szCs w:val="24"/>
              </w:rPr>
            </w:pPr>
            <w:r>
              <w:rPr>
                <w:rFonts w:ascii="Times New Roman" w:hAnsi="Times New Roman"/>
                <w:b/>
                <w:color w:val="FF0000"/>
                <w:kern w:val="24"/>
                <w:sz w:val="24"/>
                <w:szCs w:val="24"/>
              </w:rPr>
              <w:t xml:space="preserve"> </w:t>
            </w:r>
          </w:p>
        </w:tc>
      </w:tr>
      <w:tr w:rsidR="00E516CB" w:rsidRPr="006808D7" w:rsidTr="00E516CB">
        <w:trPr>
          <w:trHeight w:val="40"/>
        </w:trPr>
        <w:tc>
          <w:tcPr>
            <w:tcW w:w="3327"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среднее профессиональное</w:t>
            </w:r>
          </w:p>
        </w:tc>
        <w:tc>
          <w:tcPr>
            <w:tcW w:w="1070"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213175" w:rsidRDefault="00A4322B" w:rsidP="00E516CB">
            <w:pPr>
              <w:rPr>
                <w:rFonts w:ascii="Times New Roman" w:hAnsi="Times New Roman"/>
                <w:color w:val="FF0000"/>
                <w:sz w:val="24"/>
                <w:szCs w:val="24"/>
              </w:rPr>
            </w:pPr>
            <w:r>
              <w:rPr>
                <w:rFonts w:ascii="Times New Roman" w:hAnsi="Times New Roman"/>
                <w:b/>
                <w:color w:val="FF0000"/>
                <w:kern w:val="24"/>
                <w:sz w:val="24"/>
                <w:szCs w:val="24"/>
              </w:rPr>
              <w:t>7</w:t>
            </w:r>
          </w:p>
        </w:tc>
        <w:tc>
          <w:tcPr>
            <w:tcW w:w="1134"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213175" w:rsidRDefault="00A4322B" w:rsidP="00E516CB">
            <w:pPr>
              <w:rPr>
                <w:rFonts w:ascii="Times New Roman" w:hAnsi="Times New Roman"/>
                <w:b/>
                <w:color w:val="FF0000"/>
                <w:sz w:val="24"/>
                <w:szCs w:val="24"/>
              </w:rPr>
            </w:pPr>
            <w:r>
              <w:rPr>
                <w:rFonts w:ascii="Times New Roman" w:hAnsi="Times New Roman"/>
                <w:b/>
                <w:color w:val="FF0000"/>
                <w:sz w:val="24"/>
                <w:szCs w:val="24"/>
              </w:rPr>
              <w:t>7</w:t>
            </w:r>
          </w:p>
        </w:tc>
      </w:tr>
    </w:tbl>
    <w:p w:rsidR="00E516CB" w:rsidRPr="006808D7" w:rsidRDefault="00E516CB" w:rsidP="00E516CB">
      <w:pPr>
        <w:tabs>
          <w:tab w:val="left" w:pos="720"/>
        </w:tabs>
        <w:spacing w:line="240" w:lineRule="auto"/>
        <w:ind w:firstLine="851"/>
        <w:jc w:val="center"/>
        <w:rPr>
          <w:rFonts w:ascii="Times New Roman" w:hAnsi="Times New Roman"/>
          <w:b/>
          <w:i/>
          <w:sz w:val="24"/>
          <w:szCs w:val="24"/>
        </w:rPr>
      </w:pPr>
      <w:r>
        <w:rPr>
          <w:noProof/>
          <w:sz w:val="24"/>
          <w:szCs w:val="24"/>
          <w:lang w:eastAsia="ru-RU"/>
        </w:rPr>
        <w:drawing>
          <wp:anchor distT="0" distB="381" distL="114300" distR="114300" simplePos="0" relativeHeight="251655680" behindDoc="1" locked="0" layoutInCell="1" allowOverlap="1">
            <wp:simplePos x="0" y="0"/>
            <wp:positionH relativeFrom="column">
              <wp:posOffset>-35560</wp:posOffset>
            </wp:positionH>
            <wp:positionV relativeFrom="paragraph">
              <wp:posOffset>370840</wp:posOffset>
            </wp:positionV>
            <wp:extent cx="3736975" cy="2223770"/>
            <wp:effectExtent l="19050" t="0" r="15875" b="5080"/>
            <wp:wrapTight wrapText="bothSides">
              <wp:wrapPolygon edited="0">
                <wp:start x="-110" y="0"/>
                <wp:lineTo x="-110" y="21649"/>
                <wp:lineTo x="21692" y="21649"/>
                <wp:lineTo x="21692" y="0"/>
                <wp:lineTo x="-110" y="0"/>
              </wp:wrapPolygon>
            </wp:wrapTight>
            <wp:docPr id="38" name="Объект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6808D7">
        <w:rPr>
          <w:rFonts w:ascii="Times New Roman" w:hAnsi="Times New Roman"/>
          <w:b/>
          <w:i/>
          <w:sz w:val="24"/>
          <w:szCs w:val="24"/>
        </w:rPr>
        <w:t xml:space="preserve">Анализ качественного состава педагогического коллектива </w:t>
      </w:r>
      <w:r w:rsidR="00D42F51">
        <w:rPr>
          <w:rFonts w:ascii="Times New Roman" w:hAnsi="Times New Roman"/>
          <w:b/>
          <w:i/>
          <w:sz w:val="24"/>
          <w:szCs w:val="24"/>
        </w:rPr>
        <w:t>ГБДОУ</w:t>
      </w:r>
    </w:p>
    <w:p w:rsidR="00E516CB" w:rsidRPr="006808D7" w:rsidRDefault="00E516CB" w:rsidP="00E516CB">
      <w:pPr>
        <w:tabs>
          <w:tab w:val="left" w:pos="0"/>
        </w:tabs>
        <w:spacing w:line="360" w:lineRule="auto"/>
        <w:rPr>
          <w:rFonts w:ascii="Times New Roman" w:hAnsi="Times New Roman"/>
          <w:b/>
          <w:i/>
          <w:sz w:val="24"/>
          <w:szCs w:val="24"/>
        </w:rPr>
      </w:pPr>
    </w:p>
    <w:p w:rsidR="00E516CB" w:rsidRDefault="00E516CB" w:rsidP="00E516CB">
      <w:pPr>
        <w:tabs>
          <w:tab w:val="left" w:pos="0"/>
        </w:tabs>
        <w:spacing w:line="360" w:lineRule="auto"/>
        <w:rPr>
          <w:rFonts w:ascii="Times New Roman" w:hAnsi="Times New Roman"/>
          <w:b/>
          <w:i/>
          <w:sz w:val="24"/>
          <w:szCs w:val="24"/>
        </w:rPr>
      </w:pPr>
    </w:p>
    <w:p w:rsidR="007A6779" w:rsidRDefault="007A6779" w:rsidP="00E516CB">
      <w:pPr>
        <w:tabs>
          <w:tab w:val="left" w:pos="0"/>
        </w:tabs>
        <w:spacing w:line="360" w:lineRule="auto"/>
        <w:rPr>
          <w:rFonts w:ascii="Times New Roman" w:hAnsi="Times New Roman"/>
          <w:b/>
          <w:i/>
          <w:sz w:val="24"/>
          <w:szCs w:val="24"/>
        </w:rPr>
      </w:pPr>
    </w:p>
    <w:p w:rsidR="007A6779" w:rsidRPr="006808D7" w:rsidRDefault="007A6779" w:rsidP="00E516CB">
      <w:pPr>
        <w:tabs>
          <w:tab w:val="left" w:pos="0"/>
        </w:tabs>
        <w:spacing w:line="360" w:lineRule="auto"/>
        <w:rPr>
          <w:rFonts w:ascii="Times New Roman" w:hAnsi="Times New Roman"/>
          <w:b/>
          <w:i/>
          <w:sz w:val="24"/>
          <w:szCs w:val="24"/>
        </w:rPr>
      </w:pPr>
    </w:p>
    <w:tbl>
      <w:tblPr>
        <w:tblpPr w:leftFromText="180" w:rightFromText="180" w:vertAnchor="text" w:horzAnchor="margin" w:tblpX="-565" w:tblpY="771"/>
        <w:tblW w:w="5177" w:type="dxa"/>
        <w:tblCellMar>
          <w:left w:w="0" w:type="dxa"/>
          <w:right w:w="0" w:type="dxa"/>
        </w:tblCellMar>
        <w:tblLook w:val="0420"/>
      </w:tblPr>
      <w:tblGrid>
        <w:gridCol w:w="2129"/>
        <w:gridCol w:w="1890"/>
        <w:gridCol w:w="1158"/>
      </w:tblGrid>
      <w:tr w:rsidR="00E516CB" w:rsidRPr="006808D7" w:rsidTr="00E516CB">
        <w:trPr>
          <w:trHeight w:val="359"/>
        </w:trPr>
        <w:tc>
          <w:tcPr>
            <w:tcW w:w="2129"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sz w:val="24"/>
                <w:szCs w:val="24"/>
              </w:rPr>
              <w:t>Педагогический стаж</w:t>
            </w:r>
          </w:p>
        </w:tc>
        <w:tc>
          <w:tcPr>
            <w:tcW w:w="1890"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E516CB" w:rsidP="00E516CB">
            <w:pPr>
              <w:rPr>
                <w:rFonts w:ascii="Times New Roman" w:hAnsi="Times New Roman"/>
                <w:color w:val="FF0000"/>
                <w:sz w:val="24"/>
                <w:szCs w:val="24"/>
              </w:rPr>
            </w:pPr>
            <w:r w:rsidRPr="006808D7">
              <w:rPr>
                <w:rFonts w:ascii="Times New Roman" w:hAnsi="Times New Roman"/>
                <w:b/>
                <w:color w:val="FF0000"/>
                <w:kern w:val="24"/>
                <w:sz w:val="24"/>
                <w:szCs w:val="24"/>
                <w:lang w:val="en-US"/>
              </w:rPr>
              <w:t>20</w:t>
            </w:r>
            <w:r w:rsidRPr="006808D7">
              <w:rPr>
                <w:rFonts w:ascii="Times New Roman" w:hAnsi="Times New Roman"/>
                <w:b/>
                <w:color w:val="FF0000"/>
                <w:kern w:val="24"/>
                <w:sz w:val="24"/>
                <w:szCs w:val="24"/>
              </w:rPr>
              <w:t>1</w:t>
            </w:r>
            <w:r w:rsidR="00DD5C59">
              <w:rPr>
                <w:rFonts w:ascii="Times New Roman" w:hAnsi="Times New Roman"/>
                <w:b/>
                <w:color w:val="FF0000"/>
                <w:kern w:val="24"/>
                <w:sz w:val="24"/>
                <w:szCs w:val="24"/>
              </w:rPr>
              <w:t>8</w:t>
            </w:r>
          </w:p>
        </w:tc>
        <w:tc>
          <w:tcPr>
            <w:tcW w:w="1158"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E516CB" w:rsidP="00E516CB">
            <w:pPr>
              <w:rPr>
                <w:rFonts w:ascii="Times New Roman" w:hAnsi="Times New Roman"/>
                <w:color w:val="FF0000"/>
                <w:sz w:val="24"/>
                <w:szCs w:val="24"/>
              </w:rPr>
            </w:pPr>
            <w:r w:rsidRPr="006808D7">
              <w:rPr>
                <w:rFonts w:ascii="Times New Roman" w:hAnsi="Times New Roman"/>
                <w:b/>
                <w:color w:val="FF0000"/>
                <w:kern w:val="24"/>
                <w:sz w:val="24"/>
                <w:szCs w:val="24"/>
                <w:lang w:val="en-US"/>
              </w:rPr>
              <w:t>201</w:t>
            </w:r>
            <w:r w:rsidR="00DD5C59">
              <w:rPr>
                <w:rFonts w:ascii="Times New Roman" w:hAnsi="Times New Roman"/>
                <w:b/>
                <w:color w:val="FF0000"/>
                <w:kern w:val="24"/>
                <w:sz w:val="24"/>
                <w:szCs w:val="24"/>
              </w:rPr>
              <w:t>9</w:t>
            </w:r>
          </w:p>
        </w:tc>
      </w:tr>
      <w:tr w:rsidR="00E516CB" w:rsidRPr="006808D7" w:rsidTr="00E516CB">
        <w:trPr>
          <w:trHeight w:val="359"/>
        </w:trPr>
        <w:tc>
          <w:tcPr>
            <w:tcW w:w="2129"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До 5 лет</w:t>
            </w:r>
          </w:p>
        </w:tc>
        <w:tc>
          <w:tcPr>
            <w:tcW w:w="1890"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A4322B" w:rsidP="00E516CB">
            <w:pPr>
              <w:ind w:firstLine="851"/>
              <w:rPr>
                <w:rFonts w:ascii="Times New Roman" w:hAnsi="Times New Roman"/>
                <w:sz w:val="24"/>
                <w:szCs w:val="24"/>
              </w:rPr>
            </w:pPr>
            <w:r>
              <w:rPr>
                <w:rFonts w:ascii="Times New Roman" w:hAnsi="Times New Roman"/>
                <w:b/>
                <w:color w:val="000000"/>
                <w:kern w:val="24"/>
                <w:sz w:val="24"/>
                <w:szCs w:val="24"/>
              </w:rPr>
              <w:t>2</w:t>
            </w:r>
          </w:p>
        </w:tc>
        <w:tc>
          <w:tcPr>
            <w:tcW w:w="1158"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A4322B" w:rsidP="00E516CB">
            <w:pPr>
              <w:ind w:firstLine="851"/>
              <w:rPr>
                <w:rFonts w:ascii="Times New Roman" w:hAnsi="Times New Roman"/>
                <w:sz w:val="24"/>
                <w:szCs w:val="24"/>
              </w:rPr>
            </w:pPr>
            <w:r>
              <w:rPr>
                <w:rFonts w:ascii="Times New Roman" w:hAnsi="Times New Roman"/>
                <w:b/>
                <w:color w:val="000000"/>
                <w:kern w:val="24"/>
                <w:sz w:val="24"/>
                <w:szCs w:val="24"/>
              </w:rPr>
              <w:t>2</w:t>
            </w:r>
          </w:p>
        </w:tc>
      </w:tr>
      <w:tr w:rsidR="00E516CB" w:rsidRPr="006808D7" w:rsidTr="00E516CB">
        <w:trPr>
          <w:trHeight w:val="359"/>
        </w:trPr>
        <w:tc>
          <w:tcPr>
            <w:tcW w:w="2129"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516CB" w:rsidP="00E516CB">
            <w:pPr>
              <w:ind w:firstLine="851"/>
              <w:rPr>
                <w:rFonts w:ascii="Times New Roman" w:hAnsi="Times New Roman"/>
                <w:b/>
                <w:bCs/>
                <w:color w:val="000000"/>
                <w:kern w:val="24"/>
                <w:sz w:val="24"/>
                <w:szCs w:val="24"/>
              </w:rPr>
            </w:pPr>
            <w:r w:rsidRPr="006808D7">
              <w:rPr>
                <w:rFonts w:ascii="Times New Roman" w:hAnsi="Times New Roman"/>
                <w:b/>
                <w:color w:val="000000"/>
                <w:kern w:val="24"/>
                <w:sz w:val="24"/>
                <w:szCs w:val="24"/>
              </w:rPr>
              <w:t xml:space="preserve"> до 10 лет</w:t>
            </w:r>
          </w:p>
        </w:tc>
        <w:tc>
          <w:tcPr>
            <w:tcW w:w="1890"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A4322B" w:rsidP="00A4322B">
            <w:pPr>
              <w:rPr>
                <w:rFonts w:ascii="Times New Roman" w:hAnsi="Times New Roman"/>
                <w:sz w:val="24"/>
                <w:szCs w:val="24"/>
              </w:rPr>
            </w:pPr>
            <w:r>
              <w:rPr>
                <w:rFonts w:ascii="Times New Roman" w:hAnsi="Times New Roman"/>
                <w:b/>
                <w:color w:val="000000"/>
                <w:kern w:val="24"/>
                <w:sz w:val="24"/>
                <w:szCs w:val="24"/>
              </w:rPr>
              <w:t>2</w:t>
            </w:r>
          </w:p>
        </w:tc>
        <w:tc>
          <w:tcPr>
            <w:tcW w:w="1158"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962D2" w:rsidP="00E516CB">
            <w:pPr>
              <w:ind w:firstLine="851"/>
              <w:rPr>
                <w:rFonts w:ascii="Times New Roman" w:hAnsi="Times New Roman"/>
                <w:sz w:val="24"/>
                <w:szCs w:val="24"/>
              </w:rPr>
            </w:pPr>
            <w:r>
              <w:rPr>
                <w:rFonts w:ascii="Times New Roman" w:hAnsi="Times New Roman"/>
                <w:b/>
                <w:color w:val="000000"/>
                <w:kern w:val="24"/>
                <w:sz w:val="24"/>
                <w:szCs w:val="24"/>
              </w:rPr>
              <w:t xml:space="preserve">  </w:t>
            </w:r>
            <w:r w:rsidR="00A4322B">
              <w:rPr>
                <w:rFonts w:ascii="Times New Roman" w:hAnsi="Times New Roman"/>
                <w:b/>
                <w:color w:val="000000"/>
                <w:kern w:val="24"/>
                <w:sz w:val="24"/>
                <w:szCs w:val="24"/>
              </w:rPr>
              <w:t>2</w:t>
            </w:r>
          </w:p>
        </w:tc>
      </w:tr>
      <w:tr w:rsidR="00E516CB" w:rsidRPr="006808D7" w:rsidTr="00E516CB">
        <w:trPr>
          <w:trHeight w:val="359"/>
        </w:trPr>
        <w:tc>
          <w:tcPr>
            <w:tcW w:w="2129"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 xml:space="preserve"> до 15 лет</w:t>
            </w:r>
          </w:p>
        </w:tc>
        <w:tc>
          <w:tcPr>
            <w:tcW w:w="1890"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A4322B" w:rsidP="00E516CB">
            <w:pPr>
              <w:ind w:firstLine="851"/>
              <w:rPr>
                <w:rFonts w:ascii="Times New Roman" w:hAnsi="Times New Roman"/>
                <w:sz w:val="24"/>
                <w:szCs w:val="24"/>
              </w:rPr>
            </w:pPr>
            <w:r>
              <w:rPr>
                <w:rFonts w:ascii="Times New Roman" w:hAnsi="Times New Roman"/>
                <w:b/>
                <w:color w:val="000000"/>
                <w:kern w:val="24"/>
                <w:sz w:val="24"/>
                <w:szCs w:val="24"/>
              </w:rPr>
              <w:t>6</w:t>
            </w:r>
          </w:p>
        </w:tc>
        <w:tc>
          <w:tcPr>
            <w:tcW w:w="1158"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962D2" w:rsidP="00E516CB">
            <w:pPr>
              <w:ind w:firstLine="851"/>
              <w:rPr>
                <w:rFonts w:ascii="Times New Roman" w:hAnsi="Times New Roman"/>
                <w:sz w:val="24"/>
                <w:szCs w:val="24"/>
              </w:rPr>
            </w:pPr>
            <w:r>
              <w:rPr>
                <w:rFonts w:ascii="Times New Roman" w:hAnsi="Times New Roman"/>
                <w:b/>
                <w:color w:val="000000"/>
                <w:kern w:val="24"/>
                <w:sz w:val="24"/>
                <w:szCs w:val="24"/>
              </w:rPr>
              <w:t xml:space="preserve">  </w:t>
            </w:r>
            <w:r w:rsidR="00A4322B">
              <w:rPr>
                <w:rFonts w:ascii="Times New Roman" w:hAnsi="Times New Roman"/>
                <w:b/>
                <w:color w:val="000000"/>
                <w:kern w:val="24"/>
                <w:sz w:val="24"/>
                <w:szCs w:val="24"/>
              </w:rPr>
              <w:t>6</w:t>
            </w:r>
          </w:p>
        </w:tc>
      </w:tr>
      <w:tr w:rsidR="00E516CB" w:rsidRPr="006808D7" w:rsidTr="00E516CB">
        <w:trPr>
          <w:trHeight w:val="359"/>
        </w:trPr>
        <w:tc>
          <w:tcPr>
            <w:tcW w:w="2129"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Свыше 15 лет</w:t>
            </w:r>
          </w:p>
        </w:tc>
        <w:tc>
          <w:tcPr>
            <w:tcW w:w="1890"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A4322B" w:rsidP="00E516CB">
            <w:pPr>
              <w:ind w:firstLine="851"/>
              <w:rPr>
                <w:rFonts w:ascii="Times New Roman" w:hAnsi="Times New Roman"/>
                <w:sz w:val="24"/>
                <w:szCs w:val="24"/>
              </w:rPr>
            </w:pPr>
            <w:r>
              <w:rPr>
                <w:rFonts w:ascii="Times New Roman" w:hAnsi="Times New Roman"/>
                <w:b/>
                <w:color w:val="000000"/>
                <w:kern w:val="24"/>
                <w:sz w:val="24"/>
                <w:szCs w:val="24"/>
              </w:rPr>
              <w:t>7</w:t>
            </w:r>
          </w:p>
        </w:tc>
        <w:tc>
          <w:tcPr>
            <w:tcW w:w="1158"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962D2" w:rsidP="00E516CB">
            <w:pPr>
              <w:ind w:firstLine="851"/>
              <w:rPr>
                <w:rFonts w:ascii="Times New Roman" w:hAnsi="Times New Roman"/>
                <w:sz w:val="24"/>
                <w:szCs w:val="24"/>
              </w:rPr>
            </w:pPr>
            <w:r>
              <w:rPr>
                <w:rFonts w:ascii="Times New Roman" w:hAnsi="Times New Roman"/>
                <w:b/>
                <w:color w:val="000000"/>
                <w:kern w:val="24"/>
                <w:sz w:val="24"/>
                <w:szCs w:val="24"/>
              </w:rPr>
              <w:t xml:space="preserve">  </w:t>
            </w:r>
            <w:r w:rsidR="00A4322B">
              <w:rPr>
                <w:rFonts w:ascii="Times New Roman" w:hAnsi="Times New Roman"/>
                <w:b/>
                <w:color w:val="000000"/>
                <w:kern w:val="24"/>
                <w:sz w:val="24"/>
                <w:szCs w:val="24"/>
              </w:rPr>
              <w:t>7</w:t>
            </w:r>
          </w:p>
        </w:tc>
      </w:tr>
    </w:tbl>
    <w:p w:rsidR="00E516CB" w:rsidRPr="006808D7" w:rsidRDefault="00E516CB" w:rsidP="00E516CB">
      <w:pPr>
        <w:tabs>
          <w:tab w:val="left" w:pos="720"/>
        </w:tabs>
        <w:spacing w:line="360" w:lineRule="auto"/>
        <w:rPr>
          <w:rFonts w:ascii="Times New Roman" w:hAnsi="Times New Roman"/>
          <w:b/>
          <w:i/>
          <w:sz w:val="24"/>
          <w:szCs w:val="24"/>
        </w:rPr>
      </w:pPr>
    </w:p>
    <w:p w:rsidR="00E516CB" w:rsidRPr="006808D7" w:rsidRDefault="00E516CB" w:rsidP="00E516CB">
      <w:pPr>
        <w:tabs>
          <w:tab w:val="left" w:pos="720"/>
        </w:tabs>
        <w:spacing w:line="360" w:lineRule="auto"/>
        <w:ind w:firstLine="851"/>
        <w:jc w:val="center"/>
        <w:rPr>
          <w:rFonts w:ascii="Times New Roman" w:hAnsi="Times New Roman"/>
          <w:b/>
          <w:i/>
          <w:sz w:val="24"/>
          <w:szCs w:val="24"/>
        </w:rPr>
      </w:pPr>
      <w:r>
        <w:rPr>
          <w:noProof/>
          <w:sz w:val="24"/>
          <w:szCs w:val="24"/>
          <w:lang w:eastAsia="ru-RU"/>
        </w:rPr>
        <w:drawing>
          <wp:anchor distT="0" distB="3048" distL="114300" distR="114300" simplePos="0" relativeHeight="251656704" behindDoc="1" locked="0" layoutInCell="1" allowOverlap="1">
            <wp:simplePos x="0" y="0"/>
            <wp:positionH relativeFrom="column">
              <wp:posOffset>170180</wp:posOffset>
            </wp:positionH>
            <wp:positionV relativeFrom="paragraph">
              <wp:posOffset>1125855</wp:posOffset>
            </wp:positionV>
            <wp:extent cx="3558540" cy="2145030"/>
            <wp:effectExtent l="0" t="0" r="0" b="0"/>
            <wp:wrapTight wrapText="bothSides">
              <wp:wrapPolygon edited="0">
                <wp:start x="-116" y="0"/>
                <wp:lineTo x="-116" y="21606"/>
                <wp:lineTo x="21693" y="21606"/>
                <wp:lineTo x="21693" y="0"/>
                <wp:lineTo x="-116" y="0"/>
              </wp:wrapPolygon>
            </wp:wrapTight>
            <wp:docPr id="39" name="Объект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516CB" w:rsidRPr="006808D7" w:rsidRDefault="00E516CB" w:rsidP="00E516CB">
      <w:pPr>
        <w:tabs>
          <w:tab w:val="left" w:pos="720"/>
        </w:tabs>
        <w:spacing w:line="360" w:lineRule="auto"/>
        <w:rPr>
          <w:rFonts w:ascii="Times New Roman" w:hAnsi="Times New Roman"/>
          <w:b/>
          <w:i/>
          <w:sz w:val="24"/>
          <w:szCs w:val="24"/>
        </w:rPr>
      </w:pPr>
    </w:p>
    <w:p w:rsidR="00E516CB" w:rsidRPr="006808D7" w:rsidRDefault="00E516CB" w:rsidP="00E516CB">
      <w:pPr>
        <w:tabs>
          <w:tab w:val="left" w:pos="720"/>
        </w:tabs>
        <w:spacing w:line="360" w:lineRule="auto"/>
        <w:ind w:firstLine="851"/>
        <w:rPr>
          <w:rFonts w:ascii="Times New Roman" w:hAnsi="Times New Roman"/>
          <w:b/>
          <w:i/>
          <w:sz w:val="24"/>
          <w:szCs w:val="24"/>
        </w:rPr>
      </w:pPr>
    </w:p>
    <w:p w:rsidR="00E516CB" w:rsidRPr="006808D7" w:rsidRDefault="00E516CB" w:rsidP="00E516CB">
      <w:pPr>
        <w:tabs>
          <w:tab w:val="left" w:pos="720"/>
        </w:tabs>
        <w:spacing w:line="360" w:lineRule="auto"/>
        <w:ind w:firstLine="851"/>
        <w:jc w:val="center"/>
        <w:rPr>
          <w:rFonts w:ascii="Times New Roman" w:hAnsi="Times New Roman"/>
          <w:b/>
          <w:i/>
          <w:sz w:val="24"/>
          <w:szCs w:val="24"/>
        </w:rPr>
      </w:pPr>
    </w:p>
    <w:tbl>
      <w:tblPr>
        <w:tblpPr w:leftFromText="180" w:rightFromText="180" w:vertAnchor="text" w:horzAnchor="margin" w:tblpY="31"/>
        <w:tblW w:w="5044" w:type="dxa"/>
        <w:tblCellMar>
          <w:left w:w="0" w:type="dxa"/>
          <w:right w:w="0" w:type="dxa"/>
        </w:tblCellMar>
        <w:tblLook w:val="0420"/>
      </w:tblPr>
      <w:tblGrid>
        <w:gridCol w:w="3125"/>
        <w:gridCol w:w="959"/>
        <w:gridCol w:w="960"/>
      </w:tblGrid>
      <w:tr w:rsidR="00E516CB" w:rsidRPr="006808D7" w:rsidTr="00E516CB">
        <w:trPr>
          <w:trHeight w:val="254"/>
        </w:trPr>
        <w:tc>
          <w:tcPr>
            <w:tcW w:w="3125"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sz w:val="24"/>
                <w:szCs w:val="24"/>
              </w:rPr>
              <w:t>Категории</w:t>
            </w:r>
          </w:p>
        </w:tc>
        <w:tc>
          <w:tcPr>
            <w:tcW w:w="959"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B55C01" w:rsidP="00E516CB">
            <w:pPr>
              <w:rPr>
                <w:rFonts w:ascii="Times New Roman" w:hAnsi="Times New Roman"/>
                <w:sz w:val="24"/>
                <w:szCs w:val="24"/>
              </w:rPr>
            </w:pPr>
            <w:r>
              <w:rPr>
                <w:rFonts w:ascii="Times New Roman" w:hAnsi="Times New Roman"/>
                <w:b/>
                <w:color w:val="FF0000"/>
                <w:kern w:val="24"/>
                <w:sz w:val="24"/>
                <w:szCs w:val="24"/>
              </w:rPr>
              <w:t>201</w:t>
            </w:r>
            <w:r w:rsidR="00A4322B">
              <w:rPr>
                <w:rFonts w:ascii="Times New Roman" w:hAnsi="Times New Roman"/>
                <w:b/>
                <w:color w:val="FF0000"/>
                <w:kern w:val="24"/>
                <w:sz w:val="24"/>
                <w:szCs w:val="24"/>
              </w:rPr>
              <w:t>8</w:t>
            </w:r>
          </w:p>
        </w:tc>
        <w:tc>
          <w:tcPr>
            <w:tcW w:w="960" w:type="dxa"/>
            <w:tcBorders>
              <w:top w:val="single" w:sz="8" w:space="0" w:color="FFFFFF"/>
              <w:left w:val="single" w:sz="8" w:space="0" w:color="FFFFFF"/>
              <w:bottom w:val="single" w:sz="24" w:space="0" w:color="FFFFFF"/>
              <w:right w:val="single" w:sz="8" w:space="0" w:color="FFFFFF"/>
            </w:tcBorders>
            <w:shd w:val="clear" w:color="auto" w:fill="838D9B"/>
            <w:tcMar>
              <w:top w:w="72" w:type="dxa"/>
              <w:left w:w="144" w:type="dxa"/>
              <w:bottom w:w="72" w:type="dxa"/>
              <w:right w:w="144" w:type="dxa"/>
            </w:tcMar>
            <w:hideMark/>
          </w:tcPr>
          <w:p w:rsidR="00E516CB" w:rsidRPr="006808D7" w:rsidRDefault="00B55C01" w:rsidP="00E516CB">
            <w:pPr>
              <w:rPr>
                <w:rFonts w:ascii="Times New Roman" w:hAnsi="Times New Roman"/>
                <w:sz w:val="24"/>
                <w:szCs w:val="24"/>
              </w:rPr>
            </w:pPr>
            <w:r>
              <w:rPr>
                <w:rFonts w:ascii="Times New Roman" w:hAnsi="Times New Roman"/>
                <w:b/>
                <w:color w:val="FF0000"/>
                <w:kern w:val="24"/>
                <w:sz w:val="24"/>
                <w:szCs w:val="24"/>
              </w:rPr>
              <w:t>201</w:t>
            </w:r>
            <w:r w:rsidR="00A4322B">
              <w:rPr>
                <w:rFonts w:ascii="Times New Roman" w:hAnsi="Times New Roman"/>
                <w:b/>
                <w:color w:val="FF0000"/>
                <w:kern w:val="24"/>
                <w:sz w:val="24"/>
                <w:szCs w:val="24"/>
              </w:rPr>
              <w:t>9</w:t>
            </w:r>
          </w:p>
        </w:tc>
      </w:tr>
      <w:tr w:rsidR="00E516CB" w:rsidRPr="006808D7" w:rsidTr="00E516CB">
        <w:trPr>
          <w:trHeight w:val="254"/>
        </w:trPr>
        <w:tc>
          <w:tcPr>
            <w:tcW w:w="3125"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высшая</w:t>
            </w:r>
          </w:p>
        </w:tc>
        <w:tc>
          <w:tcPr>
            <w:tcW w:w="959"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B55C01" w:rsidP="00E516CB">
            <w:pPr>
              <w:ind w:firstLine="851"/>
              <w:rPr>
                <w:rFonts w:ascii="Times New Roman" w:hAnsi="Times New Roman"/>
                <w:sz w:val="24"/>
                <w:szCs w:val="24"/>
              </w:rPr>
            </w:pPr>
            <w:r>
              <w:rPr>
                <w:rFonts w:ascii="Times New Roman" w:hAnsi="Times New Roman"/>
                <w:b/>
                <w:color w:val="000000"/>
                <w:kern w:val="24"/>
                <w:sz w:val="24"/>
                <w:szCs w:val="24"/>
              </w:rPr>
              <w:t>3</w:t>
            </w:r>
            <w:r w:rsidR="00A4322B">
              <w:rPr>
                <w:rFonts w:ascii="Times New Roman" w:hAnsi="Times New Roman"/>
                <w:b/>
                <w:color w:val="000000"/>
                <w:kern w:val="24"/>
                <w:sz w:val="24"/>
                <w:szCs w:val="24"/>
              </w:rPr>
              <w:t>2</w:t>
            </w:r>
          </w:p>
        </w:tc>
        <w:tc>
          <w:tcPr>
            <w:tcW w:w="960" w:type="dxa"/>
            <w:tcBorders>
              <w:top w:val="single" w:sz="24"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B55C01" w:rsidP="00E516CB">
            <w:pPr>
              <w:ind w:firstLine="851"/>
              <w:rPr>
                <w:rFonts w:ascii="Times New Roman" w:hAnsi="Times New Roman"/>
                <w:sz w:val="24"/>
                <w:szCs w:val="24"/>
              </w:rPr>
            </w:pPr>
            <w:r>
              <w:rPr>
                <w:rFonts w:ascii="Times New Roman" w:hAnsi="Times New Roman"/>
                <w:b/>
                <w:color w:val="000000"/>
                <w:kern w:val="24"/>
                <w:sz w:val="24"/>
                <w:szCs w:val="24"/>
              </w:rPr>
              <w:t xml:space="preserve">   </w:t>
            </w:r>
            <w:r w:rsidR="00A4322B">
              <w:rPr>
                <w:rFonts w:ascii="Times New Roman" w:hAnsi="Times New Roman"/>
                <w:b/>
                <w:color w:val="000000"/>
                <w:kern w:val="24"/>
                <w:sz w:val="24"/>
                <w:szCs w:val="24"/>
              </w:rPr>
              <w:t>2</w:t>
            </w:r>
          </w:p>
        </w:tc>
      </w:tr>
      <w:tr w:rsidR="00E516CB" w:rsidRPr="006808D7" w:rsidTr="00E516CB">
        <w:trPr>
          <w:trHeight w:val="254"/>
        </w:trPr>
        <w:tc>
          <w:tcPr>
            <w:tcW w:w="3125"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 xml:space="preserve">первая </w:t>
            </w:r>
          </w:p>
        </w:tc>
        <w:tc>
          <w:tcPr>
            <w:tcW w:w="959"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B55C01" w:rsidP="00E516CB">
            <w:pPr>
              <w:ind w:firstLine="851"/>
              <w:rPr>
                <w:rFonts w:ascii="Times New Roman" w:hAnsi="Times New Roman"/>
                <w:sz w:val="24"/>
                <w:szCs w:val="24"/>
              </w:rPr>
            </w:pPr>
            <w:r>
              <w:rPr>
                <w:rFonts w:ascii="Times New Roman" w:hAnsi="Times New Roman"/>
                <w:b/>
                <w:color w:val="000000"/>
                <w:kern w:val="24"/>
                <w:sz w:val="24"/>
                <w:szCs w:val="24"/>
              </w:rPr>
              <w:t>7</w:t>
            </w:r>
            <w:r w:rsidR="00A4322B">
              <w:rPr>
                <w:rFonts w:ascii="Times New Roman" w:hAnsi="Times New Roman"/>
                <w:b/>
                <w:color w:val="000000"/>
                <w:kern w:val="24"/>
                <w:sz w:val="24"/>
                <w:szCs w:val="24"/>
              </w:rPr>
              <w:t>4</w:t>
            </w:r>
          </w:p>
        </w:tc>
        <w:tc>
          <w:tcPr>
            <w:tcW w:w="960"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B55C01" w:rsidP="00E516CB">
            <w:pPr>
              <w:ind w:firstLine="851"/>
              <w:rPr>
                <w:rFonts w:ascii="Times New Roman" w:hAnsi="Times New Roman"/>
                <w:sz w:val="24"/>
                <w:szCs w:val="24"/>
              </w:rPr>
            </w:pPr>
            <w:r>
              <w:rPr>
                <w:rFonts w:ascii="Times New Roman" w:hAnsi="Times New Roman"/>
                <w:b/>
                <w:color w:val="000000"/>
                <w:kern w:val="24"/>
                <w:sz w:val="24"/>
                <w:szCs w:val="24"/>
              </w:rPr>
              <w:t xml:space="preserve"> </w:t>
            </w:r>
            <w:r w:rsidR="00A4322B">
              <w:rPr>
                <w:rFonts w:ascii="Times New Roman" w:hAnsi="Times New Roman"/>
                <w:b/>
                <w:color w:val="000000"/>
                <w:kern w:val="24"/>
                <w:sz w:val="24"/>
                <w:szCs w:val="24"/>
              </w:rPr>
              <w:t>4</w:t>
            </w:r>
          </w:p>
        </w:tc>
      </w:tr>
      <w:tr w:rsidR="00E516CB" w:rsidRPr="006808D7" w:rsidTr="00E516CB">
        <w:trPr>
          <w:trHeight w:val="354"/>
        </w:trPr>
        <w:tc>
          <w:tcPr>
            <w:tcW w:w="3125"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соответствие занимаемой должности</w:t>
            </w:r>
          </w:p>
        </w:tc>
        <w:tc>
          <w:tcPr>
            <w:tcW w:w="959"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7</w:t>
            </w:r>
          </w:p>
          <w:p w:rsidR="00E516CB" w:rsidRPr="006808D7" w:rsidRDefault="00A4322B" w:rsidP="00E516CB">
            <w:pPr>
              <w:rPr>
                <w:rFonts w:ascii="Times New Roman" w:hAnsi="Times New Roman"/>
                <w:sz w:val="24"/>
                <w:szCs w:val="24"/>
              </w:rPr>
            </w:pPr>
            <w:r>
              <w:rPr>
                <w:rFonts w:ascii="Times New Roman" w:hAnsi="Times New Roman"/>
                <w:sz w:val="24"/>
                <w:szCs w:val="24"/>
              </w:rPr>
              <w:t>9</w:t>
            </w:r>
          </w:p>
        </w:tc>
        <w:tc>
          <w:tcPr>
            <w:tcW w:w="960" w:type="dxa"/>
            <w:tcBorders>
              <w:top w:val="single" w:sz="8" w:space="0" w:color="FFFFFF"/>
              <w:left w:val="single" w:sz="8" w:space="0" w:color="FFFFFF"/>
              <w:bottom w:val="single" w:sz="8" w:space="0" w:color="FFFFFF"/>
              <w:right w:val="single" w:sz="8" w:space="0" w:color="FFFFFF"/>
            </w:tcBorders>
            <w:shd w:val="clear" w:color="auto" w:fill="EDEEEF"/>
            <w:tcMar>
              <w:top w:w="72" w:type="dxa"/>
              <w:left w:w="144" w:type="dxa"/>
              <w:bottom w:w="72" w:type="dxa"/>
              <w:right w:w="144" w:type="dxa"/>
            </w:tcMar>
            <w:hideMark/>
          </w:tcPr>
          <w:p w:rsidR="00E516CB" w:rsidRPr="006808D7" w:rsidRDefault="00B55C01" w:rsidP="00E516CB">
            <w:pPr>
              <w:ind w:firstLine="851"/>
              <w:rPr>
                <w:rFonts w:ascii="Times New Roman" w:hAnsi="Times New Roman"/>
                <w:sz w:val="24"/>
                <w:szCs w:val="24"/>
              </w:rPr>
            </w:pPr>
            <w:r>
              <w:rPr>
                <w:rFonts w:ascii="Times New Roman" w:hAnsi="Times New Roman"/>
                <w:b/>
                <w:color w:val="000000"/>
                <w:kern w:val="24"/>
                <w:sz w:val="24"/>
                <w:szCs w:val="24"/>
              </w:rPr>
              <w:t xml:space="preserve"> </w:t>
            </w:r>
            <w:r w:rsidR="00A4322B">
              <w:rPr>
                <w:rFonts w:ascii="Times New Roman" w:hAnsi="Times New Roman"/>
                <w:b/>
                <w:color w:val="000000"/>
                <w:kern w:val="24"/>
                <w:sz w:val="24"/>
                <w:szCs w:val="24"/>
              </w:rPr>
              <w:t>9</w:t>
            </w:r>
          </w:p>
        </w:tc>
      </w:tr>
      <w:tr w:rsidR="00E516CB" w:rsidRPr="006808D7" w:rsidTr="00E516CB">
        <w:trPr>
          <w:trHeight w:val="445"/>
        </w:trPr>
        <w:tc>
          <w:tcPr>
            <w:tcW w:w="3125"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r w:rsidRPr="006808D7">
              <w:rPr>
                <w:rFonts w:ascii="Times New Roman" w:hAnsi="Times New Roman"/>
                <w:b/>
                <w:color w:val="000000"/>
                <w:kern w:val="24"/>
                <w:sz w:val="24"/>
                <w:szCs w:val="24"/>
              </w:rPr>
              <w:t>не аттестованы</w:t>
            </w:r>
          </w:p>
        </w:tc>
        <w:tc>
          <w:tcPr>
            <w:tcW w:w="959"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314371" w:rsidP="00E516CB">
            <w:pPr>
              <w:ind w:firstLine="851"/>
              <w:rPr>
                <w:rFonts w:ascii="Times New Roman" w:hAnsi="Times New Roman"/>
                <w:sz w:val="24"/>
                <w:szCs w:val="24"/>
              </w:rPr>
            </w:pPr>
            <w:r>
              <w:rPr>
                <w:rFonts w:ascii="Times New Roman" w:hAnsi="Times New Roman"/>
                <w:sz w:val="24"/>
                <w:szCs w:val="24"/>
              </w:rPr>
              <w:t>2</w:t>
            </w:r>
          </w:p>
        </w:tc>
        <w:tc>
          <w:tcPr>
            <w:tcW w:w="960" w:type="dxa"/>
            <w:tcBorders>
              <w:top w:val="single" w:sz="8" w:space="0" w:color="FFFFFF"/>
              <w:left w:val="single" w:sz="8" w:space="0" w:color="FFFFFF"/>
              <w:bottom w:val="single" w:sz="8" w:space="0" w:color="FFFFFF"/>
              <w:right w:val="single" w:sz="8" w:space="0" w:color="FFFFFF"/>
            </w:tcBorders>
            <w:shd w:val="clear" w:color="auto" w:fill="D9DBDE"/>
            <w:tcMar>
              <w:top w:w="72" w:type="dxa"/>
              <w:left w:w="144" w:type="dxa"/>
              <w:bottom w:w="72" w:type="dxa"/>
              <w:right w:w="144" w:type="dxa"/>
            </w:tcMar>
            <w:hideMark/>
          </w:tcPr>
          <w:p w:rsidR="00E516CB" w:rsidRPr="006808D7" w:rsidRDefault="00E516CB" w:rsidP="00E516CB">
            <w:pPr>
              <w:ind w:firstLine="851"/>
              <w:rPr>
                <w:rFonts w:ascii="Times New Roman" w:hAnsi="Times New Roman"/>
                <w:sz w:val="24"/>
                <w:szCs w:val="24"/>
              </w:rPr>
            </w:pPr>
          </w:p>
        </w:tc>
      </w:tr>
    </w:tbl>
    <w:p w:rsidR="00E516CB" w:rsidRPr="006808D7" w:rsidRDefault="00E516CB" w:rsidP="00E516CB">
      <w:pPr>
        <w:tabs>
          <w:tab w:val="left" w:pos="720"/>
        </w:tabs>
        <w:spacing w:line="360" w:lineRule="auto"/>
        <w:ind w:firstLine="851"/>
        <w:jc w:val="center"/>
        <w:rPr>
          <w:rFonts w:ascii="Times New Roman" w:hAnsi="Times New Roman"/>
          <w:b/>
          <w:i/>
          <w:sz w:val="24"/>
          <w:szCs w:val="24"/>
        </w:rPr>
      </w:pPr>
      <w:r>
        <w:rPr>
          <w:noProof/>
          <w:sz w:val="24"/>
          <w:szCs w:val="24"/>
          <w:lang w:eastAsia="ru-RU"/>
        </w:rPr>
        <w:drawing>
          <wp:anchor distT="0" distB="1270" distL="114300" distR="114300" simplePos="0" relativeHeight="251657728" behindDoc="1" locked="0" layoutInCell="1" allowOverlap="1">
            <wp:simplePos x="0" y="0"/>
            <wp:positionH relativeFrom="column">
              <wp:posOffset>-97155</wp:posOffset>
            </wp:positionH>
            <wp:positionV relativeFrom="paragraph">
              <wp:posOffset>516890</wp:posOffset>
            </wp:positionV>
            <wp:extent cx="3291840" cy="2365375"/>
            <wp:effectExtent l="19050" t="0" r="22860" b="0"/>
            <wp:wrapTight wrapText="bothSides">
              <wp:wrapPolygon edited="0">
                <wp:start x="-125" y="0"/>
                <wp:lineTo x="-125" y="21571"/>
                <wp:lineTo x="21750" y="21571"/>
                <wp:lineTo x="21750" y="0"/>
                <wp:lineTo x="-125" y="0"/>
              </wp:wrapPolygon>
            </wp:wrapTight>
            <wp:docPr id="40" name="Объект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E516CB" w:rsidRPr="006808D7" w:rsidRDefault="00E516CB" w:rsidP="00E516CB">
      <w:pPr>
        <w:rPr>
          <w:rFonts w:ascii="Times New Roman" w:hAnsi="Times New Roman"/>
          <w:b/>
          <w:color w:val="000099"/>
          <w:sz w:val="24"/>
          <w:szCs w:val="24"/>
        </w:rPr>
      </w:pPr>
    </w:p>
    <w:p w:rsidR="00E516CB" w:rsidRDefault="00E516CB" w:rsidP="00E516CB">
      <w:pPr>
        <w:ind w:firstLine="851"/>
        <w:jc w:val="center"/>
        <w:rPr>
          <w:rFonts w:ascii="Times New Roman" w:hAnsi="Times New Roman"/>
          <w:b/>
          <w:sz w:val="24"/>
          <w:szCs w:val="24"/>
        </w:rPr>
      </w:pPr>
    </w:p>
    <w:p w:rsidR="00E516CB" w:rsidRDefault="00E516CB" w:rsidP="00E516CB">
      <w:pPr>
        <w:ind w:firstLine="851"/>
        <w:jc w:val="center"/>
        <w:rPr>
          <w:rFonts w:ascii="Times New Roman" w:hAnsi="Times New Roman"/>
          <w:b/>
          <w:sz w:val="24"/>
          <w:szCs w:val="24"/>
        </w:rPr>
      </w:pPr>
    </w:p>
    <w:p w:rsidR="007A6779" w:rsidRDefault="007A6779" w:rsidP="00E516CB">
      <w:pPr>
        <w:ind w:firstLine="851"/>
        <w:jc w:val="center"/>
        <w:rPr>
          <w:rFonts w:ascii="Times New Roman" w:hAnsi="Times New Roman"/>
          <w:b/>
          <w:sz w:val="24"/>
          <w:szCs w:val="24"/>
        </w:rPr>
      </w:pPr>
    </w:p>
    <w:p w:rsidR="007A6779" w:rsidRDefault="007A6779" w:rsidP="00E516CB">
      <w:pPr>
        <w:ind w:firstLine="851"/>
        <w:jc w:val="center"/>
        <w:rPr>
          <w:rFonts w:ascii="Times New Roman" w:hAnsi="Times New Roman"/>
          <w:b/>
          <w:sz w:val="24"/>
          <w:szCs w:val="24"/>
        </w:rPr>
      </w:pPr>
    </w:p>
    <w:p w:rsidR="007A6779" w:rsidRDefault="007A6779" w:rsidP="00E516CB">
      <w:pPr>
        <w:ind w:firstLine="851"/>
        <w:jc w:val="center"/>
        <w:rPr>
          <w:rFonts w:ascii="Times New Roman" w:hAnsi="Times New Roman"/>
          <w:b/>
          <w:sz w:val="24"/>
          <w:szCs w:val="24"/>
        </w:rPr>
      </w:pPr>
    </w:p>
    <w:p w:rsidR="00E516CB" w:rsidRPr="006808D7" w:rsidRDefault="00E516CB" w:rsidP="00E516CB">
      <w:pPr>
        <w:ind w:firstLine="851"/>
        <w:jc w:val="center"/>
        <w:rPr>
          <w:rFonts w:ascii="Times New Roman" w:hAnsi="Times New Roman"/>
          <w:b/>
          <w:sz w:val="24"/>
          <w:szCs w:val="24"/>
        </w:rPr>
      </w:pPr>
      <w:r w:rsidRPr="006808D7">
        <w:rPr>
          <w:rFonts w:ascii="Times New Roman" w:hAnsi="Times New Roman"/>
          <w:b/>
          <w:sz w:val="24"/>
          <w:szCs w:val="24"/>
        </w:rPr>
        <w:t>ИНФОРМАЦИЯ О НАГРАДАХ ПЕДАГОГИЧЕСКИХ РАБОТНИКОВ</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5"/>
        <w:gridCol w:w="3876"/>
      </w:tblGrid>
      <w:tr w:rsidR="00E516CB" w:rsidRPr="006808D7" w:rsidTr="00E516CB">
        <w:tc>
          <w:tcPr>
            <w:tcW w:w="5865" w:type="dxa"/>
            <w:shd w:val="clear" w:color="auto" w:fill="auto"/>
          </w:tcPr>
          <w:p w:rsidR="00E516CB" w:rsidRPr="006808D7" w:rsidRDefault="00E516CB" w:rsidP="00E516CB">
            <w:pPr>
              <w:ind w:firstLine="851"/>
              <w:jc w:val="both"/>
              <w:rPr>
                <w:rFonts w:ascii="Times New Roman" w:hAnsi="Times New Roman"/>
                <w:sz w:val="24"/>
                <w:szCs w:val="24"/>
              </w:rPr>
            </w:pPr>
            <w:r w:rsidRPr="006808D7">
              <w:rPr>
                <w:rFonts w:ascii="Times New Roman" w:hAnsi="Times New Roman"/>
                <w:sz w:val="24"/>
                <w:szCs w:val="24"/>
              </w:rPr>
              <w:t>Награждены нагрудным знаком «За вклад в развитие дошкольного образования»</w:t>
            </w:r>
          </w:p>
        </w:tc>
        <w:tc>
          <w:tcPr>
            <w:tcW w:w="3876" w:type="dxa"/>
            <w:shd w:val="clear" w:color="auto" w:fill="auto"/>
          </w:tcPr>
          <w:p w:rsidR="00E516CB" w:rsidRPr="007A6779" w:rsidRDefault="00FE193E" w:rsidP="007A6779">
            <w:pPr>
              <w:ind w:firstLine="851"/>
              <w:jc w:val="center"/>
              <w:rPr>
                <w:rFonts w:ascii="Times New Roman" w:hAnsi="Times New Roman"/>
                <w:b/>
                <w:sz w:val="24"/>
                <w:szCs w:val="24"/>
              </w:rPr>
            </w:pPr>
            <w:r w:rsidRPr="007A6779">
              <w:rPr>
                <w:rFonts w:ascii="Times New Roman" w:hAnsi="Times New Roman"/>
                <w:b/>
                <w:sz w:val="24"/>
                <w:szCs w:val="24"/>
              </w:rPr>
              <w:t>-</w:t>
            </w:r>
          </w:p>
        </w:tc>
      </w:tr>
      <w:tr w:rsidR="00E516CB" w:rsidRPr="006808D7" w:rsidTr="00E516CB">
        <w:tc>
          <w:tcPr>
            <w:tcW w:w="5865" w:type="dxa"/>
            <w:shd w:val="clear" w:color="auto" w:fill="auto"/>
          </w:tcPr>
          <w:p w:rsidR="00E516CB" w:rsidRPr="006808D7" w:rsidRDefault="00E516CB" w:rsidP="00E516CB">
            <w:pPr>
              <w:ind w:firstLine="851"/>
              <w:jc w:val="both"/>
              <w:rPr>
                <w:rFonts w:ascii="Times New Roman" w:hAnsi="Times New Roman"/>
                <w:sz w:val="24"/>
                <w:szCs w:val="24"/>
              </w:rPr>
            </w:pPr>
            <w:r w:rsidRPr="006808D7">
              <w:rPr>
                <w:rFonts w:ascii="Times New Roman" w:hAnsi="Times New Roman"/>
                <w:sz w:val="24"/>
                <w:szCs w:val="24"/>
              </w:rPr>
              <w:t xml:space="preserve">Награждены Почетной грамотой Министерства образования </w:t>
            </w:r>
            <w:r>
              <w:rPr>
                <w:rFonts w:ascii="Times New Roman" w:hAnsi="Times New Roman"/>
                <w:sz w:val="24"/>
                <w:szCs w:val="24"/>
              </w:rPr>
              <w:t>РСО-Алания</w:t>
            </w:r>
          </w:p>
        </w:tc>
        <w:tc>
          <w:tcPr>
            <w:tcW w:w="3876" w:type="dxa"/>
            <w:shd w:val="clear" w:color="auto" w:fill="auto"/>
          </w:tcPr>
          <w:p w:rsidR="00E516CB" w:rsidRPr="007A6779" w:rsidRDefault="00FE193E" w:rsidP="007A6779">
            <w:pPr>
              <w:ind w:firstLine="851"/>
              <w:jc w:val="center"/>
              <w:rPr>
                <w:rFonts w:ascii="Times New Roman" w:hAnsi="Times New Roman"/>
                <w:b/>
                <w:sz w:val="24"/>
                <w:szCs w:val="24"/>
              </w:rPr>
            </w:pPr>
            <w:r w:rsidRPr="007A6779">
              <w:rPr>
                <w:rFonts w:ascii="Times New Roman" w:hAnsi="Times New Roman"/>
                <w:b/>
                <w:sz w:val="24"/>
                <w:szCs w:val="24"/>
              </w:rPr>
              <w:t>-</w:t>
            </w:r>
          </w:p>
        </w:tc>
      </w:tr>
      <w:tr w:rsidR="00E516CB" w:rsidRPr="006808D7" w:rsidTr="00E516CB">
        <w:tc>
          <w:tcPr>
            <w:tcW w:w="5865" w:type="dxa"/>
            <w:shd w:val="clear" w:color="auto" w:fill="auto"/>
          </w:tcPr>
          <w:p w:rsidR="00E516CB" w:rsidRPr="006808D7" w:rsidRDefault="00E516CB" w:rsidP="00E516CB">
            <w:pPr>
              <w:ind w:firstLine="851"/>
              <w:jc w:val="both"/>
              <w:rPr>
                <w:rFonts w:ascii="Times New Roman" w:hAnsi="Times New Roman"/>
                <w:sz w:val="24"/>
                <w:szCs w:val="24"/>
              </w:rPr>
            </w:pPr>
            <w:r w:rsidRPr="006808D7">
              <w:rPr>
                <w:rFonts w:ascii="Times New Roman" w:hAnsi="Times New Roman"/>
                <w:sz w:val="24"/>
                <w:szCs w:val="24"/>
              </w:rPr>
              <w:t>Награждены Благодарственным письмом Министерства образования РС</w:t>
            </w:r>
            <w:r>
              <w:rPr>
                <w:rFonts w:ascii="Times New Roman" w:hAnsi="Times New Roman"/>
                <w:sz w:val="24"/>
                <w:szCs w:val="24"/>
              </w:rPr>
              <w:t>О-Алания</w:t>
            </w:r>
          </w:p>
        </w:tc>
        <w:tc>
          <w:tcPr>
            <w:tcW w:w="3876" w:type="dxa"/>
            <w:shd w:val="clear" w:color="auto" w:fill="auto"/>
          </w:tcPr>
          <w:p w:rsidR="00E516CB" w:rsidRPr="007A6779" w:rsidRDefault="00FE193E" w:rsidP="007A6779">
            <w:pPr>
              <w:ind w:firstLine="851"/>
              <w:jc w:val="center"/>
              <w:rPr>
                <w:rFonts w:ascii="Times New Roman" w:hAnsi="Times New Roman"/>
                <w:b/>
                <w:sz w:val="24"/>
                <w:szCs w:val="24"/>
              </w:rPr>
            </w:pPr>
            <w:r w:rsidRPr="007A6779">
              <w:rPr>
                <w:rFonts w:ascii="Times New Roman" w:hAnsi="Times New Roman"/>
                <w:b/>
                <w:sz w:val="24"/>
                <w:szCs w:val="24"/>
              </w:rPr>
              <w:t>-</w:t>
            </w:r>
          </w:p>
        </w:tc>
      </w:tr>
      <w:tr w:rsidR="00E516CB" w:rsidRPr="006808D7" w:rsidTr="00E516CB">
        <w:tc>
          <w:tcPr>
            <w:tcW w:w="5865" w:type="dxa"/>
            <w:shd w:val="clear" w:color="auto" w:fill="auto"/>
          </w:tcPr>
          <w:p w:rsidR="00E516CB" w:rsidRPr="006808D7" w:rsidRDefault="00E516CB" w:rsidP="00E516CB">
            <w:pPr>
              <w:ind w:firstLine="851"/>
              <w:jc w:val="both"/>
              <w:rPr>
                <w:rFonts w:ascii="Times New Roman" w:hAnsi="Times New Roman"/>
                <w:sz w:val="24"/>
                <w:szCs w:val="24"/>
              </w:rPr>
            </w:pPr>
            <w:r w:rsidRPr="006808D7">
              <w:rPr>
                <w:rFonts w:ascii="Times New Roman" w:hAnsi="Times New Roman"/>
                <w:sz w:val="24"/>
                <w:szCs w:val="24"/>
              </w:rPr>
              <w:t>Ветеран труда</w:t>
            </w:r>
          </w:p>
        </w:tc>
        <w:tc>
          <w:tcPr>
            <w:tcW w:w="3876" w:type="dxa"/>
            <w:shd w:val="clear" w:color="auto" w:fill="auto"/>
          </w:tcPr>
          <w:p w:rsidR="00E516CB" w:rsidRPr="006B2272" w:rsidRDefault="00E10AF1" w:rsidP="007A6779">
            <w:pPr>
              <w:ind w:firstLine="851"/>
              <w:jc w:val="center"/>
              <w:rPr>
                <w:rFonts w:ascii="Times New Roman" w:hAnsi="Times New Roman"/>
                <w:color w:val="FF0000"/>
                <w:sz w:val="24"/>
                <w:szCs w:val="24"/>
              </w:rPr>
            </w:pPr>
            <w:r w:rsidRPr="00E07B5A">
              <w:rPr>
                <w:rFonts w:ascii="Times New Roman" w:hAnsi="Times New Roman"/>
                <w:sz w:val="24"/>
                <w:szCs w:val="24"/>
              </w:rPr>
              <w:t>4</w:t>
            </w:r>
          </w:p>
        </w:tc>
      </w:tr>
    </w:tbl>
    <w:p w:rsidR="00E516CB" w:rsidRPr="006808D7" w:rsidRDefault="00E516CB" w:rsidP="00E516CB">
      <w:pPr>
        <w:spacing w:after="0" w:line="240" w:lineRule="auto"/>
        <w:jc w:val="center"/>
        <w:rPr>
          <w:rFonts w:ascii="Times New Roman" w:hAnsi="Times New Roman"/>
          <w:b/>
          <w:bCs/>
          <w:sz w:val="24"/>
          <w:szCs w:val="24"/>
          <w:lang w:eastAsia="ru-RU"/>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ind w:firstLine="708"/>
        <w:jc w:val="both"/>
        <w:rPr>
          <w:rFonts w:ascii="Times New Roman" w:hAnsi="Times New Roman"/>
          <w:b/>
          <w:sz w:val="24"/>
          <w:szCs w:val="24"/>
        </w:rPr>
      </w:pPr>
      <w:r w:rsidRPr="006808D7">
        <w:rPr>
          <w:rFonts w:ascii="Times New Roman" w:hAnsi="Times New Roman"/>
          <w:b/>
          <w:sz w:val="24"/>
          <w:szCs w:val="24"/>
        </w:rPr>
        <w:t>3.2</w:t>
      </w:r>
      <w:r>
        <w:rPr>
          <w:rFonts w:ascii="Times New Roman" w:hAnsi="Times New Roman"/>
          <w:b/>
          <w:sz w:val="24"/>
          <w:szCs w:val="24"/>
        </w:rPr>
        <w:t xml:space="preserve">. </w:t>
      </w:r>
      <w:r w:rsidRPr="006808D7">
        <w:rPr>
          <w:rFonts w:ascii="Times New Roman" w:eastAsia="Times New Roman" w:hAnsi="Times New Roman"/>
          <w:b/>
          <w:color w:val="000000"/>
          <w:kern w:val="24"/>
          <w:sz w:val="24"/>
          <w:szCs w:val="24"/>
        </w:rPr>
        <w:t xml:space="preserve">Материально – техническое обеспечение </w:t>
      </w:r>
      <w:r w:rsidRPr="006808D7">
        <w:rPr>
          <w:rFonts w:ascii="Times New Roman" w:hAnsi="Times New Roman"/>
          <w:b/>
          <w:sz w:val="24"/>
          <w:szCs w:val="24"/>
        </w:rPr>
        <w:t>по реализации основной образовательной программы дошкольного образования</w:t>
      </w:r>
    </w:p>
    <w:p w:rsidR="00E516CB" w:rsidRPr="006808D7" w:rsidRDefault="00E516CB" w:rsidP="00E516CB">
      <w:pPr>
        <w:spacing w:after="0" w:line="240" w:lineRule="auto"/>
        <w:jc w:val="both"/>
        <w:rPr>
          <w:rFonts w:ascii="Times New Roman" w:hAnsi="Times New Roman"/>
          <w:sz w:val="24"/>
          <w:szCs w:val="24"/>
        </w:rPr>
      </w:pPr>
    </w:p>
    <w:p w:rsidR="00E516CB" w:rsidRPr="006808D7" w:rsidRDefault="00E516CB" w:rsidP="00E516CB">
      <w:pPr>
        <w:numPr>
          <w:ilvl w:val="0"/>
          <w:numId w:val="37"/>
        </w:numPr>
        <w:tabs>
          <w:tab w:val="left" w:pos="993"/>
        </w:tabs>
        <w:spacing w:after="0" w:line="240" w:lineRule="auto"/>
        <w:ind w:firstLine="131"/>
        <w:rPr>
          <w:rFonts w:ascii="Times New Roman" w:hAnsi="Times New Roman"/>
          <w:b/>
          <w:bCs/>
          <w:sz w:val="24"/>
          <w:szCs w:val="24"/>
        </w:rPr>
      </w:pPr>
      <w:r w:rsidRPr="006808D7">
        <w:rPr>
          <w:rFonts w:ascii="Times New Roman" w:hAnsi="Times New Roman"/>
          <w:sz w:val="24"/>
          <w:szCs w:val="24"/>
        </w:rPr>
        <w:t xml:space="preserve"> </w:t>
      </w:r>
      <w:r w:rsidRPr="006808D7">
        <w:rPr>
          <w:rFonts w:ascii="Times New Roman" w:hAnsi="Times New Roman"/>
          <w:b/>
          <w:bCs/>
          <w:sz w:val="24"/>
          <w:szCs w:val="24"/>
        </w:rPr>
        <w:t>Оценка материально-технической базы.</w:t>
      </w:r>
    </w:p>
    <w:p w:rsidR="00E516CB" w:rsidRPr="006808D7" w:rsidRDefault="00E516CB" w:rsidP="00E516CB">
      <w:pPr>
        <w:pStyle w:val="a7"/>
        <w:shd w:val="clear" w:color="auto" w:fill="FFFFFF"/>
        <w:spacing w:before="0" w:beforeAutospacing="0" w:after="0" w:afterAutospacing="0"/>
        <w:ind w:firstLine="567"/>
        <w:jc w:val="both"/>
        <w:rPr>
          <w:rFonts w:ascii="Tahoma" w:hAnsi="Tahoma" w:cs="Tahoma"/>
          <w:color w:val="FF0000"/>
        </w:rPr>
      </w:pPr>
      <w:r w:rsidRPr="006808D7">
        <w:rPr>
          <w:b/>
          <w:bCs/>
        </w:rPr>
        <w:t xml:space="preserve">    </w:t>
      </w:r>
      <w:r w:rsidRPr="006808D7">
        <w:t>В дошкольном учреждении создана достаточная материально-техническая база для жизнеобеспечения и развития детей, систематически ведется работа по созданию необходимой предметно-развивающей среды.</w:t>
      </w:r>
      <w:r w:rsidRPr="006808D7">
        <w:rPr>
          <w:rFonts w:ascii="Tahoma" w:hAnsi="Tahoma" w:cs="Tahoma"/>
          <w:color w:val="800000"/>
        </w:rPr>
        <w:t xml:space="preserve"> </w:t>
      </w:r>
    </w:p>
    <w:p w:rsidR="00E516CB" w:rsidRPr="006808D7" w:rsidRDefault="00E516CB" w:rsidP="00E516CB">
      <w:pPr>
        <w:pStyle w:val="a7"/>
        <w:shd w:val="clear" w:color="auto" w:fill="FFFFFF"/>
        <w:spacing w:before="0" w:beforeAutospacing="0" w:after="0" w:afterAutospacing="0"/>
        <w:ind w:firstLine="900"/>
        <w:jc w:val="both"/>
      </w:pPr>
      <w:r w:rsidRPr="006808D7">
        <w:t>В учреждении имеются необходимые помещения и зоны.</w:t>
      </w:r>
    </w:p>
    <w:p w:rsidR="00E516CB" w:rsidRPr="006808D7" w:rsidRDefault="00E516CB" w:rsidP="00E516CB">
      <w:pPr>
        <w:pStyle w:val="a7"/>
        <w:shd w:val="clear" w:color="auto" w:fill="FFFFFF"/>
        <w:spacing w:before="0" w:beforeAutospacing="0" w:after="0" w:afterAutospacing="0"/>
        <w:ind w:firstLine="720"/>
        <w:jc w:val="both"/>
        <w:rPr>
          <w:color w:val="000000"/>
        </w:rPr>
      </w:pPr>
      <w:r w:rsidRPr="006808D7">
        <w:rPr>
          <w:color w:val="000000"/>
        </w:rPr>
        <w:t xml:space="preserve"> Предметно-пространственное окружение </w:t>
      </w:r>
      <w:r w:rsidR="00D42F51">
        <w:rPr>
          <w:color w:val="000000"/>
        </w:rPr>
        <w:t>ГБДОУ</w:t>
      </w:r>
      <w:r w:rsidRPr="006808D7">
        <w:rPr>
          <w:color w:val="000000"/>
        </w:rPr>
        <w:t xml:space="preserve"> оформлено эстетично.</w:t>
      </w:r>
    </w:p>
    <w:p w:rsidR="00E516CB" w:rsidRPr="006808D7" w:rsidRDefault="00E516CB" w:rsidP="00E516CB">
      <w:pPr>
        <w:pStyle w:val="a7"/>
        <w:spacing w:before="0" w:beforeAutospacing="0" w:after="0" w:afterAutospacing="0"/>
        <w:ind w:firstLine="720"/>
        <w:jc w:val="both"/>
        <w:rPr>
          <w:color w:val="848484"/>
        </w:rPr>
      </w:pPr>
      <w:r w:rsidRPr="006808D7">
        <w:rPr>
          <w:color w:val="000000"/>
        </w:rPr>
        <w:t xml:space="preserve"> В каждой возрастной группе создана своя развивающая предметно-</w:t>
      </w:r>
      <w:r>
        <w:rPr>
          <w:color w:val="000000"/>
        </w:rPr>
        <w:t>пространственная</w:t>
      </w:r>
      <w:r w:rsidRPr="006808D7">
        <w:rPr>
          <w:color w:val="000000"/>
        </w:rPr>
        <w:t xml:space="preserve"> среда, Каждая группа имеет групповое помещение, спальню, приёмную,</w:t>
      </w:r>
      <w:r w:rsidRPr="006808D7">
        <w:rPr>
          <w:rStyle w:val="apple-converted-space"/>
          <w:color w:val="000000"/>
        </w:rPr>
        <w:t> </w:t>
      </w:r>
      <w:r w:rsidRPr="006808D7">
        <w:rPr>
          <w:color w:val="000000"/>
        </w:rPr>
        <w:t>туалетную</w:t>
      </w:r>
      <w:r w:rsidRPr="006808D7">
        <w:rPr>
          <w:rStyle w:val="apple-converted-space"/>
          <w:color w:val="000000"/>
        </w:rPr>
        <w:t> </w:t>
      </w:r>
      <w:r w:rsidRPr="006808D7">
        <w:rPr>
          <w:color w:val="000000"/>
        </w:rPr>
        <w:t>комнаты</w:t>
      </w:r>
      <w:r w:rsidRPr="006808D7">
        <w:rPr>
          <w:b/>
          <w:bCs/>
          <w:color w:val="000000"/>
        </w:rPr>
        <w:t xml:space="preserve">. </w:t>
      </w:r>
      <w:r w:rsidRPr="006808D7">
        <w:rPr>
          <w:color w:val="000000"/>
        </w:rPr>
        <w:t>Групповые комнаты включают игровую, познавательную, обеденную зоны. Группы оборудованы необходимой мебелью, мягким инвентарём.</w:t>
      </w:r>
      <w:r w:rsidRPr="006808D7">
        <w:t xml:space="preserve"> Пополняются современным игровым оборудованием, игрушками</w:t>
      </w:r>
      <w:r>
        <w:t>.</w:t>
      </w:r>
    </w:p>
    <w:p w:rsidR="00E516CB" w:rsidRPr="006808D7" w:rsidRDefault="00E516CB" w:rsidP="00E516CB">
      <w:pPr>
        <w:spacing w:after="0" w:line="240" w:lineRule="auto"/>
        <w:ind w:firstLine="720"/>
        <w:jc w:val="both"/>
        <w:rPr>
          <w:rFonts w:ascii="Times New Roman" w:hAnsi="Times New Roman"/>
          <w:sz w:val="24"/>
          <w:szCs w:val="24"/>
        </w:rPr>
      </w:pPr>
      <w:r w:rsidRPr="006808D7">
        <w:rPr>
          <w:rFonts w:ascii="Times New Roman" w:hAnsi="Times New Roman"/>
          <w:color w:val="000000"/>
          <w:sz w:val="24"/>
          <w:szCs w:val="24"/>
        </w:rPr>
        <w:t>При оформлении групповых помещений воспитатели исходят из требований безопасности используемого материала для здоровья воспитанников, а также характера воспитательно-образовательной модели, которая лежит в основе планирования и оборудования группы.</w:t>
      </w:r>
    </w:p>
    <w:p w:rsidR="00E516CB" w:rsidRPr="00FE193E" w:rsidRDefault="00E516CB" w:rsidP="00E516CB">
      <w:pPr>
        <w:pStyle w:val="a7"/>
        <w:spacing w:before="0" w:beforeAutospacing="0" w:after="0" w:afterAutospacing="0"/>
        <w:ind w:firstLine="720"/>
        <w:jc w:val="both"/>
      </w:pPr>
      <w:r w:rsidRPr="00FE193E">
        <w:t xml:space="preserve">В </w:t>
      </w:r>
      <w:r w:rsidR="00D42F51" w:rsidRPr="00FE193E">
        <w:t>ГБДОУ</w:t>
      </w:r>
      <w:r w:rsidRPr="00FE193E">
        <w:t xml:space="preserve"> имеется</w:t>
      </w:r>
      <w:r w:rsidRPr="00FE193E">
        <w:rPr>
          <w:rStyle w:val="apple-converted-space"/>
        </w:rPr>
        <w:t> </w:t>
      </w:r>
      <w:r w:rsidRPr="00FE193E">
        <w:t>медицинский блок,</w:t>
      </w:r>
      <w:r w:rsidRPr="00FE193E">
        <w:rPr>
          <w:rStyle w:val="apple-converted-space"/>
        </w:rPr>
        <w:t> </w:t>
      </w:r>
      <w:r w:rsidRPr="00FE193E">
        <w:t>состоящий из кабине</w:t>
      </w:r>
      <w:r w:rsidR="00B00D62" w:rsidRPr="00FE193E">
        <w:t>та для медицинских работников, 1 изолятор, процедурный кабинет</w:t>
      </w:r>
      <w:r w:rsidRPr="00FE193E">
        <w:t>.</w:t>
      </w:r>
    </w:p>
    <w:p w:rsidR="00E516CB" w:rsidRPr="00054B56" w:rsidRDefault="00E516CB" w:rsidP="00E516CB">
      <w:pPr>
        <w:pStyle w:val="a7"/>
        <w:spacing w:before="0" w:beforeAutospacing="0" w:after="0" w:afterAutospacing="0"/>
        <w:ind w:firstLine="720"/>
        <w:jc w:val="both"/>
      </w:pPr>
      <w:r>
        <w:rPr>
          <w:color w:val="000000"/>
        </w:rPr>
        <w:t>Музыкальный зал совмещен с ф</w:t>
      </w:r>
      <w:r w:rsidRPr="006808D7">
        <w:rPr>
          <w:color w:val="000000"/>
        </w:rPr>
        <w:t>изкультурны</w:t>
      </w:r>
      <w:r>
        <w:rPr>
          <w:color w:val="000000"/>
        </w:rPr>
        <w:t>м</w:t>
      </w:r>
      <w:r w:rsidRPr="006808D7">
        <w:rPr>
          <w:color w:val="000000"/>
        </w:rPr>
        <w:t xml:space="preserve"> зал</w:t>
      </w:r>
      <w:r>
        <w:rPr>
          <w:color w:val="000000"/>
        </w:rPr>
        <w:t xml:space="preserve">ом и возрастной группой. В помещении </w:t>
      </w:r>
      <w:r w:rsidRPr="006808D7">
        <w:rPr>
          <w:rStyle w:val="apple-converted-space"/>
          <w:color w:val="000000"/>
        </w:rPr>
        <w:t> </w:t>
      </w:r>
      <w:r>
        <w:rPr>
          <w:color w:val="000000"/>
        </w:rPr>
        <w:t xml:space="preserve">имеется фортепиано и </w:t>
      </w:r>
      <w:r w:rsidRPr="006808D7">
        <w:rPr>
          <w:color w:val="000000"/>
        </w:rPr>
        <w:t xml:space="preserve"> наборы музыкальных инструментов, диски и аудиокассеты с записями музыки различных жанров, музыкальных сказок</w:t>
      </w:r>
      <w:r>
        <w:rPr>
          <w:color w:val="000000"/>
        </w:rPr>
        <w:t xml:space="preserve">, а также </w:t>
      </w:r>
      <w:r w:rsidRPr="006808D7">
        <w:rPr>
          <w:color w:val="000000"/>
        </w:rPr>
        <w:t>оборудовани</w:t>
      </w:r>
      <w:r>
        <w:rPr>
          <w:color w:val="000000"/>
        </w:rPr>
        <w:t>е</w:t>
      </w:r>
      <w:r w:rsidRPr="006808D7">
        <w:rPr>
          <w:color w:val="000000"/>
        </w:rPr>
        <w:t>, необходим</w:t>
      </w:r>
      <w:r>
        <w:rPr>
          <w:color w:val="000000"/>
        </w:rPr>
        <w:t>ое</w:t>
      </w:r>
      <w:r w:rsidRPr="006808D7">
        <w:rPr>
          <w:color w:val="000000"/>
        </w:rPr>
        <w:t xml:space="preserve"> для ведения физкультурно-оздоровительной работы с детьми: </w:t>
      </w:r>
      <w:r w:rsidRPr="00054B56">
        <w:t>мячи, предметы для выполне</w:t>
      </w:r>
      <w:r w:rsidR="00B00D62" w:rsidRPr="00054B56">
        <w:t>ния общеразвивающих упражнений,</w:t>
      </w:r>
      <w:r w:rsidRPr="00054B56">
        <w:t xml:space="preserve"> скамейки, кольца для метания.</w:t>
      </w:r>
    </w:p>
    <w:p w:rsidR="00E516CB" w:rsidRPr="00054B56" w:rsidRDefault="00E516CB" w:rsidP="00E516CB">
      <w:pPr>
        <w:pStyle w:val="a7"/>
        <w:spacing w:before="0" w:beforeAutospacing="0" w:after="0" w:afterAutospacing="0"/>
        <w:ind w:firstLine="720"/>
        <w:jc w:val="both"/>
      </w:pPr>
      <w:r w:rsidRPr="00054B56">
        <w:t xml:space="preserve">В помещении </w:t>
      </w:r>
      <w:r w:rsidR="00D42F51" w:rsidRPr="00054B56">
        <w:t>ГБДОУ</w:t>
      </w:r>
      <w:r w:rsidRPr="00054B56">
        <w:rPr>
          <w:rStyle w:val="apple-converted-space"/>
        </w:rPr>
        <w:t> </w:t>
      </w:r>
      <w:r w:rsidRPr="00054B56">
        <w:t>оборудованы кабинеты педагога-психолога и учителя-логопеда, способствующие эффективной</w:t>
      </w:r>
      <w:r w:rsidRPr="00054B56">
        <w:rPr>
          <w:rStyle w:val="apple-converted-space"/>
        </w:rPr>
        <w:t xml:space="preserve"> коррекционно-развивающей работе с детьми.</w:t>
      </w:r>
      <w:r w:rsidRPr="00054B56">
        <w:t xml:space="preserve">  Имеются технические и информационно-коммуникативные ресурсы: </w:t>
      </w:r>
      <w:r w:rsidR="00B00D62" w:rsidRPr="00054B56">
        <w:t>1 проектор, экран , телевизор, муз. центр.</w:t>
      </w:r>
      <w:r w:rsidRPr="00054B56">
        <w:t xml:space="preserve"> </w:t>
      </w:r>
    </w:p>
    <w:p w:rsidR="00E516CB" w:rsidRPr="00054B56" w:rsidRDefault="00E516CB" w:rsidP="00E516CB">
      <w:pPr>
        <w:pStyle w:val="a7"/>
        <w:spacing w:before="0" w:beforeAutospacing="0" w:after="0" w:afterAutospacing="0"/>
        <w:ind w:firstLine="720"/>
        <w:jc w:val="both"/>
      </w:pPr>
      <w:r w:rsidRPr="00054B56">
        <w:t xml:space="preserve">Имеется достаточное количество научно-методической литературы и учебно-наглядных пособий для обеспечения воспитательно-образовательного процесса в </w:t>
      </w:r>
      <w:r w:rsidR="00D42F51" w:rsidRPr="00054B56">
        <w:t>ГБДОУ</w:t>
      </w:r>
      <w:r w:rsidRPr="00054B56">
        <w:rPr>
          <w:b/>
          <w:bCs/>
        </w:rPr>
        <w:t>.</w:t>
      </w:r>
    </w:p>
    <w:p w:rsidR="00E516CB" w:rsidRPr="00054B56" w:rsidRDefault="00E516CB" w:rsidP="00E516CB">
      <w:pPr>
        <w:pStyle w:val="a7"/>
        <w:spacing w:before="0" w:beforeAutospacing="0" w:after="0" w:afterAutospacing="0"/>
        <w:ind w:firstLine="720"/>
        <w:jc w:val="both"/>
      </w:pPr>
      <w:r w:rsidRPr="00054B56">
        <w:t xml:space="preserve">Групповые участки в количестве 4 обеспечены минимальным набором игровых построек,  Малые формы установлены при открытии </w:t>
      </w:r>
      <w:r w:rsidR="00D42F51" w:rsidRPr="00054B56">
        <w:t>ГБДОУ</w:t>
      </w:r>
      <w:r w:rsidRPr="00054B56">
        <w:t>, они устарели и требуется замена.  На физкультурной площадке педагоги проводят с детьми обучающие занятия.</w:t>
      </w:r>
    </w:p>
    <w:p w:rsidR="00E516CB" w:rsidRPr="00054B56" w:rsidRDefault="00E516CB" w:rsidP="00E516CB">
      <w:pPr>
        <w:pStyle w:val="a7"/>
        <w:spacing w:before="0" w:beforeAutospacing="0" w:after="0" w:afterAutospacing="0"/>
        <w:ind w:firstLine="720"/>
        <w:jc w:val="both"/>
      </w:pPr>
      <w:r w:rsidRPr="00054B56">
        <w:t xml:space="preserve">Согласно плану административно-хозяйственной деятельности усилиями персонала </w:t>
      </w:r>
      <w:r w:rsidR="00D42F51" w:rsidRPr="00054B56">
        <w:t>ГБДОУ</w:t>
      </w:r>
      <w:r w:rsidRPr="00054B56">
        <w:t xml:space="preserve"> к началу 201</w:t>
      </w:r>
      <w:r w:rsidR="00B00D62" w:rsidRPr="00054B56">
        <w:t>8</w:t>
      </w:r>
      <w:r w:rsidRPr="00054B56">
        <w:t>-201</w:t>
      </w:r>
      <w:r w:rsidR="00B00D62" w:rsidRPr="00054B56">
        <w:t>9</w:t>
      </w:r>
      <w:r w:rsidRPr="00054B56">
        <w:t xml:space="preserve"> учебного года был произведен косметический ремонт помещений детского сада,  отремонтировано и покрашено оборудование малых игровых форм на уличных площадках.</w:t>
      </w:r>
    </w:p>
    <w:p w:rsidR="00E516CB" w:rsidRPr="00054B56" w:rsidRDefault="00D42F51" w:rsidP="00E516CB">
      <w:pPr>
        <w:spacing w:after="0" w:line="240" w:lineRule="auto"/>
        <w:ind w:firstLine="851"/>
        <w:jc w:val="both"/>
        <w:rPr>
          <w:rFonts w:ascii="Times New Roman" w:hAnsi="Times New Roman"/>
          <w:sz w:val="24"/>
          <w:szCs w:val="24"/>
          <w:lang w:eastAsia="ru-RU"/>
        </w:rPr>
      </w:pPr>
      <w:r w:rsidRPr="00054B56">
        <w:rPr>
          <w:rFonts w:ascii="Times New Roman" w:hAnsi="Times New Roman"/>
          <w:sz w:val="24"/>
          <w:szCs w:val="24"/>
          <w:lang w:eastAsia="ru-RU"/>
        </w:rPr>
        <w:t>ГБДОУ</w:t>
      </w:r>
      <w:r w:rsidR="00E516CB" w:rsidRPr="00054B56">
        <w:rPr>
          <w:rFonts w:ascii="Times New Roman" w:hAnsi="Times New Roman"/>
          <w:sz w:val="24"/>
          <w:szCs w:val="24"/>
          <w:lang w:eastAsia="ru-RU"/>
        </w:rPr>
        <w:t xml:space="preserve"> финансируется за счет</w:t>
      </w:r>
      <w:r w:rsidR="00B00D62" w:rsidRPr="00054B56">
        <w:rPr>
          <w:rFonts w:ascii="Times New Roman" w:hAnsi="Times New Roman"/>
          <w:sz w:val="24"/>
          <w:szCs w:val="24"/>
          <w:lang w:eastAsia="ru-RU"/>
        </w:rPr>
        <w:t xml:space="preserve"> республиканского</w:t>
      </w:r>
      <w:r w:rsidR="00E516CB" w:rsidRPr="00054B56">
        <w:rPr>
          <w:rFonts w:ascii="Times New Roman" w:hAnsi="Times New Roman"/>
          <w:sz w:val="24"/>
          <w:szCs w:val="24"/>
          <w:lang w:eastAsia="ru-RU"/>
        </w:rPr>
        <w:t xml:space="preserve"> бюджета</w:t>
      </w:r>
      <w:r w:rsidR="00B00D62" w:rsidRPr="00054B56">
        <w:rPr>
          <w:rFonts w:ascii="Times New Roman" w:hAnsi="Times New Roman"/>
          <w:sz w:val="24"/>
          <w:szCs w:val="24"/>
          <w:lang w:eastAsia="ru-RU"/>
        </w:rPr>
        <w:t>.</w:t>
      </w:r>
      <w:r w:rsidR="00E516CB" w:rsidRPr="00054B56">
        <w:rPr>
          <w:rFonts w:ascii="Times New Roman" w:hAnsi="Times New Roman"/>
          <w:sz w:val="24"/>
          <w:szCs w:val="24"/>
          <w:lang w:eastAsia="ru-RU"/>
        </w:rPr>
        <w:t xml:space="preserve"> Однако финансирования недостаточно для реализации современных требований (условий) для организации дошкольного образования. Имеются предписания надзорных органов по улучшению материально-технического состояния учреждения:</w:t>
      </w:r>
    </w:p>
    <w:p w:rsidR="00E516CB" w:rsidRPr="00054B56" w:rsidRDefault="00E516CB" w:rsidP="00E516CB">
      <w:pPr>
        <w:numPr>
          <w:ilvl w:val="0"/>
          <w:numId w:val="38"/>
        </w:numPr>
        <w:spacing w:after="0" w:line="240" w:lineRule="auto"/>
        <w:jc w:val="both"/>
        <w:rPr>
          <w:rFonts w:ascii="Times New Roman" w:hAnsi="Times New Roman"/>
          <w:sz w:val="24"/>
          <w:szCs w:val="24"/>
          <w:lang w:eastAsia="ru-RU"/>
        </w:rPr>
      </w:pPr>
      <w:r w:rsidRPr="00054B56">
        <w:rPr>
          <w:rFonts w:ascii="Times New Roman" w:hAnsi="Times New Roman"/>
          <w:sz w:val="24"/>
          <w:szCs w:val="24"/>
          <w:lang w:eastAsia="ru-RU"/>
        </w:rPr>
        <w:t>по замене путей эвакуации  пожаробезопасным материалов полов;</w:t>
      </w:r>
    </w:p>
    <w:p w:rsidR="00E516CB" w:rsidRPr="00054B56" w:rsidRDefault="00E516CB" w:rsidP="00E516CB">
      <w:pPr>
        <w:numPr>
          <w:ilvl w:val="0"/>
          <w:numId w:val="38"/>
        </w:numPr>
        <w:spacing w:after="0" w:line="240" w:lineRule="auto"/>
        <w:jc w:val="both"/>
        <w:rPr>
          <w:rFonts w:ascii="Times New Roman" w:hAnsi="Times New Roman"/>
          <w:sz w:val="24"/>
          <w:szCs w:val="24"/>
          <w:lang w:eastAsia="ru-RU"/>
        </w:rPr>
      </w:pPr>
      <w:r w:rsidRPr="00054B56">
        <w:rPr>
          <w:rFonts w:ascii="Times New Roman" w:hAnsi="Times New Roman"/>
          <w:sz w:val="24"/>
          <w:szCs w:val="24"/>
          <w:lang w:eastAsia="ru-RU"/>
        </w:rPr>
        <w:t>по ремонту фасада здания.</w:t>
      </w:r>
    </w:p>
    <w:p w:rsidR="00E516CB" w:rsidRPr="00054B56" w:rsidRDefault="00E516CB" w:rsidP="00E516CB">
      <w:pPr>
        <w:numPr>
          <w:ilvl w:val="0"/>
          <w:numId w:val="38"/>
        </w:numPr>
        <w:spacing w:after="0" w:line="240" w:lineRule="auto"/>
        <w:jc w:val="both"/>
        <w:rPr>
          <w:rFonts w:ascii="Times New Roman" w:hAnsi="Times New Roman"/>
          <w:sz w:val="24"/>
          <w:szCs w:val="24"/>
          <w:lang w:eastAsia="ru-RU"/>
        </w:rPr>
      </w:pPr>
      <w:r w:rsidRPr="00054B56">
        <w:rPr>
          <w:rFonts w:ascii="Times New Roman" w:hAnsi="Times New Roman"/>
          <w:sz w:val="24"/>
          <w:szCs w:val="24"/>
          <w:lang w:eastAsia="ru-RU"/>
        </w:rPr>
        <w:t>По ремонту вентиляционной системы.</w:t>
      </w:r>
    </w:p>
    <w:p w:rsidR="00E516CB" w:rsidRPr="00054B56" w:rsidRDefault="00E516CB" w:rsidP="00B00D62">
      <w:pPr>
        <w:spacing w:after="0" w:line="240" w:lineRule="auto"/>
        <w:ind w:firstLine="720"/>
        <w:jc w:val="both"/>
        <w:rPr>
          <w:rFonts w:ascii="Times New Roman" w:hAnsi="Times New Roman"/>
          <w:sz w:val="24"/>
          <w:szCs w:val="24"/>
        </w:rPr>
      </w:pPr>
      <w:r w:rsidRPr="00054B56">
        <w:rPr>
          <w:rFonts w:ascii="Times New Roman" w:hAnsi="Times New Roman"/>
          <w:sz w:val="24"/>
          <w:szCs w:val="24"/>
        </w:rPr>
        <w:t xml:space="preserve">   </w:t>
      </w:r>
      <w:r w:rsidRPr="00054B56">
        <w:rPr>
          <w:rFonts w:ascii="Times New Roman" w:hAnsi="Times New Roman"/>
          <w:sz w:val="24"/>
          <w:szCs w:val="24"/>
          <w:lang w:eastAsia="ru-RU"/>
        </w:rPr>
        <w:t>Необходимо также обновление оборудования малых игровых форм на уличных площадках, музыкально-развивающего и мультимедийного оборудования, спортивного инвентаря, кухонного инвентаря и оборудования, медицинского оборудования.</w:t>
      </w:r>
    </w:p>
    <w:p w:rsidR="00E516CB" w:rsidRPr="006808D7" w:rsidRDefault="00E516CB" w:rsidP="00E516CB">
      <w:pPr>
        <w:spacing w:after="0" w:line="240" w:lineRule="auto"/>
        <w:jc w:val="both"/>
        <w:outlineLvl w:val="0"/>
        <w:rPr>
          <w:rFonts w:ascii="Times New Roman" w:hAnsi="Times New Roman"/>
          <w:sz w:val="24"/>
          <w:szCs w:val="24"/>
          <w:lang w:eastAsia="ru-RU"/>
        </w:rPr>
      </w:pPr>
    </w:p>
    <w:p w:rsidR="00E516CB" w:rsidRPr="006808D7" w:rsidRDefault="00E516CB" w:rsidP="00E516CB">
      <w:pPr>
        <w:spacing w:after="0" w:line="240" w:lineRule="auto"/>
        <w:ind w:firstLine="851"/>
        <w:jc w:val="both"/>
        <w:rPr>
          <w:rFonts w:ascii="Times New Roman" w:hAnsi="Times New Roman"/>
          <w:sz w:val="24"/>
          <w:szCs w:val="24"/>
          <w:lang w:eastAsia="ru-RU"/>
        </w:rPr>
      </w:pPr>
      <w:r w:rsidRPr="006808D7">
        <w:rPr>
          <w:rFonts w:ascii="Times New Roman" w:hAnsi="Times New Roman"/>
          <w:sz w:val="24"/>
          <w:szCs w:val="24"/>
          <w:lang w:eastAsia="ru-RU"/>
        </w:rPr>
        <w:t xml:space="preserve">В </w:t>
      </w:r>
      <w:r w:rsidR="00D42F51">
        <w:rPr>
          <w:rFonts w:ascii="Times New Roman" w:hAnsi="Times New Roman"/>
          <w:sz w:val="24"/>
          <w:szCs w:val="24"/>
          <w:lang w:eastAsia="ru-RU"/>
        </w:rPr>
        <w:t>ГБДОУ</w:t>
      </w:r>
      <w:r w:rsidRPr="006808D7">
        <w:rPr>
          <w:rFonts w:ascii="Times New Roman" w:hAnsi="Times New Roman"/>
          <w:sz w:val="24"/>
          <w:szCs w:val="24"/>
          <w:lang w:eastAsia="ru-RU"/>
        </w:rPr>
        <w:t xml:space="preserve"> создана достаточная материально-техническая база, которая требует обновлений в соответствии с ФГОС, СанПиН, Федеральными Законами. </w:t>
      </w:r>
    </w:p>
    <w:p w:rsidR="00E516CB" w:rsidRPr="006808D7" w:rsidRDefault="00E516CB" w:rsidP="00E516CB">
      <w:pPr>
        <w:spacing w:after="0" w:line="240" w:lineRule="auto"/>
        <w:ind w:firstLine="851"/>
        <w:jc w:val="both"/>
        <w:rPr>
          <w:rFonts w:ascii="Times New Roman" w:hAnsi="Times New Roman"/>
          <w:sz w:val="24"/>
          <w:szCs w:val="24"/>
          <w:lang w:eastAsia="ru-RU"/>
        </w:rPr>
      </w:pPr>
      <w:r w:rsidRPr="006808D7">
        <w:rPr>
          <w:rFonts w:ascii="Times New Roman" w:hAnsi="Times New Roman"/>
          <w:sz w:val="24"/>
          <w:szCs w:val="24"/>
          <w:lang w:eastAsia="ru-RU"/>
        </w:rPr>
        <w:t>С целью улучшения материально-технической базы учреждения следует предусмотреть следующие мероприятия.</w:t>
      </w:r>
    </w:p>
    <w:p w:rsidR="00E516CB" w:rsidRPr="006808D7" w:rsidRDefault="00E516CB" w:rsidP="00E516CB">
      <w:pPr>
        <w:numPr>
          <w:ilvl w:val="0"/>
          <w:numId w:val="39"/>
        </w:numPr>
        <w:tabs>
          <w:tab w:val="clear" w:pos="1571"/>
          <w:tab w:val="num" w:pos="180"/>
          <w:tab w:val="left" w:pos="1134"/>
        </w:tabs>
        <w:spacing w:after="0" w:line="240" w:lineRule="auto"/>
        <w:ind w:left="0" w:firstLine="851"/>
        <w:jc w:val="both"/>
        <w:rPr>
          <w:rFonts w:ascii="Times New Roman" w:hAnsi="Times New Roman"/>
          <w:sz w:val="24"/>
          <w:szCs w:val="24"/>
          <w:lang w:eastAsia="ru-RU"/>
        </w:rPr>
      </w:pPr>
      <w:r w:rsidRPr="006808D7">
        <w:rPr>
          <w:rFonts w:ascii="Times New Roman" w:hAnsi="Times New Roman"/>
          <w:sz w:val="24"/>
          <w:szCs w:val="24"/>
          <w:lang w:eastAsia="ru-RU"/>
        </w:rPr>
        <w:t>Проектирование деятельности при организации развивающей предметно-пространственной среды.</w:t>
      </w:r>
    </w:p>
    <w:p w:rsidR="00E516CB" w:rsidRPr="006808D7" w:rsidRDefault="00E516CB" w:rsidP="00E516CB">
      <w:pPr>
        <w:numPr>
          <w:ilvl w:val="0"/>
          <w:numId w:val="39"/>
        </w:numPr>
        <w:tabs>
          <w:tab w:val="clear" w:pos="1571"/>
          <w:tab w:val="num" w:pos="180"/>
          <w:tab w:val="left" w:pos="1134"/>
        </w:tabs>
        <w:spacing w:after="0" w:line="240" w:lineRule="auto"/>
        <w:ind w:left="0" w:firstLine="851"/>
        <w:jc w:val="both"/>
        <w:rPr>
          <w:rFonts w:ascii="Times New Roman" w:hAnsi="Times New Roman"/>
          <w:sz w:val="24"/>
          <w:szCs w:val="24"/>
          <w:lang w:eastAsia="ru-RU"/>
        </w:rPr>
      </w:pPr>
      <w:r w:rsidRPr="006808D7">
        <w:rPr>
          <w:rFonts w:ascii="Times New Roman" w:hAnsi="Times New Roman"/>
          <w:sz w:val="24"/>
          <w:szCs w:val="24"/>
          <w:lang w:eastAsia="ru-RU"/>
        </w:rPr>
        <w:t>Привлечение  дополнительных целевых бюджетных средств на улучшение материально-технического оснащения учреждения.</w:t>
      </w:r>
    </w:p>
    <w:p w:rsidR="00E516CB" w:rsidRPr="006808D7" w:rsidRDefault="00E516CB" w:rsidP="00E516CB">
      <w:pPr>
        <w:numPr>
          <w:ilvl w:val="0"/>
          <w:numId w:val="39"/>
        </w:numPr>
        <w:tabs>
          <w:tab w:val="left" w:pos="1134"/>
        </w:tabs>
        <w:spacing w:after="0" w:line="240" w:lineRule="auto"/>
        <w:ind w:left="0" w:firstLine="851"/>
        <w:jc w:val="both"/>
        <w:rPr>
          <w:rFonts w:ascii="Times New Roman" w:hAnsi="Times New Roman"/>
          <w:sz w:val="24"/>
          <w:szCs w:val="24"/>
          <w:lang w:eastAsia="ru-RU"/>
        </w:rPr>
      </w:pPr>
      <w:r w:rsidRPr="006808D7">
        <w:rPr>
          <w:rFonts w:ascii="Times New Roman" w:hAnsi="Times New Roman"/>
          <w:sz w:val="24"/>
          <w:szCs w:val="24"/>
          <w:lang w:eastAsia="ru-RU"/>
        </w:rPr>
        <w:t>Участие учреждения в образовательных конкурсах и грантах.</w:t>
      </w:r>
    </w:p>
    <w:p w:rsidR="00E516CB" w:rsidRPr="006808D7" w:rsidRDefault="00E516CB" w:rsidP="00E516CB">
      <w:pPr>
        <w:widowControl w:val="0"/>
        <w:autoSpaceDE w:val="0"/>
        <w:autoSpaceDN w:val="0"/>
        <w:adjustRightInd w:val="0"/>
        <w:spacing w:after="0" w:line="240" w:lineRule="auto"/>
        <w:ind w:firstLine="708"/>
        <w:jc w:val="both"/>
        <w:rPr>
          <w:rFonts w:ascii="Times New Roman" w:hAnsi="Times New Roman"/>
          <w:sz w:val="24"/>
          <w:szCs w:val="24"/>
        </w:rPr>
      </w:pPr>
    </w:p>
    <w:p w:rsidR="00E516CB" w:rsidRPr="006808D7" w:rsidRDefault="00E516CB" w:rsidP="00E516CB">
      <w:pPr>
        <w:widowControl w:val="0"/>
        <w:autoSpaceDE w:val="0"/>
        <w:autoSpaceDN w:val="0"/>
        <w:adjustRightInd w:val="0"/>
        <w:spacing w:after="0" w:line="240" w:lineRule="auto"/>
        <w:ind w:firstLine="708"/>
        <w:jc w:val="both"/>
        <w:rPr>
          <w:rFonts w:ascii="Times New Roman" w:hAnsi="Times New Roman"/>
          <w:sz w:val="24"/>
          <w:szCs w:val="24"/>
        </w:rPr>
      </w:pPr>
      <w:r w:rsidRPr="006808D7">
        <w:rPr>
          <w:rFonts w:ascii="Times New Roman" w:hAnsi="Times New Roman"/>
          <w:b/>
          <w:sz w:val="24"/>
          <w:szCs w:val="24"/>
        </w:rPr>
        <w:t xml:space="preserve">Безопасность и психологическая комфортность пребывания детей в ОУ (группе). </w:t>
      </w:r>
      <w:r w:rsidRPr="006808D7">
        <w:rPr>
          <w:rFonts w:ascii="Times New Roman" w:hAnsi="Times New Roman"/>
          <w:sz w:val="24"/>
          <w:szCs w:val="24"/>
        </w:rPr>
        <w:t xml:space="preserve">Материалы и оборудование, представленные в </w:t>
      </w:r>
      <w:r>
        <w:rPr>
          <w:rFonts w:ascii="Times New Roman" w:hAnsi="Times New Roman"/>
          <w:sz w:val="24"/>
          <w:szCs w:val="24"/>
        </w:rPr>
        <w:t>4</w:t>
      </w:r>
      <w:r w:rsidRPr="006808D7">
        <w:rPr>
          <w:rFonts w:ascii="Times New Roman" w:hAnsi="Times New Roman"/>
          <w:sz w:val="24"/>
          <w:szCs w:val="24"/>
        </w:rPr>
        <w:t xml:space="preserve"> группах, создают оптимально насыщенную, целостную, многофункциональную, трансформирующуюся среду. Обеспечивают реализацию основной образовательной программы в совместной деятельности взрослого и детей, а так же в самостоятельной деятельности детей не только в рамках непосредственно образовательной деятельности, но и при проведении режимных моментов. </w:t>
      </w:r>
    </w:p>
    <w:p w:rsidR="00E516CB" w:rsidRPr="006808D7" w:rsidRDefault="00E516CB" w:rsidP="00E516CB">
      <w:pPr>
        <w:spacing w:after="0" w:line="240" w:lineRule="auto"/>
        <w:ind w:firstLine="709"/>
        <w:jc w:val="both"/>
        <w:rPr>
          <w:rFonts w:ascii="Times New Roman" w:hAnsi="Times New Roman"/>
          <w:sz w:val="24"/>
          <w:szCs w:val="24"/>
        </w:rPr>
      </w:pPr>
      <w:r w:rsidRPr="006808D7">
        <w:rPr>
          <w:rFonts w:ascii="Times New Roman" w:hAnsi="Times New Roman"/>
          <w:sz w:val="24"/>
          <w:szCs w:val="24"/>
        </w:rPr>
        <w:t xml:space="preserve">Подбор материалов и оборудования групп осуществлялся для тех видов деятельности ребенка, которые в наибольшей степени способствуют решению развивающих задач на этапе дошкольного детства, в том числе с целью активизации двигательной активности ребенка. </w:t>
      </w:r>
    </w:p>
    <w:p w:rsidR="00E516CB" w:rsidRPr="006808D7" w:rsidRDefault="00E516CB" w:rsidP="00E516CB">
      <w:pPr>
        <w:spacing w:after="0" w:line="240" w:lineRule="auto"/>
        <w:ind w:firstLine="709"/>
        <w:jc w:val="both"/>
        <w:rPr>
          <w:rFonts w:ascii="Times New Roman" w:hAnsi="Times New Roman"/>
          <w:sz w:val="24"/>
          <w:szCs w:val="24"/>
        </w:rPr>
      </w:pPr>
      <w:r w:rsidRPr="006808D7">
        <w:rPr>
          <w:rFonts w:ascii="Times New Roman" w:hAnsi="Times New Roman"/>
          <w:sz w:val="24"/>
          <w:szCs w:val="24"/>
        </w:rPr>
        <w:t>Материалы и оборудование безопасно и имеет соответствующие сертификаты. Материал внешне привлекателен (чистый, разнообразных, цветов и оттенков, правильных и нестандартных оригинальных форм). Оформление предметной среды соответствует требованиям дизайна по цветовой гамме, фактуре материала, расположению в группах.</w:t>
      </w:r>
    </w:p>
    <w:p w:rsidR="00E516CB" w:rsidRPr="006808D7" w:rsidRDefault="00E516CB" w:rsidP="00E516CB">
      <w:pPr>
        <w:spacing w:after="0" w:line="240" w:lineRule="auto"/>
        <w:ind w:firstLine="709"/>
        <w:jc w:val="both"/>
        <w:rPr>
          <w:rFonts w:ascii="Times New Roman" w:hAnsi="Times New Roman"/>
          <w:sz w:val="24"/>
          <w:szCs w:val="24"/>
        </w:rPr>
      </w:pPr>
      <w:r w:rsidRPr="006808D7">
        <w:rPr>
          <w:rFonts w:ascii="Times New Roman" w:hAnsi="Times New Roman"/>
          <w:b/>
          <w:sz w:val="24"/>
          <w:szCs w:val="24"/>
        </w:rPr>
        <w:t xml:space="preserve">Реализация образовательных программ дошкольного образования. </w:t>
      </w:r>
      <w:r w:rsidRPr="006808D7">
        <w:rPr>
          <w:rFonts w:ascii="Times New Roman" w:hAnsi="Times New Roman"/>
          <w:sz w:val="24"/>
          <w:szCs w:val="24"/>
        </w:rPr>
        <w:t>Предметная развивающая среда групп подбирается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Спроектированная предметно – пространственная среда позволяет реализовать примерную основную образовательную программу дошкольного образования «От рождения до школы» в полном объеме.</w:t>
      </w:r>
    </w:p>
    <w:p w:rsidR="00E516CB" w:rsidRPr="006808D7" w:rsidRDefault="00E516CB" w:rsidP="00E516CB">
      <w:pPr>
        <w:spacing w:after="0" w:line="240" w:lineRule="auto"/>
        <w:ind w:firstLine="709"/>
        <w:jc w:val="both"/>
        <w:rPr>
          <w:rFonts w:ascii="Times New Roman" w:hAnsi="Times New Roman"/>
          <w:sz w:val="24"/>
          <w:szCs w:val="24"/>
        </w:rPr>
      </w:pPr>
      <w:r w:rsidRPr="006808D7">
        <w:rPr>
          <w:rFonts w:ascii="Times New Roman" w:hAnsi="Times New Roman"/>
          <w:b/>
          <w:sz w:val="24"/>
          <w:szCs w:val="24"/>
        </w:rPr>
        <w:t xml:space="preserve">Учет возрастных особенностей детей. </w:t>
      </w:r>
      <w:r w:rsidRPr="006808D7">
        <w:rPr>
          <w:rFonts w:ascii="Times New Roman" w:hAnsi="Times New Roman"/>
          <w:sz w:val="24"/>
          <w:szCs w:val="24"/>
        </w:rPr>
        <w:t>Подбор материалов и оборудования учитывает особенности возраста детей групп детского сада, на основе реализации основной образовательной программы дошкольного образования. Созданы тематические «зоны», а «начинка» этого пространства (подходящие предметы оперирования, игрушки-персонажи) располагаются в стеллажах, полках, в непосредственной близости. Среда отличается динамичностью, многофункциональностью (наличие возможности достаточно быстрого изменения среды детьми в соответствии с их потребностями). При создании предметной развивающей среды учитывалась гендерная специфика, среда обеспечивалась как общим, так и специфичным материалом для девочек и мальчиков.</w:t>
      </w:r>
    </w:p>
    <w:p w:rsidR="00E516CB" w:rsidRPr="006808D7" w:rsidRDefault="00E516CB" w:rsidP="00E516CB">
      <w:pPr>
        <w:spacing w:after="0" w:line="240" w:lineRule="auto"/>
        <w:ind w:firstLine="709"/>
        <w:jc w:val="both"/>
        <w:rPr>
          <w:rFonts w:ascii="Times New Roman" w:hAnsi="Times New Roman"/>
          <w:sz w:val="24"/>
          <w:szCs w:val="24"/>
        </w:rPr>
      </w:pPr>
      <w:r w:rsidRPr="006808D7">
        <w:rPr>
          <w:rFonts w:ascii="Times New Roman" w:hAnsi="Times New Roman"/>
          <w:b/>
          <w:sz w:val="24"/>
          <w:szCs w:val="24"/>
        </w:rPr>
        <w:t xml:space="preserve">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w:t>
      </w:r>
      <w:r w:rsidRPr="006808D7">
        <w:rPr>
          <w:rFonts w:ascii="Times New Roman" w:hAnsi="Times New Roman"/>
          <w:sz w:val="24"/>
          <w:szCs w:val="24"/>
        </w:rPr>
        <w:t>В группах представлены традиционные материалы и материалы, учитывающие современную субкультуру ребенка дошкольного возраста. Материалы подобраны сбалансировано. При создании предметной развивающей среды, учитывался принцип информативности, что отразилось в разнообразие тематики материалов и оборудования и активности детей во взаимодействии с предметным окружением.</w:t>
      </w:r>
    </w:p>
    <w:p w:rsidR="00E516CB" w:rsidRPr="006808D7" w:rsidRDefault="00E516CB" w:rsidP="00E516CB">
      <w:pPr>
        <w:spacing w:after="0" w:line="240" w:lineRule="auto"/>
        <w:ind w:firstLine="709"/>
        <w:jc w:val="both"/>
        <w:rPr>
          <w:rFonts w:ascii="Times New Roman" w:hAnsi="Times New Roman"/>
          <w:sz w:val="24"/>
          <w:szCs w:val="24"/>
        </w:rPr>
      </w:pPr>
      <w:r w:rsidRPr="006808D7">
        <w:rPr>
          <w:rFonts w:ascii="Times New Roman" w:hAnsi="Times New Roman"/>
          <w:sz w:val="24"/>
          <w:szCs w:val="24"/>
        </w:rPr>
        <w:t>Таким образом,</w:t>
      </w:r>
      <w:r w:rsidRPr="006808D7">
        <w:rPr>
          <w:rFonts w:ascii="Times New Roman" w:hAnsi="Times New Roman"/>
          <w:b/>
          <w:sz w:val="24"/>
          <w:szCs w:val="24"/>
        </w:rPr>
        <w:t xml:space="preserve"> </w:t>
      </w:r>
      <w:r w:rsidRPr="006808D7">
        <w:rPr>
          <w:rFonts w:ascii="Times New Roman" w:hAnsi="Times New Roman"/>
          <w:sz w:val="24"/>
          <w:szCs w:val="24"/>
        </w:rPr>
        <w:t>проанализировав отмеченные показатели, можно сделать вывод о личном участии воспитателей в проектировании и наполнении предметно – пространственной среды групп. Созданная предметно-пространственная среда детского сада отражает содержание образовательных областей и национально - региональные и другие особенности дошкольников в соответствии с ФГОС ДО.</w:t>
      </w: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jc w:val="both"/>
        <w:rPr>
          <w:rFonts w:ascii="Times New Roman" w:eastAsia="Times New Roman" w:hAnsi="Times New Roman"/>
          <w:color w:val="000000"/>
          <w:kern w:val="24"/>
          <w:sz w:val="24"/>
          <w:szCs w:val="24"/>
        </w:rPr>
        <w:sectPr w:rsidR="00E516CB" w:rsidRPr="006808D7" w:rsidSect="00E516CB">
          <w:pgSz w:w="11906" w:h="16838"/>
          <w:pgMar w:top="1134" w:right="1134" w:bottom="1134" w:left="1134" w:header="709" w:footer="709" w:gutter="0"/>
          <w:cols w:space="708"/>
          <w:docGrid w:linePitch="360"/>
        </w:sectPr>
      </w:pPr>
    </w:p>
    <w:p w:rsidR="00E516CB" w:rsidRPr="006808D7" w:rsidRDefault="00E516CB" w:rsidP="00E516CB">
      <w:pPr>
        <w:spacing w:after="0" w:line="240" w:lineRule="auto"/>
        <w:jc w:val="both"/>
        <w:rPr>
          <w:rFonts w:ascii="Times New Roman" w:hAnsi="Times New Roman"/>
          <w:b/>
          <w:sz w:val="24"/>
          <w:szCs w:val="24"/>
        </w:rPr>
      </w:pPr>
      <w:r w:rsidRPr="006808D7">
        <w:rPr>
          <w:rFonts w:ascii="Times New Roman" w:eastAsia="Times New Roman" w:hAnsi="Times New Roman"/>
          <w:b/>
          <w:color w:val="000000"/>
          <w:kern w:val="24"/>
          <w:sz w:val="24"/>
          <w:szCs w:val="24"/>
        </w:rPr>
        <w:t xml:space="preserve">3.3 Учебно – методическое обеспечение </w:t>
      </w:r>
      <w:r w:rsidRPr="006808D7">
        <w:rPr>
          <w:rFonts w:ascii="Times New Roman" w:hAnsi="Times New Roman"/>
          <w:b/>
          <w:sz w:val="24"/>
          <w:szCs w:val="24"/>
        </w:rPr>
        <w:t>по реализации основной образовательной программы дошкольного образования</w:t>
      </w:r>
    </w:p>
    <w:p w:rsidR="00E516CB" w:rsidRDefault="00E516CB" w:rsidP="00E516CB">
      <w:pPr>
        <w:spacing w:after="0" w:line="240" w:lineRule="auto"/>
        <w:jc w:val="both"/>
        <w:rPr>
          <w:rFonts w:ascii="Times New Roman" w:hAnsi="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268"/>
        <w:gridCol w:w="2268"/>
        <w:gridCol w:w="7796"/>
      </w:tblGrid>
      <w:tr w:rsidR="00E516CB" w:rsidRPr="006808D7" w:rsidTr="00E516CB">
        <w:trPr>
          <w:trHeight w:val="842"/>
        </w:trPr>
        <w:tc>
          <w:tcPr>
            <w:tcW w:w="2127" w:type="dxa"/>
          </w:tcPr>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Образовательная</w:t>
            </w: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область</w:t>
            </w:r>
          </w:p>
        </w:tc>
        <w:tc>
          <w:tcPr>
            <w:tcW w:w="2268" w:type="dxa"/>
          </w:tcPr>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Основные</w:t>
            </w: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направления</w:t>
            </w: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развития детей</w:t>
            </w:r>
          </w:p>
        </w:tc>
        <w:tc>
          <w:tcPr>
            <w:tcW w:w="2268" w:type="dxa"/>
          </w:tcPr>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Вид деятельности</w:t>
            </w:r>
          </w:p>
        </w:tc>
        <w:tc>
          <w:tcPr>
            <w:tcW w:w="7796" w:type="dxa"/>
          </w:tcPr>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Используемые программы, методические пособия</w:t>
            </w:r>
          </w:p>
        </w:tc>
      </w:tr>
      <w:tr w:rsidR="00E516CB" w:rsidRPr="006808D7" w:rsidTr="00E516CB">
        <w:trPr>
          <w:trHeight w:val="533"/>
        </w:trPr>
        <w:tc>
          <w:tcPr>
            <w:tcW w:w="2127"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bCs/>
                <w:sz w:val="24"/>
                <w:szCs w:val="24"/>
              </w:rPr>
              <w:t>Социально-коммуникативное развитие</w:t>
            </w:r>
          </w:p>
          <w:p w:rsidR="00E516CB" w:rsidRPr="006808D7" w:rsidRDefault="00E516CB" w:rsidP="00E516CB">
            <w:pPr>
              <w:spacing w:after="0" w:line="240" w:lineRule="auto"/>
              <w:jc w:val="both"/>
              <w:rPr>
                <w:rFonts w:ascii="Times New Roman" w:hAnsi="Times New Roman"/>
                <w:sz w:val="24"/>
                <w:szCs w:val="24"/>
              </w:rPr>
            </w:pPr>
          </w:p>
          <w:p w:rsidR="00E516CB" w:rsidRPr="006808D7" w:rsidRDefault="00E516CB" w:rsidP="00E516CB">
            <w:pPr>
              <w:spacing w:after="0" w:line="240" w:lineRule="auto"/>
              <w:jc w:val="both"/>
              <w:rPr>
                <w:rFonts w:ascii="Times New Roman" w:hAnsi="Times New Roman"/>
                <w:sz w:val="24"/>
                <w:szCs w:val="24"/>
              </w:rPr>
            </w:pPr>
          </w:p>
          <w:p w:rsidR="00E516CB" w:rsidRPr="006808D7" w:rsidRDefault="00E516CB" w:rsidP="00E516CB">
            <w:pPr>
              <w:spacing w:after="0" w:line="240" w:lineRule="auto"/>
              <w:jc w:val="both"/>
              <w:rPr>
                <w:rFonts w:ascii="Times New Roman" w:hAnsi="Times New Roman"/>
                <w:sz w:val="24"/>
                <w:szCs w:val="24"/>
              </w:rPr>
            </w:pPr>
          </w:p>
          <w:p w:rsidR="00E516CB" w:rsidRPr="006808D7" w:rsidRDefault="00E516CB" w:rsidP="00E516CB">
            <w:pPr>
              <w:spacing w:after="0" w:line="240" w:lineRule="auto"/>
              <w:jc w:val="both"/>
              <w:rPr>
                <w:rFonts w:ascii="Times New Roman" w:hAnsi="Times New Roman"/>
                <w:sz w:val="24"/>
                <w:szCs w:val="24"/>
              </w:rPr>
            </w:pPr>
          </w:p>
          <w:p w:rsidR="00E516CB" w:rsidRPr="006808D7" w:rsidRDefault="00E516CB" w:rsidP="00E516CB">
            <w:pPr>
              <w:spacing w:after="0" w:line="240" w:lineRule="auto"/>
              <w:jc w:val="both"/>
              <w:rPr>
                <w:rFonts w:ascii="Times New Roman" w:hAnsi="Times New Roman"/>
                <w:sz w:val="24"/>
                <w:szCs w:val="24"/>
              </w:rPr>
            </w:pPr>
          </w:p>
        </w:tc>
        <w:tc>
          <w:tcPr>
            <w:tcW w:w="2268"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Морально-нравственные ценности</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Безопасность</w:t>
            </w:r>
          </w:p>
          <w:p w:rsidR="00E516CB" w:rsidRPr="006808D7" w:rsidRDefault="00E516CB" w:rsidP="00E516CB">
            <w:pPr>
              <w:spacing w:after="0" w:line="240" w:lineRule="auto"/>
              <w:jc w:val="both"/>
              <w:rPr>
                <w:rFonts w:ascii="Times New Roman" w:hAnsi="Times New Roman"/>
                <w:sz w:val="24"/>
                <w:szCs w:val="24"/>
              </w:rPr>
            </w:pPr>
          </w:p>
        </w:tc>
        <w:tc>
          <w:tcPr>
            <w:tcW w:w="2268"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Обучение игре</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Социальное развитие</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Трудовое воспитание</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Хозяйственно-бытовой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ОБЖ</w:t>
            </w:r>
          </w:p>
          <w:p w:rsidR="00E516CB" w:rsidRPr="006808D7" w:rsidRDefault="00E516CB" w:rsidP="00E516CB">
            <w:pPr>
              <w:spacing w:after="0" w:line="240" w:lineRule="auto"/>
              <w:jc w:val="both"/>
              <w:rPr>
                <w:rFonts w:ascii="Times New Roman" w:hAnsi="Times New Roman"/>
                <w:sz w:val="24"/>
                <w:szCs w:val="24"/>
              </w:rPr>
            </w:pPr>
          </w:p>
        </w:tc>
        <w:tc>
          <w:tcPr>
            <w:tcW w:w="7796" w:type="dxa"/>
          </w:tcPr>
          <w:p w:rsidR="006B2272" w:rsidRPr="00720952" w:rsidRDefault="0012783C" w:rsidP="006B2272">
            <w:pPr>
              <w:spacing w:after="0" w:line="240" w:lineRule="auto"/>
              <w:jc w:val="both"/>
              <w:rPr>
                <w:rFonts w:ascii="Times New Roman" w:hAnsi="Times New Roman"/>
                <w:sz w:val="24"/>
                <w:szCs w:val="24"/>
              </w:rPr>
            </w:pPr>
            <w:r w:rsidRPr="00720952">
              <w:rPr>
                <w:rFonts w:ascii="Times New Roman" w:hAnsi="Times New Roman"/>
                <w:sz w:val="24"/>
                <w:szCs w:val="24"/>
              </w:rPr>
              <w:t>«Развивающие занятия по ФГОС ДО» Парамонова Л. А.</w:t>
            </w:r>
          </w:p>
          <w:p w:rsidR="00720952" w:rsidRPr="00720952" w:rsidRDefault="00720952" w:rsidP="006B2272">
            <w:pPr>
              <w:spacing w:after="0" w:line="240" w:lineRule="auto"/>
              <w:jc w:val="both"/>
              <w:rPr>
                <w:rFonts w:ascii="Times New Roman" w:hAnsi="Times New Roman"/>
                <w:sz w:val="24"/>
                <w:szCs w:val="24"/>
              </w:rPr>
            </w:pPr>
            <w:r w:rsidRPr="00720952">
              <w:rPr>
                <w:rFonts w:ascii="Times New Roman" w:hAnsi="Times New Roman"/>
                <w:sz w:val="24"/>
                <w:szCs w:val="24"/>
              </w:rPr>
              <w:t>В.Н. Волчкова –Познавательное развитие детском саду.</w:t>
            </w:r>
          </w:p>
          <w:p w:rsidR="00720952" w:rsidRPr="00720952" w:rsidRDefault="00720952" w:rsidP="006B2272">
            <w:pPr>
              <w:spacing w:after="0" w:line="240" w:lineRule="auto"/>
              <w:jc w:val="both"/>
              <w:rPr>
                <w:rFonts w:ascii="Times New Roman" w:hAnsi="Times New Roman"/>
                <w:sz w:val="24"/>
                <w:szCs w:val="24"/>
              </w:rPr>
            </w:pPr>
            <w:r w:rsidRPr="00720952">
              <w:rPr>
                <w:rFonts w:ascii="Times New Roman" w:hAnsi="Times New Roman"/>
                <w:sz w:val="24"/>
                <w:szCs w:val="24"/>
              </w:rPr>
              <w:t>ФГОС О.В. Дыбина –Ознакомление с предметным и социальным окружением.</w:t>
            </w:r>
          </w:p>
          <w:p w:rsidR="00720952" w:rsidRPr="00720952" w:rsidRDefault="00720952" w:rsidP="006B2272">
            <w:pPr>
              <w:spacing w:after="0" w:line="240" w:lineRule="auto"/>
              <w:jc w:val="both"/>
              <w:rPr>
                <w:rFonts w:ascii="Times New Roman" w:hAnsi="Times New Roman"/>
                <w:sz w:val="24"/>
                <w:szCs w:val="24"/>
              </w:rPr>
            </w:pPr>
            <w:r w:rsidRPr="00720952">
              <w:rPr>
                <w:rFonts w:ascii="Times New Roman" w:hAnsi="Times New Roman"/>
                <w:sz w:val="24"/>
                <w:szCs w:val="24"/>
              </w:rPr>
              <w:t>ФГОС В. И. Петрова –Этические беседы с дошкольниками.</w:t>
            </w:r>
          </w:p>
          <w:p w:rsidR="00E516CB" w:rsidRPr="006808D7" w:rsidRDefault="00E516CB" w:rsidP="00E516CB">
            <w:pPr>
              <w:widowControl w:val="0"/>
              <w:spacing w:after="0" w:line="240" w:lineRule="auto"/>
              <w:jc w:val="both"/>
              <w:rPr>
                <w:rFonts w:ascii="Times New Roman" w:hAnsi="Times New Roman"/>
                <w:sz w:val="24"/>
                <w:szCs w:val="24"/>
              </w:rPr>
            </w:pPr>
            <w:r w:rsidRPr="006808D7">
              <w:rPr>
                <w:rFonts w:ascii="Times New Roman" w:hAnsi="Times New Roman"/>
                <w:sz w:val="24"/>
                <w:szCs w:val="24"/>
              </w:rPr>
              <w:t>М Б. Зацепина «Дни воинской славы: Патриотическое воспитание дошкольников». Для работы с детьми 5-7 лет. – М.: Мозаика – Синтез, 2010.</w:t>
            </w:r>
          </w:p>
          <w:p w:rsidR="00E516CB" w:rsidRPr="006808D7" w:rsidRDefault="00E516CB" w:rsidP="00720952">
            <w:pPr>
              <w:widowControl w:val="0"/>
              <w:spacing w:after="0" w:line="240" w:lineRule="auto"/>
              <w:jc w:val="both"/>
              <w:rPr>
                <w:rFonts w:ascii="Times New Roman" w:hAnsi="Times New Roman"/>
                <w:sz w:val="24"/>
                <w:szCs w:val="24"/>
              </w:rPr>
            </w:pPr>
            <w:r w:rsidRPr="006808D7">
              <w:rPr>
                <w:rFonts w:ascii="Times New Roman" w:hAnsi="Times New Roman"/>
                <w:sz w:val="24"/>
                <w:szCs w:val="24"/>
              </w:rPr>
              <w:t xml:space="preserve">В.И. Петрова, Т.Д. Стульник «Нравственное воспитание в детском саду». </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Н.Н. Авдеева, О.Л. Князева, Р.Б. Стеркина, Н.Н. «Основы безопасности жизнедеятельности дошкольников»</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Т.С. Комарова, Л.В. Куцакова, Л.Ю. Павлова «Трудовое воспитание в детском саду». Программа и методические рекомендации. – М.: Мозаика – Синтез, 20</w:t>
            </w:r>
            <w:r>
              <w:rPr>
                <w:rFonts w:ascii="Times New Roman" w:hAnsi="Times New Roman"/>
                <w:sz w:val="24"/>
                <w:szCs w:val="24"/>
              </w:rPr>
              <w:t>14</w:t>
            </w:r>
            <w:r w:rsidRPr="006808D7">
              <w:rPr>
                <w:rFonts w:ascii="Times New Roman" w:hAnsi="Times New Roman"/>
                <w:sz w:val="24"/>
                <w:szCs w:val="24"/>
              </w:rPr>
              <w:t>.</w:t>
            </w:r>
          </w:p>
          <w:p w:rsidR="00E516CB" w:rsidRPr="006808D7" w:rsidRDefault="00E516CB" w:rsidP="00E516CB">
            <w:pPr>
              <w:spacing w:after="0" w:line="240" w:lineRule="auto"/>
              <w:jc w:val="both"/>
              <w:rPr>
                <w:rFonts w:ascii="Times New Roman" w:hAnsi="Times New Roman"/>
                <w:sz w:val="24"/>
                <w:szCs w:val="24"/>
              </w:rPr>
            </w:pPr>
          </w:p>
        </w:tc>
      </w:tr>
      <w:tr w:rsidR="00E516CB" w:rsidRPr="006808D7" w:rsidTr="00E516CB">
        <w:trPr>
          <w:trHeight w:val="229"/>
        </w:trPr>
        <w:tc>
          <w:tcPr>
            <w:tcW w:w="2127" w:type="dxa"/>
            <w:vAlign w:val="center"/>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w:t>
            </w: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ФЭМП</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Окружающий мир</w:t>
            </w:r>
          </w:p>
          <w:p w:rsidR="00E516CB" w:rsidRPr="006808D7" w:rsidRDefault="00E516CB" w:rsidP="00E516CB">
            <w:pPr>
              <w:spacing w:after="0" w:line="240" w:lineRule="auto"/>
              <w:rPr>
                <w:rFonts w:ascii="Times New Roman" w:hAnsi="Times New Roman"/>
                <w:sz w:val="24"/>
                <w:szCs w:val="24"/>
              </w:rPr>
            </w:pP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Сенсорное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ФЭМП</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Ознакомление с окружающим</w:t>
            </w:r>
          </w:p>
          <w:p w:rsidR="00E516CB" w:rsidRPr="006808D7" w:rsidRDefault="00E516CB" w:rsidP="00E516CB">
            <w:pPr>
              <w:spacing w:after="0" w:line="240" w:lineRule="auto"/>
              <w:rPr>
                <w:rFonts w:ascii="Times New Roman" w:hAnsi="Times New Roman"/>
                <w:sz w:val="24"/>
                <w:szCs w:val="24"/>
              </w:rPr>
            </w:pPr>
          </w:p>
        </w:tc>
        <w:tc>
          <w:tcPr>
            <w:tcW w:w="7796" w:type="dxa"/>
          </w:tcPr>
          <w:p w:rsidR="00E516CB" w:rsidRDefault="00401407" w:rsidP="00E516C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Е. А. </w:t>
            </w:r>
            <w:r w:rsidR="00397356">
              <w:rPr>
                <w:rFonts w:ascii="Times New Roman" w:hAnsi="Times New Roman"/>
                <w:sz w:val="24"/>
                <w:szCs w:val="24"/>
              </w:rPr>
              <w:t>Казин</w:t>
            </w:r>
            <w:r>
              <w:rPr>
                <w:rFonts w:ascii="Times New Roman" w:hAnsi="Times New Roman"/>
                <w:sz w:val="24"/>
                <w:szCs w:val="24"/>
              </w:rPr>
              <w:t xml:space="preserve">цева «Конспекты занятий в ст. группе». </w:t>
            </w:r>
          </w:p>
          <w:p w:rsidR="00401407" w:rsidRDefault="00401407" w:rsidP="00E516CB">
            <w:pPr>
              <w:widowControl w:val="0"/>
              <w:spacing w:after="0" w:line="240" w:lineRule="auto"/>
              <w:jc w:val="both"/>
              <w:rPr>
                <w:rFonts w:ascii="Times New Roman" w:hAnsi="Times New Roman"/>
                <w:sz w:val="24"/>
                <w:szCs w:val="24"/>
              </w:rPr>
            </w:pPr>
            <w:r>
              <w:rPr>
                <w:rFonts w:ascii="Times New Roman" w:hAnsi="Times New Roman"/>
                <w:sz w:val="24"/>
                <w:szCs w:val="24"/>
              </w:rPr>
              <w:t>«Развивающие занятия по ФГОС ДО» Парамонова Л. А.</w:t>
            </w:r>
          </w:p>
          <w:p w:rsidR="00401407" w:rsidRDefault="00397356" w:rsidP="00E516CB">
            <w:pPr>
              <w:widowControl w:val="0"/>
              <w:spacing w:after="0" w:line="240" w:lineRule="auto"/>
              <w:jc w:val="both"/>
              <w:rPr>
                <w:rFonts w:ascii="Times New Roman" w:hAnsi="Times New Roman"/>
                <w:sz w:val="24"/>
                <w:szCs w:val="24"/>
              </w:rPr>
            </w:pPr>
            <w:r>
              <w:rPr>
                <w:rFonts w:ascii="Times New Roman" w:hAnsi="Times New Roman"/>
                <w:sz w:val="24"/>
                <w:szCs w:val="24"/>
              </w:rPr>
              <w:t>Н. С. Голицына  - Интегрированный подход тематических занятий.</w:t>
            </w:r>
          </w:p>
          <w:p w:rsidR="00397356" w:rsidRDefault="00397356" w:rsidP="00E516CB">
            <w:pPr>
              <w:widowControl w:val="0"/>
              <w:spacing w:after="0" w:line="240" w:lineRule="auto"/>
              <w:jc w:val="both"/>
              <w:rPr>
                <w:rFonts w:ascii="Times New Roman" w:hAnsi="Times New Roman"/>
                <w:sz w:val="24"/>
                <w:szCs w:val="24"/>
              </w:rPr>
            </w:pPr>
            <w:r>
              <w:rPr>
                <w:rFonts w:ascii="Times New Roman" w:hAnsi="Times New Roman"/>
                <w:sz w:val="24"/>
                <w:szCs w:val="24"/>
              </w:rPr>
              <w:t>Новикова В. П. Математика в детском саду</w:t>
            </w:r>
          </w:p>
          <w:p w:rsidR="00397356" w:rsidRPr="00401407" w:rsidRDefault="0012783C" w:rsidP="00E516CB">
            <w:pPr>
              <w:widowControl w:val="0"/>
              <w:spacing w:after="0" w:line="240" w:lineRule="auto"/>
              <w:jc w:val="both"/>
              <w:rPr>
                <w:rFonts w:ascii="Times New Roman" w:hAnsi="Times New Roman"/>
                <w:sz w:val="24"/>
                <w:szCs w:val="24"/>
              </w:rPr>
            </w:pPr>
            <w:r>
              <w:rPr>
                <w:rFonts w:ascii="Times New Roman" w:hAnsi="Times New Roman"/>
                <w:sz w:val="24"/>
                <w:szCs w:val="24"/>
              </w:rPr>
              <w:t>И.А.Помораева –Формирование элементарных математических представлений</w:t>
            </w:r>
          </w:p>
        </w:tc>
      </w:tr>
      <w:tr w:rsidR="00E516CB" w:rsidRPr="006808D7" w:rsidTr="00E516CB">
        <w:trPr>
          <w:trHeight w:val="557"/>
        </w:trPr>
        <w:tc>
          <w:tcPr>
            <w:tcW w:w="2127" w:type="dxa"/>
          </w:tcPr>
          <w:p w:rsidR="00E516CB" w:rsidRPr="006808D7" w:rsidRDefault="00E516CB" w:rsidP="00E516CB">
            <w:pPr>
              <w:spacing w:after="0" w:line="240" w:lineRule="auto"/>
              <w:rPr>
                <w:rFonts w:ascii="Times New Roman" w:hAnsi="Times New Roman"/>
                <w:bCs/>
                <w:sz w:val="24"/>
                <w:szCs w:val="24"/>
              </w:rPr>
            </w:pPr>
            <w:r w:rsidRPr="006808D7">
              <w:rPr>
                <w:rFonts w:ascii="Times New Roman" w:hAnsi="Times New Roman"/>
                <w:bCs/>
                <w:sz w:val="24"/>
                <w:szCs w:val="24"/>
              </w:rPr>
              <w:t>Художественно-эстетическое развитие</w:t>
            </w:r>
          </w:p>
          <w:p w:rsidR="00E516CB" w:rsidRPr="006808D7" w:rsidRDefault="00E516CB" w:rsidP="00E516CB">
            <w:pPr>
              <w:spacing w:after="0" w:line="240" w:lineRule="auto"/>
              <w:rPr>
                <w:rFonts w:ascii="Times New Roman" w:hAnsi="Times New Roman"/>
                <w:bCs/>
                <w:sz w:val="24"/>
                <w:szCs w:val="24"/>
              </w:rPr>
            </w:pPr>
          </w:p>
          <w:p w:rsidR="00E516CB" w:rsidRPr="006808D7" w:rsidRDefault="00E516CB" w:rsidP="00E516CB">
            <w:pPr>
              <w:spacing w:after="0" w:line="240" w:lineRule="auto"/>
              <w:rPr>
                <w:rFonts w:ascii="Times New Roman" w:hAnsi="Times New Roman"/>
                <w:bCs/>
                <w:sz w:val="24"/>
                <w:szCs w:val="24"/>
              </w:rPr>
            </w:pPr>
          </w:p>
          <w:p w:rsidR="00E516CB" w:rsidRPr="006808D7" w:rsidRDefault="00E516CB" w:rsidP="00E516CB">
            <w:pPr>
              <w:spacing w:after="0" w:line="240" w:lineRule="auto"/>
              <w:rPr>
                <w:rFonts w:ascii="Times New Roman" w:hAnsi="Times New Roman"/>
                <w:bCs/>
                <w:sz w:val="24"/>
                <w:szCs w:val="24"/>
              </w:rPr>
            </w:pPr>
          </w:p>
          <w:p w:rsidR="00E516CB" w:rsidRPr="006808D7" w:rsidRDefault="00E516CB" w:rsidP="00E516CB">
            <w:pPr>
              <w:spacing w:after="0" w:line="240" w:lineRule="auto"/>
              <w:rPr>
                <w:rFonts w:ascii="Times New Roman" w:hAnsi="Times New Roman"/>
                <w:sz w:val="24"/>
                <w:szCs w:val="24"/>
              </w:rPr>
            </w:pP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Продуктивная деятельность</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Музыкальное воспитание </w:t>
            </w: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Рисование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Лепка</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Аппликация</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Ручной труд</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Конструирование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Музыкальное воспитание Театрализованная деятельность </w:t>
            </w:r>
          </w:p>
        </w:tc>
        <w:tc>
          <w:tcPr>
            <w:tcW w:w="7796" w:type="dxa"/>
          </w:tcPr>
          <w:p w:rsidR="00E516CB" w:rsidRPr="006808D7" w:rsidRDefault="00E516CB" w:rsidP="00E516CB">
            <w:pPr>
              <w:shd w:val="clear" w:color="auto" w:fill="FFFFFF"/>
              <w:spacing w:after="0" w:line="240" w:lineRule="auto"/>
              <w:jc w:val="both"/>
              <w:rPr>
                <w:rFonts w:ascii="Times New Roman" w:hAnsi="Times New Roman"/>
                <w:sz w:val="24"/>
                <w:szCs w:val="24"/>
              </w:rPr>
            </w:pPr>
            <w:r w:rsidRPr="006808D7">
              <w:rPr>
                <w:rFonts w:ascii="Times New Roman" w:hAnsi="Times New Roman"/>
                <w:sz w:val="24"/>
                <w:szCs w:val="24"/>
              </w:rPr>
              <w:t xml:space="preserve">Комарова. Т.С. Изобразительная деятельность в детском саду. </w:t>
            </w:r>
            <w:r w:rsidRPr="006808D7">
              <w:rPr>
                <w:rFonts w:ascii="Times New Roman" w:eastAsia="Lucida Sans Unicode" w:hAnsi="Times New Roman"/>
                <w:color w:val="000000"/>
                <w:sz w:val="24"/>
                <w:szCs w:val="24"/>
              </w:rPr>
              <w:t xml:space="preserve">Программа и методические рекомендации. </w:t>
            </w:r>
            <w:r w:rsidRPr="006808D7">
              <w:rPr>
                <w:rFonts w:ascii="Times New Roman" w:hAnsi="Times New Roman"/>
                <w:sz w:val="24"/>
                <w:szCs w:val="24"/>
              </w:rPr>
              <w:t>М.: Мозаика-Синтез, 201</w:t>
            </w:r>
            <w:r>
              <w:rPr>
                <w:rFonts w:ascii="Times New Roman" w:hAnsi="Times New Roman"/>
                <w:sz w:val="24"/>
                <w:szCs w:val="24"/>
              </w:rPr>
              <w:t>4</w:t>
            </w:r>
            <w:r w:rsidRPr="006808D7">
              <w:rPr>
                <w:rFonts w:ascii="Times New Roman" w:hAnsi="Times New Roman"/>
                <w:sz w:val="24"/>
                <w:szCs w:val="24"/>
              </w:rPr>
              <w:t>.</w:t>
            </w:r>
          </w:p>
          <w:p w:rsidR="00E516CB" w:rsidRPr="006808D7" w:rsidRDefault="00E516CB" w:rsidP="00E516CB">
            <w:pPr>
              <w:shd w:val="clear" w:color="auto" w:fill="FFFFFF"/>
              <w:spacing w:after="0" w:line="240" w:lineRule="auto"/>
              <w:jc w:val="both"/>
              <w:rPr>
                <w:rFonts w:ascii="Times New Roman" w:hAnsi="Times New Roman"/>
                <w:sz w:val="24"/>
                <w:szCs w:val="24"/>
              </w:rPr>
            </w:pPr>
            <w:r w:rsidRPr="006808D7">
              <w:rPr>
                <w:rFonts w:ascii="Times New Roman" w:hAnsi="Times New Roman"/>
                <w:sz w:val="24"/>
                <w:szCs w:val="24"/>
              </w:rPr>
              <w:t>Комарова Т.С. Детское художественное творчество.</w:t>
            </w:r>
            <w:r w:rsidRPr="006808D7">
              <w:rPr>
                <w:rFonts w:ascii="Times New Roman" w:eastAsia="Lucida Sans Unicode" w:hAnsi="Times New Roman"/>
                <w:color w:val="000000"/>
                <w:sz w:val="24"/>
                <w:szCs w:val="24"/>
              </w:rPr>
              <w:t xml:space="preserve"> Методическое пособие для воспитателей и педагогов</w:t>
            </w:r>
            <w:r w:rsidRPr="006808D7">
              <w:rPr>
                <w:rFonts w:ascii="Times New Roman" w:hAnsi="Times New Roman"/>
                <w:sz w:val="24"/>
                <w:szCs w:val="24"/>
              </w:rPr>
              <w:t>. М.: Мозаика-Синтез, 201</w:t>
            </w:r>
            <w:r>
              <w:rPr>
                <w:rFonts w:ascii="Times New Roman" w:hAnsi="Times New Roman"/>
                <w:sz w:val="24"/>
                <w:szCs w:val="24"/>
              </w:rPr>
              <w:t>4</w:t>
            </w:r>
            <w:r w:rsidRPr="006808D7">
              <w:rPr>
                <w:rFonts w:ascii="Times New Roman" w:hAnsi="Times New Roman"/>
                <w:sz w:val="24"/>
                <w:szCs w:val="24"/>
              </w:rPr>
              <w:t>.</w:t>
            </w:r>
          </w:p>
          <w:p w:rsidR="00E516CB" w:rsidRPr="006808D7" w:rsidRDefault="00E516CB" w:rsidP="00E516CB">
            <w:pPr>
              <w:shd w:val="clear" w:color="auto" w:fill="FFFFFF"/>
              <w:spacing w:after="0" w:line="240" w:lineRule="auto"/>
              <w:jc w:val="both"/>
              <w:rPr>
                <w:rFonts w:ascii="Times New Roman" w:hAnsi="Times New Roman"/>
                <w:sz w:val="24"/>
                <w:szCs w:val="24"/>
              </w:rPr>
            </w:pPr>
            <w:r w:rsidRPr="006808D7">
              <w:rPr>
                <w:rFonts w:ascii="Times New Roman" w:eastAsia="Lucida Sans Unicode" w:hAnsi="Times New Roman"/>
                <w:color w:val="000000"/>
                <w:sz w:val="24"/>
                <w:szCs w:val="24"/>
              </w:rPr>
              <w:t xml:space="preserve">Комарова Т. С. Занятие по изобразительной деятельности во II младшей, средней, старшей, подготовительной группах. Конспекты и планы занятий </w:t>
            </w:r>
            <w:r w:rsidRPr="006808D7">
              <w:rPr>
                <w:rFonts w:ascii="Times New Roman" w:hAnsi="Times New Roman"/>
                <w:sz w:val="24"/>
                <w:szCs w:val="24"/>
              </w:rPr>
              <w:t>М.: Мозаика-Синтез, 201</w:t>
            </w:r>
            <w:r>
              <w:rPr>
                <w:rFonts w:ascii="Times New Roman" w:hAnsi="Times New Roman"/>
                <w:sz w:val="24"/>
                <w:szCs w:val="24"/>
              </w:rPr>
              <w:t>4</w:t>
            </w:r>
            <w:r w:rsidRPr="006808D7">
              <w:rPr>
                <w:rFonts w:ascii="Times New Roman" w:hAnsi="Times New Roman"/>
                <w:sz w:val="24"/>
                <w:szCs w:val="24"/>
              </w:rPr>
              <w:t>.</w:t>
            </w:r>
          </w:p>
          <w:p w:rsidR="00E516CB" w:rsidRPr="006808D7" w:rsidRDefault="00E516CB" w:rsidP="00E516CB">
            <w:pPr>
              <w:shd w:val="clear" w:color="auto" w:fill="FFFFFF"/>
              <w:spacing w:after="0" w:line="240" w:lineRule="auto"/>
              <w:jc w:val="both"/>
              <w:rPr>
                <w:rFonts w:ascii="Times New Roman" w:hAnsi="Times New Roman"/>
                <w:sz w:val="24"/>
                <w:szCs w:val="24"/>
              </w:rPr>
            </w:pPr>
            <w:r w:rsidRPr="006808D7">
              <w:rPr>
                <w:rFonts w:ascii="Times New Roman" w:hAnsi="Times New Roman"/>
                <w:sz w:val="24"/>
                <w:szCs w:val="24"/>
              </w:rPr>
              <w:t>И.А. Лыкова Программа художественного воспитания, обучения и развития детей 2-7 лет «Цветные ладошки»</w:t>
            </w:r>
          </w:p>
          <w:p w:rsidR="00E516CB" w:rsidRPr="006808D7" w:rsidRDefault="00E516CB" w:rsidP="00E516CB">
            <w:pPr>
              <w:shd w:val="clear" w:color="auto" w:fill="FFFFFF"/>
              <w:spacing w:after="0" w:line="240" w:lineRule="auto"/>
              <w:jc w:val="both"/>
              <w:rPr>
                <w:rFonts w:ascii="Times New Roman" w:hAnsi="Times New Roman"/>
                <w:sz w:val="24"/>
                <w:szCs w:val="24"/>
              </w:rPr>
            </w:pPr>
            <w:r w:rsidRPr="006808D7">
              <w:rPr>
                <w:rFonts w:ascii="Times New Roman" w:eastAsia="Lucida Sans Unicode" w:hAnsi="Times New Roman"/>
                <w:color w:val="000000"/>
                <w:sz w:val="24"/>
                <w:szCs w:val="24"/>
              </w:rPr>
              <w:t xml:space="preserve">Зацепина М. Б. Культурно-досуговая деятельность. Программа и методические рекомендации. </w:t>
            </w:r>
            <w:r w:rsidRPr="006808D7">
              <w:rPr>
                <w:rFonts w:ascii="Times New Roman" w:hAnsi="Times New Roman"/>
                <w:color w:val="000000"/>
                <w:sz w:val="24"/>
                <w:szCs w:val="24"/>
              </w:rPr>
              <w:t xml:space="preserve">. </w:t>
            </w:r>
            <w:r w:rsidRPr="006808D7">
              <w:rPr>
                <w:rFonts w:ascii="Times New Roman" w:hAnsi="Times New Roman"/>
                <w:sz w:val="24"/>
                <w:szCs w:val="24"/>
              </w:rPr>
              <w:t>М.: Мозаика-Синтез, 20</w:t>
            </w:r>
            <w:r>
              <w:rPr>
                <w:rFonts w:ascii="Times New Roman" w:hAnsi="Times New Roman"/>
                <w:sz w:val="24"/>
                <w:szCs w:val="24"/>
              </w:rPr>
              <w:t>14</w:t>
            </w:r>
            <w:r w:rsidRPr="006808D7">
              <w:rPr>
                <w:rFonts w:ascii="Times New Roman" w:hAnsi="Times New Roman"/>
                <w:color w:val="000000"/>
                <w:sz w:val="24"/>
                <w:szCs w:val="24"/>
              </w:rPr>
              <w:t>.</w:t>
            </w:r>
          </w:p>
          <w:p w:rsidR="00E516CB" w:rsidRPr="006808D7" w:rsidRDefault="00E516CB" w:rsidP="00E516CB">
            <w:pPr>
              <w:shd w:val="clear" w:color="auto" w:fill="FFFFFF"/>
              <w:spacing w:after="0" w:line="240" w:lineRule="auto"/>
              <w:jc w:val="both"/>
              <w:rPr>
                <w:rFonts w:ascii="Times New Roman" w:hAnsi="Times New Roman"/>
                <w:sz w:val="24"/>
                <w:szCs w:val="24"/>
              </w:rPr>
            </w:pPr>
            <w:r w:rsidRPr="006808D7">
              <w:rPr>
                <w:rFonts w:ascii="Times New Roman" w:eastAsia="Lucida Sans Unicode" w:hAnsi="Times New Roman"/>
                <w:color w:val="000000"/>
                <w:sz w:val="24"/>
                <w:szCs w:val="24"/>
              </w:rPr>
              <w:t xml:space="preserve">Тонкова Э.А. Перспективное планирование ВОР в </w:t>
            </w:r>
            <w:r w:rsidR="00D42F51">
              <w:rPr>
                <w:rFonts w:ascii="Times New Roman" w:eastAsia="Lucida Sans Unicode" w:hAnsi="Times New Roman"/>
                <w:color w:val="000000"/>
                <w:sz w:val="24"/>
                <w:szCs w:val="24"/>
              </w:rPr>
              <w:t>ГБДОУ</w:t>
            </w:r>
            <w:r w:rsidRPr="006808D7">
              <w:rPr>
                <w:rFonts w:ascii="Times New Roman" w:eastAsia="Lucida Sans Unicode" w:hAnsi="Times New Roman"/>
                <w:color w:val="000000"/>
                <w:sz w:val="24"/>
                <w:szCs w:val="24"/>
              </w:rPr>
              <w:t xml:space="preserve"> (1,2, средняя, старшая, подготовительная группы) музыкальное воспитание. М. ,2010 </w:t>
            </w:r>
          </w:p>
          <w:p w:rsidR="00E516CB" w:rsidRPr="006808D7" w:rsidRDefault="00E516CB" w:rsidP="00E516CB">
            <w:pPr>
              <w:shd w:val="clear" w:color="auto" w:fill="FFFFFF"/>
              <w:spacing w:after="0" w:line="240" w:lineRule="auto"/>
              <w:jc w:val="both"/>
              <w:rPr>
                <w:rFonts w:ascii="Times New Roman" w:hAnsi="Times New Roman"/>
                <w:sz w:val="24"/>
                <w:szCs w:val="24"/>
              </w:rPr>
            </w:pPr>
            <w:r w:rsidRPr="006808D7">
              <w:rPr>
                <w:rFonts w:ascii="Times New Roman" w:hAnsi="Times New Roman"/>
                <w:color w:val="000000"/>
                <w:sz w:val="24"/>
                <w:szCs w:val="24"/>
              </w:rPr>
              <w:t>М. Б. Зацепина «Музыкальное воспитание в детском саду». Методическое пособие. – М.: Мозаика-Синтез, 201</w:t>
            </w:r>
            <w:r>
              <w:rPr>
                <w:rFonts w:ascii="Times New Roman" w:hAnsi="Times New Roman"/>
                <w:color w:val="000000"/>
                <w:sz w:val="24"/>
                <w:szCs w:val="24"/>
              </w:rPr>
              <w:t>4</w:t>
            </w:r>
            <w:r w:rsidRPr="006808D7">
              <w:rPr>
                <w:rFonts w:ascii="Times New Roman" w:hAnsi="Times New Roman"/>
                <w:color w:val="000000"/>
                <w:sz w:val="24"/>
                <w:szCs w:val="24"/>
              </w:rPr>
              <w:t>.</w:t>
            </w:r>
          </w:p>
          <w:p w:rsidR="00E516CB" w:rsidRPr="006808D7" w:rsidRDefault="00E516CB" w:rsidP="00E516CB">
            <w:pPr>
              <w:widowControl w:val="0"/>
              <w:spacing w:after="0" w:line="240" w:lineRule="auto"/>
              <w:jc w:val="both"/>
              <w:rPr>
                <w:rFonts w:ascii="Times New Roman" w:hAnsi="Times New Roman"/>
                <w:color w:val="000000"/>
                <w:sz w:val="24"/>
                <w:szCs w:val="24"/>
              </w:rPr>
            </w:pPr>
            <w:r w:rsidRPr="006808D7">
              <w:rPr>
                <w:rFonts w:ascii="Times New Roman" w:hAnsi="Times New Roman"/>
                <w:color w:val="000000"/>
                <w:sz w:val="24"/>
                <w:szCs w:val="24"/>
              </w:rPr>
              <w:t>М. Б. Зацепина, Т.В. Антонова “Народные праздники в детском саду”. Методическое пособие. – М.: Мозаика-Синтез, 201</w:t>
            </w:r>
            <w:r>
              <w:rPr>
                <w:rFonts w:ascii="Times New Roman" w:hAnsi="Times New Roman"/>
                <w:color w:val="000000"/>
                <w:sz w:val="24"/>
                <w:szCs w:val="24"/>
              </w:rPr>
              <w:t>4</w:t>
            </w:r>
            <w:r w:rsidRPr="006808D7">
              <w:rPr>
                <w:rFonts w:ascii="Times New Roman" w:hAnsi="Times New Roman"/>
                <w:color w:val="000000"/>
                <w:sz w:val="24"/>
                <w:szCs w:val="24"/>
              </w:rPr>
              <w:t>.</w:t>
            </w:r>
          </w:p>
          <w:p w:rsidR="00E516CB" w:rsidRPr="006808D7" w:rsidRDefault="00E516CB" w:rsidP="00E516CB">
            <w:pPr>
              <w:widowControl w:val="0"/>
              <w:spacing w:after="0" w:line="240" w:lineRule="auto"/>
              <w:jc w:val="both"/>
              <w:rPr>
                <w:rFonts w:ascii="Times New Roman" w:hAnsi="Times New Roman"/>
                <w:color w:val="000000"/>
                <w:sz w:val="24"/>
                <w:szCs w:val="24"/>
              </w:rPr>
            </w:pPr>
            <w:r w:rsidRPr="006808D7">
              <w:rPr>
                <w:rFonts w:ascii="Times New Roman" w:hAnsi="Times New Roman"/>
                <w:color w:val="000000"/>
                <w:sz w:val="24"/>
                <w:szCs w:val="24"/>
              </w:rPr>
              <w:t>М. Б. Зацепина, Т.В. Антонова “Праздники и развлечения в детском саду”. Методическое пособие. – М.: Мозаика-Синтез, 201</w:t>
            </w:r>
            <w:r>
              <w:rPr>
                <w:rFonts w:ascii="Times New Roman" w:hAnsi="Times New Roman"/>
                <w:color w:val="000000"/>
                <w:sz w:val="24"/>
                <w:szCs w:val="24"/>
              </w:rPr>
              <w:t>4</w:t>
            </w:r>
            <w:r w:rsidRPr="006808D7">
              <w:rPr>
                <w:rFonts w:ascii="Times New Roman" w:hAnsi="Times New Roman"/>
                <w:color w:val="000000"/>
                <w:sz w:val="24"/>
                <w:szCs w:val="24"/>
              </w:rPr>
              <w:t>.</w:t>
            </w:r>
          </w:p>
          <w:p w:rsidR="00E516CB" w:rsidRPr="006808D7" w:rsidRDefault="00E516CB" w:rsidP="00E516CB">
            <w:pPr>
              <w:widowControl w:val="0"/>
              <w:spacing w:after="0" w:line="240" w:lineRule="auto"/>
              <w:jc w:val="both"/>
              <w:rPr>
                <w:rFonts w:ascii="Times New Roman" w:hAnsi="Times New Roman"/>
                <w:color w:val="000000"/>
                <w:sz w:val="24"/>
                <w:szCs w:val="24"/>
              </w:rPr>
            </w:pPr>
            <w:r w:rsidRPr="006808D7">
              <w:rPr>
                <w:rFonts w:ascii="Times New Roman" w:hAnsi="Times New Roman"/>
                <w:color w:val="000000"/>
                <w:sz w:val="24"/>
                <w:szCs w:val="24"/>
              </w:rPr>
              <w:t>Т.С. Комарова, М. Б. Зацепина «Интеграция в системе воспитательно-образовательной работы детского сада» Пособие для педагогов дошкольных учреждений.</w:t>
            </w:r>
            <w:r w:rsidRPr="006808D7">
              <w:rPr>
                <w:rFonts w:ascii="Times New Roman" w:hAnsi="Times New Roman"/>
                <w:i/>
                <w:color w:val="000000"/>
                <w:sz w:val="24"/>
                <w:szCs w:val="24"/>
              </w:rPr>
              <w:t xml:space="preserve"> – </w:t>
            </w:r>
            <w:r w:rsidRPr="006808D7">
              <w:rPr>
                <w:rFonts w:ascii="Times New Roman" w:hAnsi="Times New Roman"/>
                <w:color w:val="000000"/>
                <w:sz w:val="24"/>
                <w:szCs w:val="24"/>
              </w:rPr>
              <w:t>М.: Мозаика-Синтез, 20</w:t>
            </w:r>
            <w:r>
              <w:rPr>
                <w:rFonts w:ascii="Times New Roman" w:hAnsi="Times New Roman"/>
                <w:color w:val="000000"/>
                <w:sz w:val="24"/>
                <w:szCs w:val="24"/>
              </w:rPr>
              <w:t>14</w:t>
            </w:r>
            <w:r w:rsidRPr="006808D7">
              <w:rPr>
                <w:rFonts w:ascii="Times New Roman" w:hAnsi="Times New Roman"/>
                <w:color w:val="000000"/>
                <w:sz w:val="24"/>
                <w:szCs w:val="24"/>
              </w:rPr>
              <w:t xml:space="preserve">. </w:t>
            </w:r>
          </w:p>
          <w:p w:rsidR="00E516CB" w:rsidRPr="00711F76" w:rsidRDefault="00E516CB" w:rsidP="00E516CB">
            <w:pPr>
              <w:widowControl w:val="0"/>
              <w:spacing w:after="0" w:line="240" w:lineRule="auto"/>
              <w:jc w:val="both"/>
              <w:rPr>
                <w:rFonts w:ascii="Times New Roman" w:hAnsi="Times New Roman"/>
                <w:color w:val="000000"/>
                <w:sz w:val="24"/>
                <w:szCs w:val="24"/>
              </w:rPr>
            </w:pPr>
            <w:r w:rsidRPr="006808D7">
              <w:rPr>
                <w:rFonts w:ascii="Times New Roman" w:hAnsi="Times New Roman"/>
                <w:color w:val="000000"/>
                <w:sz w:val="24"/>
                <w:szCs w:val="24"/>
              </w:rPr>
              <w:t>Т.С. Комарова «Школа эстетического воспитания»</w:t>
            </w:r>
            <w:r w:rsidRPr="006808D7">
              <w:rPr>
                <w:rFonts w:ascii="Times New Roman" w:hAnsi="Times New Roman"/>
                <w:i/>
                <w:color w:val="000000"/>
                <w:sz w:val="24"/>
                <w:szCs w:val="24"/>
              </w:rPr>
              <w:t xml:space="preserve"> – </w:t>
            </w:r>
            <w:r w:rsidRPr="006808D7">
              <w:rPr>
                <w:rFonts w:ascii="Times New Roman" w:hAnsi="Times New Roman"/>
                <w:color w:val="000000"/>
                <w:sz w:val="24"/>
                <w:szCs w:val="24"/>
              </w:rPr>
              <w:t>М.: Мозаика-Синтез, 2009.</w:t>
            </w:r>
          </w:p>
        </w:tc>
      </w:tr>
      <w:tr w:rsidR="00E516CB" w:rsidRPr="006808D7" w:rsidTr="00E516CB">
        <w:trPr>
          <w:trHeight w:val="1608"/>
        </w:trPr>
        <w:tc>
          <w:tcPr>
            <w:tcW w:w="2127"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Речевое развитие</w:t>
            </w: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Развитие речи</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Чтение художественной литературы</w:t>
            </w: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Ознакомление с художественной литературой</w:t>
            </w:r>
          </w:p>
        </w:tc>
        <w:tc>
          <w:tcPr>
            <w:tcW w:w="7796" w:type="dxa"/>
          </w:tcPr>
          <w:p w:rsidR="00E516CB" w:rsidRPr="006808D7" w:rsidRDefault="00E516CB" w:rsidP="00E516CB">
            <w:pPr>
              <w:pStyle w:val="ab"/>
              <w:tabs>
                <w:tab w:val="left" w:pos="3142"/>
              </w:tabs>
              <w:jc w:val="both"/>
              <w:rPr>
                <w:rFonts w:ascii="Times New Roman" w:hAnsi="Times New Roman"/>
                <w:i w:val="0"/>
                <w:color w:val="000000"/>
                <w:szCs w:val="24"/>
                <w:shd w:val="clear" w:color="auto" w:fill="FFFFFF"/>
              </w:rPr>
            </w:pPr>
            <w:r w:rsidRPr="006808D7">
              <w:rPr>
                <w:rFonts w:ascii="Times New Roman" w:hAnsi="Times New Roman"/>
                <w:color w:val="000000"/>
                <w:szCs w:val="24"/>
                <w:shd w:val="clear" w:color="auto" w:fill="FFFFFF"/>
              </w:rPr>
              <w:t xml:space="preserve"> </w:t>
            </w:r>
            <w:r w:rsidRPr="006808D7">
              <w:rPr>
                <w:rFonts w:ascii="Times New Roman" w:hAnsi="Times New Roman"/>
                <w:i w:val="0"/>
                <w:color w:val="000000"/>
                <w:szCs w:val="24"/>
                <w:shd w:val="clear" w:color="auto" w:fill="FFFFFF"/>
              </w:rPr>
              <w:t xml:space="preserve">Гербова В.В.. Развитие речи в детском саду. Программа и методические рекомендации – </w:t>
            </w:r>
            <w:r w:rsidRPr="006808D7">
              <w:rPr>
                <w:rFonts w:ascii="Times New Roman" w:hAnsi="Times New Roman"/>
                <w:i w:val="0"/>
                <w:szCs w:val="24"/>
              </w:rPr>
              <w:t>М.: Мозаика-Синтез, 2010.</w:t>
            </w:r>
          </w:p>
          <w:p w:rsidR="00E516CB" w:rsidRPr="006808D7" w:rsidRDefault="00E516CB" w:rsidP="00E516CB">
            <w:pPr>
              <w:pStyle w:val="ab"/>
              <w:tabs>
                <w:tab w:val="left" w:pos="3142"/>
              </w:tabs>
              <w:ind w:left="360"/>
              <w:jc w:val="both"/>
              <w:rPr>
                <w:rFonts w:ascii="Times New Roman" w:hAnsi="Times New Roman"/>
                <w:i w:val="0"/>
                <w:color w:val="000000"/>
                <w:szCs w:val="24"/>
                <w:shd w:val="clear" w:color="auto" w:fill="FFFFFF"/>
              </w:rPr>
            </w:pPr>
            <w:r w:rsidRPr="006808D7">
              <w:rPr>
                <w:rFonts w:ascii="Times New Roman" w:hAnsi="Times New Roman"/>
                <w:i w:val="0"/>
                <w:szCs w:val="24"/>
              </w:rPr>
              <w:t>В.В. Гербова «Занятия по развитию речи в первой младшей группе детского сада». Планы занятий. – М.: Мозаика – Синтез, 201</w:t>
            </w:r>
            <w:r>
              <w:rPr>
                <w:rFonts w:ascii="Times New Roman" w:hAnsi="Times New Roman"/>
                <w:i w:val="0"/>
                <w:szCs w:val="24"/>
              </w:rPr>
              <w:t>4</w:t>
            </w:r>
            <w:r w:rsidRPr="006808D7">
              <w:rPr>
                <w:rFonts w:ascii="Times New Roman" w:hAnsi="Times New Roman"/>
                <w:i w:val="0"/>
                <w:szCs w:val="24"/>
              </w:rPr>
              <w:t>.</w:t>
            </w:r>
          </w:p>
          <w:p w:rsidR="00E516CB" w:rsidRPr="006808D7" w:rsidRDefault="00E516CB" w:rsidP="00E516CB">
            <w:pPr>
              <w:pStyle w:val="ab"/>
              <w:tabs>
                <w:tab w:val="left" w:pos="3142"/>
              </w:tabs>
              <w:ind w:left="360"/>
              <w:jc w:val="both"/>
              <w:rPr>
                <w:rFonts w:ascii="Times New Roman" w:hAnsi="Times New Roman"/>
                <w:i w:val="0"/>
                <w:color w:val="000000"/>
                <w:szCs w:val="24"/>
                <w:shd w:val="clear" w:color="auto" w:fill="FFFFFF"/>
              </w:rPr>
            </w:pPr>
            <w:r w:rsidRPr="006808D7">
              <w:rPr>
                <w:rFonts w:ascii="Times New Roman" w:hAnsi="Times New Roman"/>
                <w:i w:val="0"/>
                <w:szCs w:val="24"/>
              </w:rPr>
              <w:t>В.В. Гербова «Занятия по развитию речи во второй младшей группе детского сада». Планы занятий. – М.: Мозаика – Синтез, 201</w:t>
            </w:r>
            <w:r>
              <w:rPr>
                <w:rFonts w:ascii="Times New Roman" w:hAnsi="Times New Roman"/>
                <w:i w:val="0"/>
                <w:szCs w:val="24"/>
              </w:rPr>
              <w:t>4</w:t>
            </w:r>
            <w:r w:rsidRPr="006808D7">
              <w:rPr>
                <w:rFonts w:ascii="Times New Roman" w:hAnsi="Times New Roman"/>
                <w:i w:val="0"/>
                <w:szCs w:val="24"/>
              </w:rPr>
              <w:t>.</w:t>
            </w:r>
          </w:p>
          <w:p w:rsidR="00E516CB" w:rsidRPr="006808D7" w:rsidRDefault="00E516CB" w:rsidP="00E516CB">
            <w:pPr>
              <w:pStyle w:val="ab"/>
              <w:tabs>
                <w:tab w:val="left" w:pos="3142"/>
              </w:tabs>
              <w:ind w:left="360"/>
              <w:jc w:val="both"/>
              <w:rPr>
                <w:rFonts w:ascii="Times New Roman" w:hAnsi="Times New Roman"/>
                <w:i w:val="0"/>
                <w:color w:val="000000"/>
                <w:szCs w:val="24"/>
                <w:shd w:val="clear" w:color="auto" w:fill="FFFFFF"/>
              </w:rPr>
            </w:pPr>
            <w:r w:rsidRPr="006808D7">
              <w:rPr>
                <w:rFonts w:ascii="Times New Roman" w:hAnsi="Times New Roman"/>
                <w:i w:val="0"/>
                <w:szCs w:val="24"/>
              </w:rPr>
              <w:t>В.В. Гербова «Занятия по развитию речи в средней группе детского сада». Планы занятий. – М.: Мозаика – Синтез, 201</w:t>
            </w:r>
            <w:r>
              <w:rPr>
                <w:rFonts w:ascii="Times New Roman" w:hAnsi="Times New Roman"/>
                <w:i w:val="0"/>
                <w:szCs w:val="24"/>
              </w:rPr>
              <w:t>4</w:t>
            </w:r>
            <w:r w:rsidRPr="006808D7">
              <w:rPr>
                <w:rFonts w:ascii="Times New Roman" w:hAnsi="Times New Roman"/>
                <w:i w:val="0"/>
                <w:szCs w:val="24"/>
              </w:rPr>
              <w:t>.</w:t>
            </w:r>
          </w:p>
          <w:p w:rsidR="00E516CB" w:rsidRPr="006808D7" w:rsidRDefault="00E516CB" w:rsidP="00E516CB">
            <w:pPr>
              <w:pStyle w:val="ab"/>
              <w:tabs>
                <w:tab w:val="left" w:pos="3142"/>
              </w:tabs>
              <w:ind w:left="360"/>
              <w:jc w:val="both"/>
              <w:rPr>
                <w:rFonts w:ascii="Times New Roman" w:hAnsi="Times New Roman"/>
                <w:i w:val="0"/>
                <w:color w:val="000000"/>
                <w:szCs w:val="24"/>
                <w:shd w:val="clear" w:color="auto" w:fill="FFFFFF"/>
              </w:rPr>
            </w:pPr>
            <w:r w:rsidRPr="006808D7">
              <w:rPr>
                <w:rFonts w:ascii="Times New Roman" w:hAnsi="Times New Roman"/>
                <w:i w:val="0"/>
                <w:szCs w:val="24"/>
              </w:rPr>
              <w:t>В.В. Гербова «Занятия по развитию речи в старшей группе детского сада». Планы занятий. – М.: Мозаика – Синтез, 201</w:t>
            </w:r>
            <w:r>
              <w:rPr>
                <w:rFonts w:ascii="Times New Roman" w:hAnsi="Times New Roman"/>
                <w:i w:val="0"/>
                <w:szCs w:val="24"/>
              </w:rPr>
              <w:t>4</w:t>
            </w:r>
            <w:r w:rsidRPr="006808D7">
              <w:rPr>
                <w:rFonts w:ascii="Times New Roman" w:hAnsi="Times New Roman"/>
                <w:i w:val="0"/>
                <w:szCs w:val="24"/>
              </w:rPr>
              <w:t>.</w:t>
            </w:r>
          </w:p>
          <w:p w:rsidR="00E516CB" w:rsidRPr="006808D7" w:rsidRDefault="00E516CB" w:rsidP="00E516CB">
            <w:pPr>
              <w:pStyle w:val="ab"/>
              <w:tabs>
                <w:tab w:val="left" w:pos="3142"/>
              </w:tabs>
              <w:ind w:left="360"/>
              <w:jc w:val="both"/>
              <w:rPr>
                <w:rFonts w:ascii="Times New Roman" w:hAnsi="Times New Roman"/>
                <w:i w:val="0"/>
                <w:color w:val="000000"/>
                <w:szCs w:val="24"/>
                <w:shd w:val="clear" w:color="auto" w:fill="FFFFFF"/>
              </w:rPr>
            </w:pPr>
            <w:r w:rsidRPr="006808D7">
              <w:rPr>
                <w:rFonts w:ascii="Times New Roman" w:hAnsi="Times New Roman"/>
                <w:i w:val="0"/>
                <w:szCs w:val="24"/>
              </w:rPr>
              <w:t>В.В. Гербова «Занятия по развитию речи в подготовительной к школе группе детского сада». Планы занятий. – М.: Мозаика – Синтез, 201</w:t>
            </w:r>
            <w:r>
              <w:rPr>
                <w:rFonts w:ascii="Times New Roman" w:hAnsi="Times New Roman"/>
                <w:i w:val="0"/>
                <w:szCs w:val="24"/>
              </w:rPr>
              <w:t>4</w:t>
            </w:r>
            <w:r w:rsidRPr="006808D7">
              <w:rPr>
                <w:rFonts w:ascii="Times New Roman" w:hAnsi="Times New Roman"/>
                <w:i w:val="0"/>
                <w:szCs w:val="24"/>
              </w:rPr>
              <w:t>.</w:t>
            </w:r>
          </w:p>
          <w:p w:rsidR="00E516CB" w:rsidRPr="006808D7" w:rsidRDefault="00E516CB" w:rsidP="00E516CB">
            <w:pPr>
              <w:pStyle w:val="ab"/>
              <w:tabs>
                <w:tab w:val="left" w:pos="3142"/>
              </w:tabs>
              <w:ind w:left="360"/>
              <w:jc w:val="both"/>
              <w:rPr>
                <w:rFonts w:ascii="Times New Roman" w:hAnsi="Times New Roman"/>
                <w:i w:val="0"/>
                <w:color w:val="000000"/>
                <w:szCs w:val="24"/>
                <w:shd w:val="clear" w:color="auto" w:fill="FFFFFF"/>
              </w:rPr>
            </w:pPr>
            <w:r w:rsidRPr="006808D7">
              <w:rPr>
                <w:rFonts w:ascii="Times New Roman" w:hAnsi="Times New Roman"/>
                <w:i w:val="0"/>
                <w:szCs w:val="24"/>
              </w:rPr>
              <w:t xml:space="preserve">Развитие речи у дошкольников. Рабочая тетрадь. М.: Мозаика-Синтез, 2011. </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Наглядно-дидактические пособия</w:t>
            </w:r>
          </w:p>
          <w:p w:rsidR="00E516CB" w:rsidRPr="006808D7" w:rsidRDefault="00E516CB" w:rsidP="00E516CB">
            <w:pPr>
              <w:widowControl w:val="0"/>
              <w:suppressAutoHyphens/>
              <w:spacing w:after="0" w:line="240" w:lineRule="auto"/>
              <w:ind w:left="360"/>
              <w:jc w:val="both"/>
              <w:rPr>
                <w:rFonts w:ascii="Times New Roman" w:eastAsia="Lucida Sans Unicode" w:hAnsi="Times New Roman"/>
                <w:color w:val="000000"/>
                <w:sz w:val="24"/>
                <w:szCs w:val="24"/>
              </w:rPr>
            </w:pPr>
            <w:r w:rsidRPr="006808D7">
              <w:rPr>
                <w:rFonts w:ascii="Times New Roman" w:eastAsia="Lucida Sans Unicode" w:hAnsi="Times New Roman"/>
                <w:color w:val="000000"/>
                <w:sz w:val="24"/>
                <w:szCs w:val="24"/>
              </w:rPr>
              <w:t>Гербова В. В..Развитие речи в детском саду с 2-3 лет. Наглядно-дидактическое пособие. М: Мозаика-Синтез,20</w:t>
            </w:r>
            <w:r>
              <w:rPr>
                <w:rFonts w:ascii="Times New Roman" w:eastAsia="Lucida Sans Unicode" w:hAnsi="Times New Roman"/>
                <w:color w:val="000000"/>
                <w:sz w:val="24"/>
                <w:szCs w:val="24"/>
              </w:rPr>
              <w:t>14</w:t>
            </w:r>
          </w:p>
          <w:p w:rsidR="00E516CB" w:rsidRPr="006808D7" w:rsidRDefault="00E516CB" w:rsidP="00E516CB">
            <w:pPr>
              <w:widowControl w:val="0"/>
              <w:suppressAutoHyphens/>
              <w:spacing w:after="0" w:line="240" w:lineRule="auto"/>
              <w:ind w:left="360"/>
              <w:jc w:val="both"/>
              <w:rPr>
                <w:rFonts w:ascii="Times New Roman" w:eastAsia="Lucida Sans Unicode" w:hAnsi="Times New Roman"/>
                <w:color w:val="000000"/>
                <w:sz w:val="24"/>
                <w:szCs w:val="24"/>
              </w:rPr>
            </w:pPr>
            <w:r w:rsidRPr="006808D7">
              <w:rPr>
                <w:rFonts w:ascii="Times New Roman" w:eastAsia="Lucida Sans Unicode" w:hAnsi="Times New Roman"/>
                <w:color w:val="000000"/>
                <w:sz w:val="24"/>
                <w:szCs w:val="24"/>
              </w:rPr>
              <w:t>Гербова В. В..Развитие речи в детском саду с 3-4 лет. Наглядно-дидактическое пособие. М: Мозаика-Синтез,20</w:t>
            </w:r>
            <w:r>
              <w:rPr>
                <w:rFonts w:ascii="Times New Roman" w:eastAsia="Lucida Sans Unicode" w:hAnsi="Times New Roman"/>
                <w:color w:val="000000"/>
                <w:sz w:val="24"/>
                <w:szCs w:val="24"/>
              </w:rPr>
              <w:t>14</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eastAsia="Lucida Sans Unicode" w:hAnsi="Times New Roman"/>
                <w:color w:val="000000"/>
                <w:sz w:val="24"/>
                <w:szCs w:val="24"/>
              </w:rPr>
              <w:t>Варенцова Н.С.Обучение дошкольников грамоте. М: Мозаика-Синтез,20</w:t>
            </w:r>
            <w:r>
              <w:rPr>
                <w:rFonts w:ascii="Times New Roman" w:eastAsia="Lucida Sans Unicode" w:hAnsi="Times New Roman"/>
                <w:color w:val="000000"/>
                <w:sz w:val="24"/>
                <w:szCs w:val="24"/>
              </w:rPr>
              <w:t>14</w:t>
            </w:r>
            <w:r w:rsidRPr="006808D7">
              <w:rPr>
                <w:rFonts w:ascii="Times New Roman" w:hAnsi="Times New Roman"/>
                <w:sz w:val="24"/>
                <w:szCs w:val="24"/>
              </w:rPr>
              <w:t xml:space="preserve"> </w:t>
            </w:r>
          </w:p>
          <w:p w:rsidR="00E516CB" w:rsidRPr="006808D7" w:rsidRDefault="00E516CB" w:rsidP="00E516CB">
            <w:pPr>
              <w:widowControl w:val="0"/>
              <w:suppressAutoHyphens/>
              <w:spacing w:after="0" w:line="240" w:lineRule="auto"/>
              <w:ind w:left="360"/>
              <w:jc w:val="both"/>
              <w:rPr>
                <w:rFonts w:ascii="Times New Roman" w:eastAsia="Lucida Sans Unicode" w:hAnsi="Times New Roman"/>
                <w:color w:val="000000"/>
                <w:sz w:val="24"/>
                <w:szCs w:val="24"/>
              </w:rPr>
            </w:pPr>
            <w:r w:rsidRPr="006808D7">
              <w:rPr>
                <w:rFonts w:ascii="Times New Roman" w:eastAsia="Lucida Sans Unicode" w:hAnsi="Times New Roman"/>
                <w:color w:val="000000"/>
                <w:sz w:val="24"/>
                <w:szCs w:val="24"/>
              </w:rPr>
              <w:t>Гербова В. В.. Приобщение детей к художественной литературе. Программа и методические рекомендации. М: Мозаика-Синтез,20</w:t>
            </w:r>
            <w:r>
              <w:rPr>
                <w:rFonts w:ascii="Times New Roman" w:eastAsia="Lucida Sans Unicode" w:hAnsi="Times New Roman"/>
                <w:color w:val="000000"/>
                <w:sz w:val="24"/>
                <w:szCs w:val="24"/>
              </w:rPr>
              <w:t>14</w:t>
            </w:r>
          </w:p>
          <w:p w:rsidR="00E516CB" w:rsidRPr="006808D7" w:rsidRDefault="00E516CB" w:rsidP="00E516CB">
            <w:pPr>
              <w:widowControl w:val="0"/>
              <w:spacing w:after="0" w:line="240" w:lineRule="auto"/>
              <w:ind w:left="360"/>
              <w:jc w:val="both"/>
              <w:rPr>
                <w:rFonts w:ascii="Times New Roman" w:eastAsia="Lucida Sans Unicode" w:hAnsi="Times New Roman"/>
                <w:color w:val="000000"/>
                <w:sz w:val="24"/>
                <w:szCs w:val="24"/>
              </w:rPr>
            </w:pPr>
            <w:r w:rsidRPr="006808D7">
              <w:rPr>
                <w:rFonts w:ascii="Times New Roman" w:eastAsia="Lucida Sans Unicode" w:hAnsi="Times New Roman"/>
                <w:color w:val="000000"/>
                <w:sz w:val="24"/>
                <w:szCs w:val="24"/>
              </w:rPr>
              <w:t>«Книга для чтения в детском саду и дома» Хрестоматия. 2-4 года / В.В. Гербова, Н.П. Ильчук и др. – М., 20</w:t>
            </w:r>
            <w:r>
              <w:rPr>
                <w:rFonts w:ascii="Times New Roman" w:eastAsia="Lucida Sans Unicode" w:hAnsi="Times New Roman"/>
                <w:color w:val="000000"/>
                <w:sz w:val="24"/>
                <w:szCs w:val="24"/>
              </w:rPr>
              <w:t>14</w:t>
            </w:r>
            <w:r w:rsidRPr="006808D7">
              <w:rPr>
                <w:rFonts w:ascii="Times New Roman" w:eastAsia="Lucida Sans Unicode" w:hAnsi="Times New Roman"/>
                <w:color w:val="000000"/>
                <w:sz w:val="24"/>
                <w:szCs w:val="24"/>
              </w:rPr>
              <w:t>.</w:t>
            </w:r>
          </w:p>
          <w:p w:rsidR="00E516CB" w:rsidRPr="006808D7" w:rsidRDefault="00E516CB" w:rsidP="00E516CB">
            <w:pPr>
              <w:widowControl w:val="0"/>
              <w:spacing w:after="0" w:line="240" w:lineRule="auto"/>
              <w:ind w:left="360"/>
              <w:jc w:val="both"/>
              <w:rPr>
                <w:rFonts w:ascii="Times New Roman" w:eastAsia="Lucida Sans Unicode" w:hAnsi="Times New Roman"/>
                <w:color w:val="000000"/>
                <w:sz w:val="24"/>
                <w:szCs w:val="24"/>
              </w:rPr>
            </w:pPr>
            <w:r w:rsidRPr="006808D7">
              <w:rPr>
                <w:rFonts w:ascii="Times New Roman" w:eastAsia="Lucida Sans Unicode" w:hAnsi="Times New Roman"/>
                <w:color w:val="000000"/>
                <w:sz w:val="24"/>
                <w:szCs w:val="24"/>
              </w:rPr>
              <w:t>«Книга для чтения в детском саду и дома» Хрестоматия. 4-5 лет / В.В. Гербова, Н.П. Ильчук и др. – М., 20</w:t>
            </w:r>
            <w:r>
              <w:rPr>
                <w:rFonts w:ascii="Times New Roman" w:eastAsia="Lucida Sans Unicode" w:hAnsi="Times New Roman"/>
                <w:color w:val="000000"/>
                <w:sz w:val="24"/>
                <w:szCs w:val="24"/>
              </w:rPr>
              <w:t>14</w:t>
            </w:r>
            <w:r w:rsidRPr="006808D7">
              <w:rPr>
                <w:rFonts w:ascii="Times New Roman" w:eastAsia="Lucida Sans Unicode" w:hAnsi="Times New Roman"/>
                <w:color w:val="000000"/>
                <w:sz w:val="24"/>
                <w:szCs w:val="24"/>
              </w:rPr>
              <w:t>.</w:t>
            </w:r>
          </w:p>
          <w:p w:rsidR="00E516CB" w:rsidRPr="006808D7" w:rsidRDefault="00E516CB" w:rsidP="00E516CB">
            <w:pPr>
              <w:spacing w:after="0" w:line="240" w:lineRule="auto"/>
              <w:ind w:left="360"/>
              <w:rPr>
                <w:rFonts w:ascii="Times New Roman" w:hAnsi="Times New Roman"/>
                <w:sz w:val="24"/>
                <w:szCs w:val="24"/>
              </w:rPr>
            </w:pPr>
            <w:r w:rsidRPr="006808D7">
              <w:rPr>
                <w:rFonts w:ascii="Times New Roman" w:eastAsia="Lucida Sans Unicode" w:hAnsi="Times New Roman"/>
                <w:color w:val="000000"/>
                <w:sz w:val="24"/>
                <w:szCs w:val="24"/>
              </w:rPr>
              <w:t>«Книга для чтения в детском саду и дома» Хрестоматия. 5-7 лет / В.В. Гербова, Н.П. Ильчук и др. – М., 20</w:t>
            </w:r>
            <w:r>
              <w:rPr>
                <w:rFonts w:ascii="Times New Roman" w:eastAsia="Lucida Sans Unicode" w:hAnsi="Times New Roman"/>
                <w:color w:val="000000"/>
                <w:sz w:val="24"/>
                <w:szCs w:val="24"/>
              </w:rPr>
              <w:t>14</w:t>
            </w:r>
            <w:r w:rsidRPr="006808D7">
              <w:rPr>
                <w:rFonts w:ascii="Times New Roman" w:eastAsia="Lucida Sans Unicode" w:hAnsi="Times New Roman"/>
                <w:color w:val="000000"/>
                <w:sz w:val="24"/>
                <w:szCs w:val="24"/>
              </w:rPr>
              <w:t>.</w:t>
            </w:r>
          </w:p>
        </w:tc>
      </w:tr>
      <w:tr w:rsidR="00E516CB" w:rsidRPr="006808D7" w:rsidTr="00E516CB">
        <w:trPr>
          <w:trHeight w:val="2451"/>
        </w:trPr>
        <w:tc>
          <w:tcPr>
            <w:tcW w:w="2127"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Физическое развитие</w:t>
            </w:r>
          </w:p>
          <w:p w:rsidR="00E516CB" w:rsidRPr="006808D7" w:rsidRDefault="00E516CB" w:rsidP="00E516CB">
            <w:pPr>
              <w:spacing w:after="0" w:line="240" w:lineRule="auto"/>
              <w:rPr>
                <w:rFonts w:ascii="Times New Roman" w:hAnsi="Times New Roman"/>
                <w:sz w:val="24"/>
                <w:szCs w:val="24"/>
              </w:rPr>
            </w:pP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Здоровый образ жизни</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движения</w:t>
            </w:r>
          </w:p>
        </w:tc>
        <w:tc>
          <w:tcPr>
            <w:tcW w:w="2268"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Физическая культура</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Основные движения</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Спортивные упражнения</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Спортивные игры</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Подвижные игры</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Физкультурно-оздоровительная работа</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Культурно-гигиенические навыки</w:t>
            </w:r>
          </w:p>
        </w:tc>
        <w:tc>
          <w:tcPr>
            <w:tcW w:w="7796" w:type="dxa"/>
          </w:tcPr>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 xml:space="preserve">Степаненкова Э.Я. </w:t>
            </w:r>
            <w:r w:rsidRPr="006808D7">
              <w:rPr>
                <w:rFonts w:ascii="Times New Roman" w:hAnsi="Times New Roman"/>
                <w:bCs/>
                <w:sz w:val="24"/>
                <w:szCs w:val="24"/>
              </w:rPr>
              <w:t>Физическое воспитание в детском саду</w:t>
            </w:r>
            <w:r w:rsidRPr="006808D7">
              <w:rPr>
                <w:rFonts w:ascii="Times New Roman" w:hAnsi="Times New Roman"/>
                <w:sz w:val="24"/>
                <w:szCs w:val="24"/>
              </w:rPr>
              <w:t>. - М.: Мозаика-Синтез, 201</w:t>
            </w:r>
            <w:r>
              <w:rPr>
                <w:rFonts w:ascii="Times New Roman" w:hAnsi="Times New Roman"/>
                <w:sz w:val="24"/>
                <w:szCs w:val="24"/>
              </w:rPr>
              <w:t>4</w:t>
            </w:r>
            <w:r w:rsidRPr="006808D7">
              <w:rPr>
                <w:rFonts w:ascii="Times New Roman" w:hAnsi="Times New Roman"/>
                <w:sz w:val="24"/>
                <w:szCs w:val="24"/>
              </w:rPr>
              <w:t>.</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Л.И. Пензулаева «Физкультурные занятия в детском саду». Вторая младшая группа. – М.: Мозаика – Синтез, 2012</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Л.И. Пензулаева «Физическая культура в детском саду». Средняя группа. – М.: Мозаика – Синтез, 2012.</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Л.И. Пензулаева «Физическая культура в детском саду». Старшая группа. – М.: Мозаика – Синтез, 201</w:t>
            </w:r>
            <w:r>
              <w:rPr>
                <w:rFonts w:ascii="Times New Roman" w:hAnsi="Times New Roman"/>
                <w:sz w:val="24"/>
                <w:szCs w:val="24"/>
              </w:rPr>
              <w:t>4</w:t>
            </w:r>
            <w:r w:rsidRPr="006808D7">
              <w:rPr>
                <w:rFonts w:ascii="Times New Roman" w:hAnsi="Times New Roman"/>
                <w:sz w:val="24"/>
                <w:szCs w:val="24"/>
              </w:rPr>
              <w:t>.</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Л.И. Пензулаева «Физическая культура в детском саду». Подготовительная к школе группа. – М.: Мозаика – Синтез, 201</w:t>
            </w:r>
            <w:r>
              <w:rPr>
                <w:rFonts w:ascii="Times New Roman" w:hAnsi="Times New Roman"/>
                <w:sz w:val="24"/>
                <w:szCs w:val="24"/>
              </w:rPr>
              <w:t>4</w:t>
            </w:r>
            <w:r w:rsidRPr="006808D7">
              <w:rPr>
                <w:rFonts w:ascii="Times New Roman" w:hAnsi="Times New Roman"/>
                <w:sz w:val="24"/>
                <w:szCs w:val="24"/>
              </w:rPr>
              <w:t>.</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Новикова И.М. Формирование представлений о здоровом образе жизни у дошкольников.- М: Мозаика-Синтез, 201</w:t>
            </w:r>
            <w:r>
              <w:rPr>
                <w:rFonts w:ascii="Times New Roman" w:hAnsi="Times New Roman"/>
                <w:sz w:val="24"/>
                <w:szCs w:val="24"/>
              </w:rPr>
              <w:t>4</w:t>
            </w:r>
          </w:p>
          <w:p w:rsidR="00E516CB" w:rsidRPr="006808D7" w:rsidRDefault="00E516CB" w:rsidP="00D85588">
            <w:pPr>
              <w:spacing w:after="0" w:line="240" w:lineRule="auto"/>
              <w:ind w:left="360"/>
              <w:jc w:val="both"/>
              <w:rPr>
                <w:rFonts w:ascii="Times New Roman" w:hAnsi="Times New Roman"/>
                <w:sz w:val="24"/>
                <w:szCs w:val="24"/>
              </w:rPr>
            </w:pPr>
            <w:r w:rsidRPr="006808D7">
              <w:rPr>
                <w:rFonts w:ascii="Times New Roman" w:hAnsi="Times New Roman"/>
                <w:sz w:val="24"/>
                <w:szCs w:val="24"/>
              </w:rPr>
              <w:t>Пензулаева Л.И. Оздоровительная гимнастика для детей 3-7 лет.- М: Мозаика-Синтез, 201</w:t>
            </w:r>
            <w:r>
              <w:rPr>
                <w:rFonts w:ascii="Times New Roman" w:hAnsi="Times New Roman"/>
                <w:sz w:val="24"/>
                <w:szCs w:val="24"/>
              </w:rPr>
              <w:t>4</w:t>
            </w:r>
          </w:p>
          <w:p w:rsidR="00E516CB" w:rsidRPr="006808D7" w:rsidRDefault="00E516CB" w:rsidP="00E516CB">
            <w:pPr>
              <w:spacing w:after="0" w:line="240" w:lineRule="auto"/>
              <w:ind w:left="360"/>
              <w:jc w:val="both"/>
              <w:rPr>
                <w:rFonts w:ascii="Times New Roman" w:hAnsi="Times New Roman"/>
                <w:sz w:val="24"/>
                <w:szCs w:val="24"/>
              </w:rPr>
            </w:pPr>
            <w:r w:rsidRPr="006808D7">
              <w:rPr>
                <w:rFonts w:ascii="Times New Roman" w:hAnsi="Times New Roman"/>
                <w:sz w:val="24"/>
                <w:szCs w:val="24"/>
              </w:rPr>
              <w:t>Пензулаева Л.И. Оздоровительная гимнастика для детей 3-7 лет.- М: Мозаика-Синтез, 201</w:t>
            </w:r>
            <w:r>
              <w:rPr>
                <w:rFonts w:ascii="Times New Roman" w:hAnsi="Times New Roman"/>
                <w:sz w:val="24"/>
                <w:szCs w:val="24"/>
              </w:rPr>
              <w:t>4.</w:t>
            </w:r>
          </w:p>
          <w:p w:rsidR="00E516CB" w:rsidRPr="006808D7" w:rsidRDefault="00E516CB" w:rsidP="00E516CB">
            <w:pPr>
              <w:widowControl w:val="0"/>
              <w:suppressAutoHyphens/>
              <w:spacing w:after="0" w:line="240" w:lineRule="auto"/>
              <w:ind w:left="360"/>
              <w:jc w:val="both"/>
              <w:rPr>
                <w:rFonts w:ascii="Times New Roman" w:eastAsia="Lucida Sans Unicode" w:hAnsi="Times New Roman"/>
                <w:color w:val="000000"/>
                <w:sz w:val="24"/>
                <w:szCs w:val="24"/>
              </w:rPr>
            </w:pPr>
            <w:r w:rsidRPr="006808D7">
              <w:rPr>
                <w:rFonts w:ascii="Times New Roman" w:eastAsia="Lucida Sans Unicode" w:hAnsi="Times New Roman"/>
                <w:color w:val="000000"/>
                <w:sz w:val="24"/>
                <w:szCs w:val="24"/>
              </w:rPr>
              <w:t>Теплюк С.Н.. Занятия на прогулке с малышами. М: Мозаика-Синтез,20</w:t>
            </w:r>
            <w:r>
              <w:rPr>
                <w:rFonts w:ascii="Times New Roman" w:eastAsia="Lucida Sans Unicode" w:hAnsi="Times New Roman"/>
                <w:color w:val="000000"/>
                <w:sz w:val="24"/>
                <w:szCs w:val="24"/>
              </w:rPr>
              <w:t>14</w:t>
            </w:r>
          </w:p>
        </w:tc>
      </w:tr>
    </w:tbl>
    <w:p w:rsidR="00E516CB" w:rsidRPr="006808D7" w:rsidRDefault="00E516CB" w:rsidP="00E516CB">
      <w:pPr>
        <w:spacing w:after="0" w:line="240" w:lineRule="auto"/>
        <w:jc w:val="both"/>
        <w:rPr>
          <w:rFonts w:ascii="Times New Roman" w:hAnsi="Times New Roman"/>
          <w:sz w:val="24"/>
          <w:szCs w:val="24"/>
        </w:rPr>
        <w:sectPr w:rsidR="00E516CB" w:rsidRPr="006808D7" w:rsidSect="00E516CB">
          <w:pgSz w:w="16838" w:h="11906" w:orient="landscape"/>
          <w:pgMar w:top="1134" w:right="1134" w:bottom="1134" w:left="1134" w:header="709" w:footer="709" w:gutter="0"/>
          <w:cols w:space="708"/>
          <w:docGrid w:linePitch="360"/>
        </w:sectPr>
      </w:pPr>
    </w:p>
    <w:p w:rsidR="00E516CB" w:rsidRPr="006808D7" w:rsidRDefault="00E516CB" w:rsidP="00E516CB">
      <w:pPr>
        <w:spacing w:after="0" w:line="240" w:lineRule="auto"/>
        <w:jc w:val="both"/>
        <w:rPr>
          <w:rFonts w:ascii="Times New Roman" w:hAnsi="Times New Roman"/>
          <w:b/>
          <w:i/>
          <w:sz w:val="24"/>
          <w:szCs w:val="24"/>
        </w:rPr>
      </w:pPr>
      <w:r w:rsidRPr="006808D7">
        <w:rPr>
          <w:rFonts w:ascii="Times New Roman" w:hAnsi="Times New Roman"/>
          <w:b/>
          <w:sz w:val="24"/>
          <w:szCs w:val="24"/>
        </w:rPr>
        <w:t>3.4</w:t>
      </w:r>
      <w:r>
        <w:rPr>
          <w:rFonts w:ascii="Times New Roman" w:hAnsi="Times New Roman"/>
          <w:b/>
          <w:sz w:val="24"/>
          <w:szCs w:val="24"/>
        </w:rPr>
        <w:t xml:space="preserve">. </w:t>
      </w:r>
      <w:r w:rsidRPr="006808D7">
        <w:rPr>
          <w:rFonts w:ascii="Times New Roman" w:eastAsia="Times New Roman" w:hAnsi="Times New Roman"/>
          <w:b/>
          <w:color w:val="000000"/>
          <w:kern w:val="24"/>
          <w:sz w:val="24"/>
          <w:szCs w:val="24"/>
        </w:rPr>
        <w:t xml:space="preserve">Организация жизни детей </w:t>
      </w:r>
      <w:r w:rsidRPr="006808D7">
        <w:rPr>
          <w:rFonts w:ascii="Times New Roman" w:hAnsi="Times New Roman"/>
          <w:b/>
          <w:sz w:val="24"/>
          <w:szCs w:val="24"/>
        </w:rPr>
        <w:t>по реализации основной образовательной программы дошкольного образования;</w:t>
      </w:r>
    </w:p>
    <w:p w:rsidR="00E516CB" w:rsidRPr="006808D7" w:rsidRDefault="00E516CB" w:rsidP="00E516CB">
      <w:pPr>
        <w:spacing w:after="0" w:line="240" w:lineRule="auto"/>
        <w:jc w:val="both"/>
        <w:rPr>
          <w:rFonts w:ascii="Times New Roman" w:hAnsi="Times New Roman"/>
          <w:b/>
          <w:i/>
          <w:sz w:val="24"/>
          <w:szCs w:val="24"/>
        </w:rPr>
      </w:pPr>
    </w:p>
    <w:p w:rsidR="00E516CB" w:rsidRPr="006808D7" w:rsidRDefault="00E516CB" w:rsidP="00E516CB">
      <w:pPr>
        <w:spacing w:after="0" w:line="240" w:lineRule="auto"/>
        <w:ind w:firstLine="708"/>
        <w:jc w:val="both"/>
        <w:rPr>
          <w:rFonts w:ascii="Times New Roman" w:hAnsi="Times New Roman"/>
          <w:sz w:val="24"/>
          <w:szCs w:val="24"/>
        </w:rPr>
      </w:pPr>
      <w:r w:rsidRPr="006808D7">
        <w:rPr>
          <w:rFonts w:ascii="Times New Roman" w:hAnsi="Times New Roman"/>
          <w:bCs/>
          <w:iCs/>
          <w:sz w:val="24"/>
          <w:szCs w:val="24"/>
        </w:rPr>
        <w:t xml:space="preserve">Примерный режим пребывания ребенка в </w:t>
      </w:r>
      <w:r w:rsidR="00D42F51">
        <w:rPr>
          <w:rFonts w:ascii="Times New Roman" w:hAnsi="Times New Roman"/>
          <w:bCs/>
          <w:iCs/>
          <w:sz w:val="24"/>
          <w:szCs w:val="24"/>
        </w:rPr>
        <w:t>ГБДОУ</w:t>
      </w:r>
      <w:r w:rsidRPr="006808D7">
        <w:rPr>
          <w:rFonts w:ascii="Times New Roman" w:hAnsi="Times New Roman"/>
          <w:bCs/>
          <w:iCs/>
          <w:sz w:val="24"/>
          <w:szCs w:val="24"/>
        </w:rPr>
        <w:t xml:space="preserve">, разрабатывается на основе санитарно-эпидемиологических правил и нормативов </w:t>
      </w:r>
      <w:r w:rsidRPr="006808D7">
        <w:rPr>
          <w:rFonts w:ascii="Times New Roman" w:hAnsi="Times New Roman"/>
          <w:b/>
          <w:bCs/>
          <w:iCs/>
          <w:sz w:val="24"/>
          <w:szCs w:val="24"/>
        </w:rPr>
        <w:t>СанПиН 2.4.1.2660-10</w:t>
      </w:r>
      <w:r w:rsidRPr="006808D7">
        <w:rPr>
          <w:rFonts w:ascii="Times New Roman" w:hAnsi="Times New Roman"/>
          <w:bCs/>
          <w:iCs/>
          <w:sz w:val="24"/>
          <w:szCs w:val="24"/>
        </w:rPr>
        <w:t xml:space="preserve">. </w:t>
      </w:r>
      <w:r w:rsidRPr="006808D7">
        <w:rPr>
          <w:rFonts w:ascii="Times New Roman" w:hAnsi="Times New Roman"/>
          <w:sz w:val="24"/>
          <w:szCs w:val="24"/>
        </w:rPr>
        <w:t xml:space="preserve">Ежедневная организация жизни и деятельности детей строится на основе </w:t>
      </w:r>
      <w:r w:rsidRPr="006808D7">
        <w:rPr>
          <w:rFonts w:ascii="Times New Roman" w:hAnsi="Times New Roman"/>
          <w:bCs/>
          <w:sz w:val="24"/>
          <w:szCs w:val="24"/>
        </w:rPr>
        <w:t xml:space="preserve">учета возрастных и индивидуальных особенностей </w:t>
      </w:r>
      <w:r w:rsidRPr="006808D7">
        <w:rPr>
          <w:rFonts w:ascii="Times New Roman" w:hAnsi="Times New Roman"/>
          <w:sz w:val="24"/>
          <w:szCs w:val="24"/>
        </w:rPr>
        <w:t xml:space="preserve">и </w:t>
      </w:r>
      <w:r w:rsidRPr="006808D7">
        <w:rPr>
          <w:rFonts w:ascii="Times New Roman" w:hAnsi="Times New Roman"/>
          <w:bCs/>
          <w:sz w:val="24"/>
          <w:szCs w:val="24"/>
        </w:rPr>
        <w:t xml:space="preserve">социального заказа родителей </w:t>
      </w:r>
      <w:r w:rsidRPr="006808D7">
        <w:rPr>
          <w:rFonts w:ascii="Times New Roman" w:hAnsi="Times New Roman"/>
          <w:sz w:val="24"/>
          <w:szCs w:val="24"/>
        </w:rPr>
        <w:t xml:space="preserve">и </w:t>
      </w:r>
      <w:r w:rsidRPr="006808D7">
        <w:rPr>
          <w:rFonts w:ascii="Times New Roman" w:hAnsi="Times New Roman"/>
          <w:bCs/>
          <w:sz w:val="24"/>
          <w:szCs w:val="24"/>
        </w:rPr>
        <w:t>предусматривает личностно-ориентированный подход</w:t>
      </w:r>
      <w:r w:rsidRPr="006808D7">
        <w:rPr>
          <w:rFonts w:ascii="Times New Roman" w:hAnsi="Times New Roman"/>
          <w:sz w:val="24"/>
          <w:szCs w:val="24"/>
        </w:rPr>
        <w:t xml:space="preserve"> к организации всех видов детской деятельности.</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b/>
          <w:bCs/>
          <w:sz w:val="24"/>
          <w:szCs w:val="24"/>
        </w:rPr>
        <w:t xml:space="preserve">В </w:t>
      </w:r>
      <w:r w:rsidR="00D42F51">
        <w:rPr>
          <w:rFonts w:ascii="Times New Roman" w:hAnsi="Times New Roman"/>
          <w:b/>
          <w:bCs/>
          <w:sz w:val="24"/>
          <w:szCs w:val="24"/>
        </w:rPr>
        <w:t>ГБДОУ</w:t>
      </w:r>
      <w:r w:rsidRPr="006808D7">
        <w:rPr>
          <w:rFonts w:ascii="Times New Roman" w:hAnsi="Times New Roman"/>
          <w:b/>
          <w:bCs/>
          <w:sz w:val="24"/>
          <w:szCs w:val="24"/>
        </w:rPr>
        <w:t xml:space="preserve"> детский сад </w:t>
      </w:r>
      <w:r>
        <w:rPr>
          <w:rFonts w:ascii="Times New Roman" w:hAnsi="Times New Roman"/>
          <w:b/>
          <w:bCs/>
          <w:sz w:val="24"/>
          <w:szCs w:val="24"/>
        </w:rPr>
        <w:t xml:space="preserve"> присмотра и оздоровления </w:t>
      </w:r>
      <w:r w:rsidRPr="006808D7">
        <w:rPr>
          <w:rFonts w:ascii="Times New Roman" w:hAnsi="Times New Roman"/>
          <w:b/>
          <w:bCs/>
          <w:sz w:val="24"/>
          <w:szCs w:val="24"/>
        </w:rPr>
        <w:t xml:space="preserve"> разработаны режимы:</w:t>
      </w:r>
    </w:p>
    <w:p w:rsidR="00E516CB" w:rsidRPr="006808D7" w:rsidRDefault="00E516CB" w:rsidP="00E516CB">
      <w:pPr>
        <w:spacing w:after="0" w:line="240" w:lineRule="auto"/>
        <w:rPr>
          <w:rFonts w:ascii="Times New Roman" w:hAnsi="Times New Roman"/>
          <w:sz w:val="24"/>
          <w:szCs w:val="24"/>
        </w:rPr>
      </w:pPr>
    </w:p>
    <w:p w:rsidR="00E516CB" w:rsidRPr="00594E55" w:rsidRDefault="00E516CB" w:rsidP="00E516CB">
      <w:pPr>
        <w:spacing w:after="0" w:line="240" w:lineRule="auto"/>
        <w:rPr>
          <w:rFonts w:ascii="Times New Roman" w:eastAsia="Times New Roman" w:hAnsi="Times New Roman"/>
          <w:b/>
          <w:color w:val="000000"/>
          <w:kern w:val="24"/>
          <w:sz w:val="24"/>
          <w:szCs w:val="24"/>
        </w:rPr>
      </w:pPr>
      <w:r w:rsidRPr="00594E55">
        <w:rPr>
          <w:rFonts w:ascii="Times New Roman" w:eastAsia="Times New Roman" w:hAnsi="Times New Roman"/>
          <w:b/>
          <w:color w:val="000000"/>
          <w:kern w:val="24"/>
          <w:sz w:val="24"/>
          <w:szCs w:val="24"/>
        </w:rPr>
        <w:t>3.4.1 Режим пребывания воспитанников в дошкольном образовательном учреждении.</w:t>
      </w:r>
    </w:p>
    <w:p w:rsidR="00E516CB" w:rsidRDefault="00E516CB" w:rsidP="00E516CB">
      <w:pPr>
        <w:rPr>
          <w:rFonts w:ascii="Times New Roman" w:eastAsia="Times New Roman" w:hAnsi="Times New Roman"/>
          <w:b/>
          <w:color w:val="000000"/>
          <w:kern w:val="24"/>
          <w:sz w:val="24"/>
          <w:szCs w:val="24"/>
        </w:rPr>
      </w:pPr>
    </w:p>
    <w:p w:rsidR="00E516CB" w:rsidRPr="00594E55" w:rsidRDefault="00E516CB" w:rsidP="00E516CB">
      <w:pPr>
        <w:rPr>
          <w:rFonts w:ascii="Times New Roman" w:hAnsi="Times New Roman"/>
          <w:b/>
          <w:sz w:val="24"/>
          <w:szCs w:val="24"/>
        </w:rPr>
      </w:pPr>
      <w:r w:rsidRPr="00594E55">
        <w:rPr>
          <w:rFonts w:ascii="Times New Roman" w:eastAsia="Times New Roman" w:hAnsi="Times New Roman"/>
          <w:b/>
          <w:color w:val="000000"/>
          <w:kern w:val="24"/>
          <w:sz w:val="24"/>
          <w:szCs w:val="24"/>
        </w:rPr>
        <w:t xml:space="preserve"> </w:t>
      </w:r>
      <w:r w:rsidRPr="00594E55">
        <w:rPr>
          <w:rFonts w:ascii="Times New Roman" w:hAnsi="Times New Roman"/>
          <w:b/>
          <w:sz w:val="24"/>
          <w:szCs w:val="24"/>
        </w:rPr>
        <w:t>Режим дня</w:t>
      </w:r>
    </w:p>
    <w:p w:rsidR="00E516CB" w:rsidRPr="006808D7" w:rsidRDefault="00E516CB" w:rsidP="00E516CB">
      <w:pPr>
        <w:spacing w:line="240" w:lineRule="atLeast"/>
        <w:ind w:firstLine="708"/>
        <w:jc w:val="both"/>
        <w:rPr>
          <w:rFonts w:ascii="Times New Roman" w:hAnsi="Times New Roman"/>
          <w:sz w:val="24"/>
          <w:szCs w:val="24"/>
        </w:rPr>
      </w:pPr>
      <w:r w:rsidRPr="006808D7">
        <w:rPr>
          <w:rFonts w:ascii="Times New Roman" w:hAnsi="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516CB" w:rsidRDefault="00E516CB" w:rsidP="00E516CB">
      <w:pPr>
        <w:spacing w:line="240" w:lineRule="atLeast"/>
        <w:ind w:left="360"/>
        <w:jc w:val="both"/>
        <w:rPr>
          <w:rFonts w:ascii="Times New Roman" w:hAnsi="Times New Roman"/>
          <w:b/>
          <w:sz w:val="24"/>
          <w:szCs w:val="24"/>
        </w:rPr>
      </w:pPr>
      <w:r w:rsidRPr="006808D7">
        <w:rPr>
          <w:rFonts w:ascii="Times New Roman" w:hAnsi="Times New Roman"/>
          <w:sz w:val="24"/>
          <w:szCs w:val="24"/>
        </w:rPr>
        <w:t xml:space="preserve">В </w:t>
      </w:r>
      <w:r w:rsidR="00D42F51">
        <w:rPr>
          <w:rFonts w:ascii="Times New Roman" w:hAnsi="Times New Roman"/>
          <w:sz w:val="24"/>
          <w:szCs w:val="24"/>
        </w:rPr>
        <w:t>ГБДОУ</w:t>
      </w:r>
      <w:r w:rsidRPr="006808D7">
        <w:rPr>
          <w:rFonts w:ascii="Times New Roman" w:hAnsi="Times New Roman"/>
          <w:sz w:val="24"/>
          <w:szCs w:val="24"/>
        </w:rPr>
        <w:t xml:space="preserve">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6808D7">
        <w:rPr>
          <w:rFonts w:ascii="Times New Roman" w:hAnsi="Times New Roman"/>
          <w:b/>
          <w:sz w:val="24"/>
          <w:szCs w:val="24"/>
        </w:rPr>
        <w:t xml:space="preserve"> </w:t>
      </w:r>
    </w:p>
    <w:p w:rsidR="00171E65" w:rsidRPr="00DB45D0" w:rsidRDefault="00171E65" w:rsidP="00171E65">
      <w:pPr>
        <w:jc w:val="center"/>
        <w:rPr>
          <w:rFonts w:ascii="Times New Roman" w:hAnsi="Times New Roman"/>
          <w:sz w:val="32"/>
          <w:szCs w:val="32"/>
        </w:rPr>
      </w:pPr>
      <w:r w:rsidRPr="00DB45D0">
        <w:rPr>
          <w:rFonts w:ascii="Times New Roman" w:hAnsi="Times New Roman"/>
          <w:sz w:val="32"/>
          <w:szCs w:val="32"/>
        </w:rPr>
        <w:t>Режим дня</w:t>
      </w:r>
    </w:p>
    <w:tbl>
      <w:tblPr>
        <w:tblStyle w:val="af7"/>
        <w:tblW w:w="0" w:type="auto"/>
        <w:tblLook w:val="04A0"/>
      </w:tblPr>
      <w:tblGrid>
        <w:gridCol w:w="4361"/>
        <w:gridCol w:w="5210"/>
      </w:tblGrid>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Подъем детей</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7часов 00минут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Игры </w:t>
            </w:r>
          </w:p>
        </w:tc>
        <w:tc>
          <w:tcPr>
            <w:tcW w:w="5210" w:type="dxa"/>
          </w:tcPr>
          <w:p w:rsidR="00171E65" w:rsidRPr="00DB45D0" w:rsidRDefault="00171E65" w:rsidP="00AE33E2">
            <w:pPr>
              <w:rPr>
                <w:rFonts w:ascii="Times New Roman" w:hAnsi="Times New Roman"/>
                <w:sz w:val="32"/>
                <w:szCs w:val="32"/>
              </w:rPr>
            </w:pP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Утренняя гимнастика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до 8часов  20</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Завтрак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8</w:t>
            </w:r>
            <w:r>
              <w:t xml:space="preserve"> </w:t>
            </w:r>
            <w:r w:rsidRPr="007B48F8">
              <w:rPr>
                <w:rFonts w:ascii="Times New Roman" w:hAnsi="Times New Roman"/>
                <w:sz w:val="32"/>
                <w:szCs w:val="32"/>
              </w:rPr>
              <w:t>часов</w:t>
            </w:r>
            <w:r>
              <w:rPr>
                <w:rFonts w:ascii="Times New Roman" w:hAnsi="Times New Roman"/>
                <w:sz w:val="32"/>
                <w:szCs w:val="32"/>
              </w:rPr>
              <w:t xml:space="preserve"> 20</w:t>
            </w:r>
            <w:r>
              <w:t xml:space="preserve"> </w:t>
            </w:r>
            <w:r w:rsidRPr="007B48F8">
              <w:rPr>
                <w:rFonts w:ascii="Times New Roman" w:hAnsi="Times New Roman"/>
                <w:sz w:val="32"/>
                <w:szCs w:val="32"/>
              </w:rPr>
              <w:t xml:space="preserve">минут </w:t>
            </w:r>
            <w:r>
              <w:rPr>
                <w:rFonts w:ascii="Times New Roman" w:hAnsi="Times New Roman"/>
                <w:sz w:val="32"/>
                <w:szCs w:val="32"/>
              </w:rPr>
              <w:t>-8</w:t>
            </w:r>
            <w:r>
              <w:t xml:space="preserve"> </w:t>
            </w:r>
            <w:r w:rsidRPr="007B48F8">
              <w:rPr>
                <w:rFonts w:ascii="Times New Roman" w:hAnsi="Times New Roman"/>
                <w:sz w:val="32"/>
                <w:szCs w:val="32"/>
              </w:rPr>
              <w:t xml:space="preserve">часов </w:t>
            </w:r>
            <w:r>
              <w:rPr>
                <w:rFonts w:ascii="Times New Roman" w:hAnsi="Times New Roman"/>
                <w:sz w:val="32"/>
                <w:szCs w:val="32"/>
              </w:rPr>
              <w:t>50 минут</w:t>
            </w:r>
          </w:p>
        </w:tc>
      </w:tr>
      <w:tr w:rsidR="00171E65" w:rsidRPr="00DB45D0" w:rsidTr="00AE33E2">
        <w:tc>
          <w:tcPr>
            <w:tcW w:w="4361" w:type="dxa"/>
          </w:tcPr>
          <w:p w:rsidR="00171E65" w:rsidRPr="00DB45D0" w:rsidRDefault="00171E65" w:rsidP="00AE33E2">
            <w:pPr>
              <w:tabs>
                <w:tab w:val="left" w:pos="1065"/>
              </w:tabs>
              <w:rPr>
                <w:rFonts w:ascii="Times New Roman" w:hAnsi="Times New Roman"/>
                <w:sz w:val="32"/>
                <w:szCs w:val="32"/>
              </w:rPr>
            </w:pPr>
            <w:r w:rsidRPr="00DB45D0">
              <w:rPr>
                <w:rFonts w:ascii="Times New Roman" w:hAnsi="Times New Roman"/>
                <w:sz w:val="32"/>
                <w:szCs w:val="32"/>
              </w:rPr>
              <w:t>1-е занятие</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9</w:t>
            </w:r>
            <w:r>
              <w:t xml:space="preserve"> </w:t>
            </w:r>
            <w:r w:rsidRPr="007B48F8">
              <w:rPr>
                <w:rFonts w:ascii="Times New Roman" w:hAnsi="Times New Roman"/>
                <w:sz w:val="32"/>
                <w:szCs w:val="32"/>
              </w:rPr>
              <w:t xml:space="preserve">часов </w:t>
            </w:r>
            <w:r>
              <w:rPr>
                <w:rFonts w:ascii="Times New Roman" w:hAnsi="Times New Roman"/>
                <w:sz w:val="32"/>
                <w:szCs w:val="32"/>
              </w:rPr>
              <w:t>00</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2-е занятие</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9</w:t>
            </w:r>
            <w:r>
              <w:t xml:space="preserve"> </w:t>
            </w:r>
            <w:r w:rsidRPr="007B48F8">
              <w:rPr>
                <w:rFonts w:ascii="Times New Roman" w:hAnsi="Times New Roman"/>
                <w:sz w:val="32"/>
                <w:szCs w:val="32"/>
              </w:rPr>
              <w:t xml:space="preserve">часов </w:t>
            </w:r>
            <w:r>
              <w:rPr>
                <w:rFonts w:ascii="Times New Roman" w:hAnsi="Times New Roman"/>
                <w:sz w:val="32"/>
                <w:szCs w:val="32"/>
              </w:rPr>
              <w:t>50</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Прогулка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10</w:t>
            </w:r>
            <w:r>
              <w:t xml:space="preserve"> </w:t>
            </w:r>
            <w:r w:rsidRPr="007B48F8">
              <w:rPr>
                <w:rFonts w:ascii="Times New Roman" w:hAnsi="Times New Roman"/>
                <w:sz w:val="32"/>
                <w:szCs w:val="32"/>
              </w:rPr>
              <w:t xml:space="preserve">часов </w:t>
            </w:r>
            <w:r>
              <w:rPr>
                <w:rFonts w:ascii="Times New Roman" w:hAnsi="Times New Roman"/>
                <w:sz w:val="32"/>
                <w:szCs w:val="32"/>
              </w:rPr>
              <w:t>0</w:t>
            </w:r>
            <w:r>
              <w:t xml:space="preserve"> </w:t>
            </w:r>
            <w:r w:rsidRPr="007B48F8">
              <w:rPr>
                <w:rFonts w:ascii="Times New Roman" w:hAnsi="Times New Roman"/>
                <w:sz w:val="32"/>
                <w:szCs w:val="32"/>
              </w:rPr>
              <w:t xml:space="preserve">минут </w:t>
            </w:r>
            <w:r>
              <w:rPr>
                <w:rFonts w:ascii="Times New Roman" w:hAnsi="Times New Roman"/>
                <w:sz w:val="32"/>
                <w:szCs w:val="32"/>
              </w:rPr>
              <w:t>-10</w:t>
            </w:r>
            <w:r>
              <w:t xml:space="preserve"> </w:t>
            </w:r>
            <w:r w:rsidRPr="007B48F8">
              <w:rPr>
                <w:rFonts w:ascii="Times New Roman" w:hAnsi="Times New Roman"/>
                <w:sz w:val="32"/>
                <w:szCs w:val="32"/>
              </w:rPr>
              <w:t>часов</w:t>
            </w:r>
            <w:r>
              <w:rPr>
                <w:rFonts w:ascii="Times New Roman" w:hAnsi="Times New Roman"/>
                <w:sz w:val="32"/>
                <w:szCs w:val="32"/>
              </w:rPr>
              <w:t>.50</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Обед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12</w:t>
            </w:r>
            <w:r>
              <w:t xml:space="preserve"> </w:t>
            </w:r>
            <w:r w:rsidRPr="007B48F8">
              <w:rPr>
                <w:rFonts w:ascii="Times New Roman" w:hAnsi="Times New Roman"/>
                <w:sz w:val="32"/>
                <w:szCs w:val="32"/>
              </w:rPr>
              <w:t>часов</w:t>
            </w:r>
            <w:r>
              <w:rPr>
                <w:rFonts w:ascii="Times New Roman" w:hAnsi="Times New Roman"/>
                <w:sz w:val="32"/>
                <w:szCs w:val="32"/>
              </w:rPr>
              <w:t>.00</w:t>
            </w:r>
            <w:r>
              <w:t xml:space="preserve"> </w:t>
            </w:r>
            <w:r w:rsidRPr="007B48F8">
              <w:rPr>
                <w:rFonts w:ascii="Times New Roman" w:hAnsi="Times New Roman"/>
                <w:sz w:val="32"/>
                <w:szCs w:val="32"/>
              </w:rPr>
              <w:t xml:space="preserve">минут </w:t>
            </w:r>
            <w:r>
              <w:rPr>
                <w:rFonts w:ascii="Times New Roman" w:hAnsi="Times New Roman"/>
                <w:sz w:val="32"/>
                <w:szCs w:val="32"/>
              </w:rPr>
              <w:t>-12</w:t>
            </w:r>
            <w:r>
              <w:t xml:space="preserve"> </w:t>
            </w:r>
            <w:r w:rsidRPr="007B48F8">
              <w:rPr>
                <w:rFonts w:ascii="Times New Roman" w:hAnsi="Times New Roman"/>
                <w:sz w:val="32"/>
                <w:szCs w:val="32"/>
              </w:rPr>
              <w:t>часов</w:t>
            </w:r>
            <w:r>
              <w:rPr>
                <w:rFonts w:ascii="Times New Roman" w:hAnsi="Times New Roman"/>
                <w:sz w:val="32"/>
                <w:szCs w:val="32"/>
              </w:rPr>
              <w:t>.35</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Сон детей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13</w:t>
            </w:r>
            <w:r>
              <w:t xml:space="preserve"> </w:t>
            </w:r>
            <w:r w:rsidRPr="007B48F8">
              <w:rPr>
                <w:rFonts w:ascii="Times New Roman" w:hAnsi="Times New Roman"/>
                <w:sz w:val="32"/>
                <w:szCs w:val="32"/>
              </w:rPr>
              <w:t>часов</w:t>
            </w:r>
            <w:r>
              <w:rPr>
                <w:rFonts w:ascii="Times New Roman" w:hAnsi="Times New Roman"/>
                <w:sz w:val="32"/>
                <w:szCs w:val="32"/>
              </w:rPr>
              <w:t>.00</w:t>
            </w:r>
            <w:r>
              <w:t xml:space="preserve"> </w:t>
            </w:r>
            <w:r w:rsidRPr="007B48F8">
              <w:rPr>
                <w:rFonts w:ascii="Times New Roman" w:hAnsi="Times New Roman"/>
                <w:sz w:val="32"/>
                <w:szCs w:val="32"/>
              </w:rPr>
              <w:t xml:space="preserve">минут </w:t>
            </w:r>
            <w:r>
              <w:rPr>
                <w:rFonts w:ascii="Times New Roman" w:hAnsi="Times New Roman"/>
                <w:sz w:val="32"/>
                <w:szCs w:val="32"/>
              </w:rPr>
              <w:t>-15</w:t>
            </w:r>
            <w:r>
              <w:t xml:space="preserve"> </w:t>
            </w:r>
            <w:r w:rsidRPr="007B48F8">
              <w:rPr>
                <w:rFonts w:ascii="Times New Roman" w:hAnsi="Times New Roman"/>
                <w:sz w:val="32"/>
                <w:szCs w:val="32"/>
              </w:rPr>
              <w:t>часов</w:t>
            </w:r>
            <w:r>
              <w:rPr>
                <w:rFonts w:ascii="Times New Roman" w:hAnsi="Times New Roman"/>
                <w:sz w:val="32"/>
                <w:szCs w:val="32"/>
              </w:rPr>
              <w:t>.30</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Полдник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15</w:t>
            </w:r>
            <w:r>
              <w:t xml:space="preserve"> </w:t>
            </w:r>
            <w:r w:rsidRPr="007B48F8">
              <w:rPr>
                <w:rFonts w:ascii="Times New Roman" w:hAnsi="Times New Roman"/>
                <w:sz w:val="32"/>
                <w:szCs w:val="32"/>
              </w:rPr>
              <w:t>часов</w:t>
            </w:r>
            <w:r>
              <w:rPr>
                <w:rFonts w:ascii="Times New Roman" w:hAnsi="Times New Roman"/>
                <w:sz w:val="32"/>
                <w:szCs w:val="32"/>
              </w:rPr>
              <w:t>.30</w:t>
            </w:r>
            <w:r>
              <w:t xml:space="preserve"> </w:t>
            </w:r>
            <w:r w:rsidRPr="007B48F8">
              <w:rPr>
                <w:rFonts w:ascii="Times New Roman" w:hAnsi="Times New Roman"/>
                <w:sz w:val="32"/>
                <w:szCs w:val="32"/>
              </w:rPr>
              <w:t xml:space="preserve">минут </w:t>
            </w:r>
            <w:r>
              <w:rPr>
                <w:rFonts w:ascii="Times New Roman" w:hAnsi="Times New Roman"/>
                <w:sz w:val="32"/>
                <w:szCs w:val="32"/>
              </w:rPr>
              <w:t>-15</w:t>
            </w:r>
            <w:r>
              <w:t xml:space="preserve"> </w:t>
            </w:r>
            <w:r w:rsidRPr="007B48F8">
              <w:rPr>
                <w:rFonts w:ascii="Times New Roman" w:hAnsi="Times New Roman"/>
                <w:sz w:val="32"/>
                <w:szCs w:val="32"/>
              </w:rPr>
              <w:t>часов</w:t>
            </w:r>
            <w:r>
              <w:rPr>
                <w:rFonts w:ascii="Times New Roman" w:hAnsi="Times New Roman"/>
                <w:sz w:val="32"/>
                <w:szCs w:val="32"/>
              </w:rPr>
              <w:t>.45</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Игры и труд</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16</w:t>
            </w:r>
            <w:r>
              <w:t xml:space="preserve"> </w:t>
            </w:r>
            <w:r w:rsidRPr="007B48F8">
              <w:rPr>
                <w:rFonts w:ascii="Times New Roman" w:hAnsi="Times New Roman"/>
                <w:sz w:val="32"/>
                <w:szCs w:val="32"/>
              </w:rPr>
              <w:t>часов</w:t>
            </w:r>
            <w:r>
              <w:rPr>
                <w:rFonts w:ascii="Times New Roman" w:hAnsi="Times New Roman"/>
                <w:sz w:val="32"/>
                <w:szCs w:val="32"/>
              </w:rPr>
              <w:t xml:space="preserve"> 00</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Прогулка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16 часов 00 минут-18часов00 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Ужин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18 часов 00 минут-18 часов 30минут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Вечерняя прогулка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19</w:t>
            </w:r>
            <w:r>
              <w:t xml:space="preserve"> </w:t>
            </w:r>
            <w:r w:rsidRPr="007B48F8">
              <w:rPr>
                <w:rFonts w:ascii="Times New Roman" w:hAnsi="Times New Roman"/>
                <w:sz w:val="32"/>
                <w:szCs w:val="32"/>
              </w:rPr>
              <w:t>часов</w:t>
            </w:r>
            <w:r>
              <w:rPr>
                <w:rFonts w:ascii="Times New Roman" w:hAnsi="Times New Roman"/>
                <w:sz w:val="32"/>
                <w:szCs w:val="32"/>
              </w:rPr>
              <w:t xml:space="preserve"> 30</w:t>
            </w:r>
            <w:r>
              <w:t xml:space="preserve"> </w:t>
            </w:r>
            <w:r w:rsidRPr="007B48F8">
              <w:rPr>
                <w:rFonts w:ascii="Times New Roman" w:hAnsi="Times New Roman"/>
                <w:sz w:val="32"/>
                <w:szCs w:val="32"/>
              </w:rPr>
              <w:t xml:space="preserve">минут </w:t>
            </w:r>
            <w:r>
              <w:rPr>
                <w:rFonts w:ascii="Times New Roman" w:hAnsi="Times New Roman"/>
                <w:sz w:val="32"/>
                <w:szCs w:val="32"/>
              </w:rPr>
              <w:t>-20</w:t>
            </w:r>
            <w:r>
              <w:t xml:space="preserve"> </w:t>
            </w:r>
            <w:r w:rsidRPr="007B48F8">
              <w:rPr>
                <w:rFonts w:ascii="Times New Roman" w:hAnsi="Times New Roman"/>
                <w:sz w:val="32"/>
                <w:szCs w:val="32"/>
              </w:rPr>
              <w:t>часов</w:t>
            </w:r>
            <w:r>
              <w:rPr>
                <w:rFonts w:ascii="Times New Roman" w:hAnsi="Times New Roman"/>
                <w:sz w:val="32"/>
                <w:szCs w:val="32"/>
              </w:rPr>
              <w:t xml:space="preserve"> 20</w:t>
            </w:r>
            <w:r>
              <w:t xml:space="preserve"> </w:t>
            </w:r>
            <w:r w:rsidRPr="007B48F8">
              <w:rPr>
                <w:rFonts w:ascii="Times New Roman" w:hAnsi="Times New Roman"/>
                <w:sz w:val="32"/>
                <w:szCs w:val="32"/>
              </w:rPr>
              <w:t>минут</w:t>
            </w:r>
          </w:p>
        </w:tc>
      </w:tr>
      <w:tr w:rsidR="00171E65" w:rsidRPr="00DB45D0" w:rsidTr="00AE33E2">
        <w:tc>
          <w:tcPr>
            <w:tcW w:w="4361" w:type="dxa"/>
          </w:tcPr>
          <w:p w:rsidR="00171E65" w:rsidRPr="00DB45D0" w:rsidRDefault="00171E65" w:rsidP="00AE33E2">
            <w:pPr>
              <w:rPr>
                <w:rFonts w:ascii="Times New Roman" w:hAnsi="Times New Roman"/>
                <w:sz w:val="32"/>
                <w:szCs w:val="32"/>
              </w:rPr>
            </w:pPr>
            <w:r>
              <w:rPr>
                <w:rFonts w:ascii="Times New Roman" w:hAnsi="Times New Roman"/>
                <w:sz w:val="32"/>
                <w:szCs w:val="32"/>
              </w:rPr>
              <w:t>Пятое питание</w:t>
            </w:r>
          </w:p>
        </w:tc>
        <w:tc>
          <w:tcPr>
            <w:tcW w:w="5210" w:type="dxa"/>
          </w:tcPr>
          <w:p w:rsidR="00171E65" w:rsidRDefault="00171E65" w:rsidP="00AE33E2">
            <w:pPr>
              <w:rPr>
                <w:rFonts w:ascii="Times New Roman" w:hAnsi="Times New Roman"/>
                <w:sz w:val="32"/>
                <w:szCs w:val="32"/>
              </w:rPr>
            </w:pPr>
            <w:r>
              <w:rPr>
                <w:rFonts w:ascii="Times New Roman" w:hAnsi="Times New Roman"/>
                <w:sz w:val="32"/>
                <w:szCs w:val="32"/>
              </w:rPr>
              <w:t>20часов 30 минут -20часов 45 минут</w:t>
            </w:r>
          </w:p>
        </w:tc>
      </w:tr>
      <w:tr w:rsidR="00171E65" w:rsidRPr="00DB45D0" w:rsidTr="00AE33E2">
        <w:trPr>
          <w:trHeight w:val="70"/>
        </w:trPr>
        <w:tc>
          <w:tcPr>
            <w:tcW w:w="4361" w:type="dxa"/>
          </w:tcPr>
          <w:p w:rsidR="00171E65" w:rsidRPr="00DB45D0" w:rsidRDefault="00171E65" w:rsidP="00AE33E2">
            <w:pPr>
              <w:rPr>
                <w:rFonts w:ascii="Times New Roman" w:hAnsi="Times New Roman"/>
                <w:sz w:val="32"/>
                <w:szCs w:val="32"/>
              </w:rPr>
            </w:pPr>
            <w:r w:rsidRPr="00DB45D0">
              <w:rPr>
                <w:rFonts w:ascii="Times New Roman" w:hAnsi="Times New Roman"/>
                <w:sz w:val="32"/>
                <w:szCs w:val="32"/>
              </w:rPr>
              <w:t xml:space="preserve">Сон </w:t>
            </w:r>
          </w:p>
        </w:tc>
        <w:tc>
          <w:tcPr>
            <w:tcW w:w="5210" w:type="dxa"/>
          </w:tcPr>
          <w:p w:rsidR="00171E65" w:rsidRPr="00DB45D0" w:rsidRDefault="00171E65" w:rsidP="00AE33E2">
            <w:pPr>
              <w:rPr>
                <w:rFonts w:ascii="Times New Roman" w:hAnsi="Times New Roman"/>
                <w:sz w:val="32"/>
                <w:szCs w:val="32"/>
              </w:rPr>
            </w:pPr>
            <w:r>
              <w:rPr>
                <w:rFonts w:ascii="Times New Roman" w:hAnsi="Times New Roman"/>
                <w:sz w:val="32"/>
                <w:szCs w:val="32"/>
              </w:rPr>
              <w:t>20</w:t>
            </w:r>
            <w:r>
              <w:t xml:space="preserve"> </w:t>
            </w:r>
            <w:r w:rsidRPr="007B48F8">
              <w:rPr>
                <w:rFonts w:ascii="Times New Roman" w:hAnsi="Times New Roman"/>
                <w:sz w:val="32"/>
                <w:szCs w:val="32"/>
              </w:rPr>
              <w:t>часов</w:t>
            </w:r>
            <w:r>
              <w:rPr>
                <w:rFonts w:ascii="Times New Roman" w:hAnsi="Times New Roman"/>
                <w:sz w:val="32"/>
                <w:szCs w:val="32"/>
              </w:rPr>
              <w:t xml:space="preserve"> 45</w:t>
            </w:r>
            <w:r>
              <w:t xml:space="preserve"> </w:t>
            </w:r>
            <w:r w:rsidRPr="007B48F8">
              <w:rPr>
                <w:rFonts w:ascii="Times New Roman" w:hAnsi="Times New Roman"/>
                <w:sz w:val="32"/>
                <w:szCs w:val="32"/>
              </w:rPr>
              <w:t xml:space="preserve">минут </w:t>
            </w:r>
            <w:r>
              <w:rPr>
                <w:rFonts w:ascii="Times New Roman" w:hAnsi="Times New Roman"/>
                <w:sz w:val="32"/>
                <w:szCs w:val="32"/>
              </w:rPr>
              <w:t>-21</w:t>
            </w:r>
            <w:r>
              <w:t xml:space="preserve"> </w:t>
            </w:r>
            <w:r w:rsidRPr="007B48F8">
              <w:rPr>
                <w:rFonts w:ascii="Times New Roman" w:hAnsi="Times New Roman"/>
                <w:sz w:val="32"/>
                <w:szCs w:val="32"/>
              </w:rPr>
              <w:t>часов</w:t>
            </w:r>
            <w:r>
              <w:rPr>
                <w:rFonts w:ascii="Times New Roman" w:hAnsi="Times New Roman"/>
                <w:sz w:val="32"/>
                <w:szCs w:val="32"/>
              </w:rPr>
              <w:t xml:space="preserve"> 00</w:t>
            </w:r>
            <w:r>
              <w:t xml:space="preserve"> </w:t>
            </w:r>
            <w:r w:rsidRPr="007B48F8">
              <w:rPr>
                <w:rFonts w:ascii="Times New Roman" w:hAnsi="Times New Roman"/>
                <w:sz w:val="32"/>
                <w:szCs w:val="32"/>
              </w:rPr>
              <w:t>минут</w:t>
            </w:r>
          </w:p>
        </w:tc>
      </w:tr>
    </w:tbl>
    <w:p w:rsidR="00E516CB" w:rsidRPr="00D85588" w:rsidRDefault="00E516CB" w:rsidP="00C2114D">
      <w:pPr>
        <w:spacing w:line="240" w:lineRule="atLeast"/>
        <w:jc w:val="both"/>
        <w:rPr>
          <w:rFonts w:ascii="Times New Roman" w:hAnsi="Times New Roman"/>
          <w:b/>
          <w:sz w:val="24"/>
          <w:szCs w:val="24"/>
          <w:highlight w:val="yellow"/>
        </w:rPr>
      </w:pPr>
    </w:p>
    <w:p w:rsidR="00E516CB" w:rsidRPr="00171E65" w:rsidRDefault="00E516CB" w:rsidP="00E516CB">
      <w:pPr>
        <w:spacing w:line="240" w:lineRule="atLeast"/>
        <w:ind w:firstLine="708"/>
        <w:jc w:val="both"/>
        <w:rPr>
          <w:rFonts w:ascii="Times New Roman" w:hAnsi="Times New Roman"/>
          <w:sz w:val="24"/>
          <w:szCs w:val="24"/>
        </w:rPr>
      </w:pPr>
      <w:r w:rsidRPr="00171E65">
        <w:rPr>
          <w:rFonts w:ascii="Times New Roman" w:hAnsi="Times New Roman"/>
          <w:sz w:val="24"/>
          <w:szCs w:val="24"/>
        </w:rPr>
        <w:t>При организации режима пребывани</w:t>
      </w:r>
      <w:r w:rsidR="00171E65" w:rsidRPr="00171E65">
        <w:rPr>
          <w:rFonts w:ascii="Times New Roman" w:hAnsi="Times New Roman"/>
          <w:sz w:val="24"/>
          <w:szCs w:val="24"/>
        </w:rPr>
        <w:t>я детей в ГБДОУ</w:t>
      </w:r>
      <w:r w:rsidRPr="00171E65">
        <w:rPr>
          <w:rFonts w:ascii="Times New Roman" w:hAnsi="Times New Roman"/>
          <w:sz w:val="24"/>
          <w:szCs w:val="24"/>
        </w:rPr>
        <w:t xml:space="preserve">  предусмотрено оптимальное чередование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том числе игровых занятий; образовательной деятельности, осуществляемой в ходе режимных моментов; самостоятельной деятельности детей; взаимодействия с семьями детей по реализации основной общеобразовательной программы дошкольного образования. </w:t>
      </w:r>
    </w:p>
    <w:p w:rsidR="00E516CB" w:rsidRPr="00733959" w:rsidRDefault="00E516CB" w:rsidP="00E516CB">
      <w:pPr>
        <w:tabs>
          <w:tab w:val="left" w:leader="underscore" w:pos="2318"/>
          <w:tab w:val="left" w:leader="underscore" w:pos="5241"/>
          <w:tab w:val="left" w:leader="underscore" w:pos="6978"/>
        </w:tabs>
        <w:spacing w:after="0" w:line="240" w:lineRule="auto"/>
        <w:jc w:val="center"/>
        <w:rPr>
          <w:rFonts w:ascii="Times New Roman" w:hAnsi="Times New Roman"/>
          <w:b/>
          <w:sz w:val="24"/>
          <w:szCs w:val="24"/>
        </w:rPr>
      </w:pPr>
      <w:r w:rsidRPr="00733959">
        <w:rPr>
          <w:rFonts w:ascii="Times New Roman" w:hAnsi="Times New Roman"/>
          <w:b/>
          <w:sz w:val="24"/>
          <w:szCs w:val="24"/>
        </w:rPr>
        <w:t xml:space="preserve">План организации образовательной деятельности </w:t>
      </w:r>
    </w:p>
    <w:p w:rsidR="00E516CB"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bCs/>
          <w:sz w:val="24"/>
          <w:szCs w:val="24"/>
          <w:lang w:eastAsia="ru-RU"/>
        </w:rPr>
      </w:pPr>
      <w:r w:rsidRPr="00733959">
        <w:rPr>
          <w:rFonts w:ascii="Times New Roman" w:eastAsia="Times New Roman" w:hAnsi="Times New Roman"/>
          <w:b/>
          <w:bCs/>
          <w:sz w:val="24"/>
          <w:szCs w:val="24"/>
          <w:lang w:eastAsia="ru-RU"/>
        </w:rPr>
        <w:t xml:space="preserve">Реализация образовательных областей в группах общеразвивающей </w:t>
      </w:r>
      <w:r w:rsidRPr="00733959">
        <w:rPr>
          <w:rFonts w:ascii="Times New Roman" w:eastAsia="Times New Roman" w:hAnsi="Times New Roman"/>
          <w:b/>
          <w:bCs/>
          <w:sz w:val="24"/>
          <w:szCs w:val="24"/>
          <w:lang w:eastAsia="ru-RU"/>
        </w:rPr>
        <w:tab/>
        <w:t xml:space="preserve"> направленности </w:t>
      </w:r>
    </w:p>
    <w:p w:rsidR="00E516CB" w:rsidRPr="00711F76" w:rsidRDefault="00E516CB" w:rsidP="00E516CB">
      <w:pPr>
        <w:pStyle w:val="a8"/>
        <w:spacing w:after="0" w:line="240" w:lineRule="auto"/>
        <w:ind w:left="0"/>
        <w:rPr>
          <w:rFonts w:ascii="Times New Roman" w:hAnsi="Times New Roman"/>
          <w:sz w:val="24"/>
          <w:szCs w:val="24"/>
        </w:rPr>
      </w:pPr>
      <w:r w:rsidRPr="00711F76">
        <w:rPr>
          <w:rFonts w:ascii="Times New Roman" w:eastAsia="Times New Roman" w:hAnsi="Times New Roman"/>
          <w:bCs/>
          <w:sz w:val="24"/>
          <w:szCs w:val="24"/>
          <w:lang w:eastAsia="ru-RU"/>
        </w:rPr>
        <w:t xml:space="preserve">(Образовательная программа дошкольного образования  </w:t>
      </w:r>
      <w:r w:rsidRPr="00711F76">
        <w:rPr>
          <w:rFonts w:ascii="Times New Roman" w:hAnsi="Times New Roman"/>
          <w:sz w:val="24"/>
          <w:szCs w:val="24"/>
        </w:rPr>
        <w:t>«От рождения до школы»</w:t>
      </w:r>
      <w:r w:rsidRPr="00711F76">
        <w:t xml:space="preserve"> </w:t>
      </w:r>
      <w:hyperlink r:id="rId18" w:history="1">
        <w:r w:rsidRPr="00711F76">
          <w:rPr>
            <w:rStyle w:val="af3"/>
            <w:rFonts w:ascii="Times New Roman" w:hAnsi="Times New Roman"/>
            <w:color w:val="auto"/>
            <w:sz w:val="24"/>
            <w:szCs w:val="24"/>
            <w:u w:val="none"/>
            <w:shd w:val="clear" w:color="auto" w:fill="FFFFFF"/>
          </w:rPr>
          <w:t xml:space="preserve"> / Под редакцией Н.Е. Вераксы, Т.С. Комаровой, М.А. Васильевой</w:t>
        </w:r>
      </w:hyperlink>
      <w:r w:rsidRPr="00711F76">
        <w:t>)</w:t>
      </w:r>
      <w:r w:rsidRPr="00711F76">
        <w:rPr>
          <w:rFonts w:ascii="Times New Roman" w:hAnsi="Times New Roman"/>
          <w:sz w:val="24"/>
          <w:szCs w:val="24"/>
        </w:rPr>
        <w:tab/>
      </w:r>
    </w:p>
    <w:p w:rsidR="00E516CB" w:rsidRPr="00733959" w:rsidRDefault="00E516CB" w:rsidP="00E516CB">
      <w:pPr>
        <w:tabs>
          <w:tab w:val="left" w:leader="underscore" w:pos="2318"/>
          <w:tab w:val="left" w:leader="underscore" w:pos="5241"/>
          <w:tab w:val="left" w:leader="underscore" w:pos="6978"/>
        </w:tabs>
        <w:spacing w:after="0" w:line="240" w:lineRule="auto"/>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3303"/>
        <w:gridCol w:w="2223"/>
        <w:gridCol w:w="1135"/>
        <w:gridCol w:w="162"/>
        <w:gridCol w:w="1177"/>
        <w:gridCol w:w="1269"/>
      </w:tblGrid>
      <w:tr w:rsidR="00E516CB" w:rsidRPr="00DB17CA" w:rsidTr="00171E65">
        <w:tc>
          <w:tcPr>
            <w:tcW w:w="297" w:type="pct"/>
          </w:tcPr>
          <w:p w:rsidR="00E516CB" w:rsidRPr="00DB17CA"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E516CB" w:rsidRPr="00DB17CA"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Образовательные области/базовый вид деятельности</w:t>
            </w:r>
          </w:p>
        </w:tc>
        <w:tc>
          <w:tcPr>
            <w:tcW w:w="3027" w:type="pct"/>
            <w:gridSpan w:val="5"/>
          </w:tcPr>
          <w:p w:rsidR="00E516CB" w:rsidRPr="00DB17CA" w:rsidRDefault="00E516CB" w:rsidP="00E516CB">
            <w:pPr>
              <w:spacing w:after="0" w:line="240" w:lineRule="auto"/>
              <w:jc w:val="center"/>
              <w:rPr>
                <w:rFonts w:ascii="Times New Roman" w:eastAsia="Times New Roman" w:hAnsi="Times New Roman"/>
                <w:b/>
                <w:bCs/>
                <w:sz w:val="20"/>
                <w:szCs w:val="20"/>
                <w:lang w:eastAsia="ru-RU"/>
              </w:rPr>
            </w:pPr>
            <w:r w:rsidRPr="00DB17CA">
              <w:rPr>
                <w:rFonts w:ascii="Times New Roman" w:eastAsia="Times New Roman" w:hAnsi="Times New Roman"/>
                <w:b/>
                <w:bCs/>
                <w:sz w:val="20"/>
                <w:szCs w:val="20"/>
                <w:lang w:eastAsia="ru-RU"/>
              </w:rPr>
              <w:t xml:space="preserve">Возраст детей/ </w:t>
            </w:r>
          </w:p>
          <w:p w:rsidR="00E516CB" w:rsidRPr="00DB17CA" w:rsidRDefault="00E516CB" w:rsidP="00E516CB">
            <w:pPr>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периодичность</w:t>
            </w:r>
          </w:p>
        </w:tc>
      </w:tr>
      <w:tr w:rsidR="007A6779" w:rsidRPr="00DB17CA" w:rsidTr="007A6779">
        <w:tc>
          <w:tcPr>
            <w:tcW w:w="1973"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 Обязательная часть</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3-4 года</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4-5 лет</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5-6 лет</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6-7 лет</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1.1.</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Познавательное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rPr>
          <w:trHeight w:val="76"/>
        </w:trPr>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ФЭМП</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2</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Ознакомление с окружающим миром</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Познавательно –исследовательская деятельность</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1.2.</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Речевое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Приобщение к художественной литературе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речи</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1.3.</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Художественно-эстетическое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Рисование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1</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2</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2</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 xml:space="preserve">Лепка </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Аппликация</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0,5</w:t>
            </w:r>
          </w:p>
        </w:tc>
      </w:tr>
      <w:tr w:rsidR="00E516CB" w:rsidRPr="00DB17CA" w:rsidTr="00171E65">
        <w:tc>
          <w:tcPr>
            <w:tcW w:w="297" w:type="pct"/>
          </w:tcPr>
          <w:p w:rsidR="00E516CB" w:rsidRPr="00DB17CA"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E516CB" w:rsidRPr="00DB17CA" w:rsidRDefault="00E516CB"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Конструктивно-модельная деятельность</w:t>
            </w:r>
          </w:p>
        </w:tc>
        <w:tc>
          <w:tcPr>
            <w:tcW w:w="3027" w:type="pct"/>
            <w:gridSpan w:val="5"/>
          </w:tcPr>
          <w:p w:rsidR="00E516CB" w:rsidRPr="00DB17CA"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Интеграция в другие образовательные области, образовательная деятельность в ходе режимных моментов</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Музыкальная</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2</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2</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2</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2</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1.4.</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Физическое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Двигательная</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3</w:t>
            </w:r>
          </w:p>
        </w:tc>
        <w:tc>
          <w:tcPr>
            <w:tcW w:w="658"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E516CB" w:rsidRPr="00DB17CA" w:rsidTr="00171E65">
        <w:tc>
          <w:tcPr>
            <w:tcW w:w="297" w:type="pct"/>
          </w:tcPr>
          <w:p w:rsidR="00E516CB" w:rsidRPr="00DB17CA"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1.5.</w:t>
            </w:r>
          </w:p>
        </w:tc>
        <w:tc>
          <w:tcPr>
            <w:tcW w:w="1676" w:type="pct"/>
          </w:tcPr>
          <w:p w:rsidR="00E516CB" w:rsidRPr="00DB17CA" w:rsidRDefault="00E516CB"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Социально-коммуникативное развитие</w:t>
            </w:r>
          </w:p>
        </w:tc>
        <w:tc>
          <w:tcPr>
            <w:tcW w:w="3027" w:type="pct"/>
            <w:gridSpan w:val="5"/>
          </w:tcPr>
          <w:p w:rsidR="00E516CB" w:rsidRPr="00DB17CA" w:rsidRDefault="00E516CB"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Интеграция во все образовательные области, образовательная деятельность в ходе режимных моментов</w:t>
            </w:r>
          </w:p>
        </w:tc>
      </w:tr>
      <w:tr w:rsidR="00E516CB" w:rsidRPr="00DB17CA" w:rsidTr="00171E65">
        <w:trPr>
          <w:trHeight w:val="915"/>
        </w:trPr>
        <w:tc>
          <w:tcPr>
            <w:tcW w:w="297" w:type="pct"/>
          </w:tcPr>
          <w:p w:rsidR="00E516CB" w:rsidRPr="00DB17CA"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1.6.</w:t>
            </w:r>
          </w:p>
        </w:tc>
        <w:tc>
          <w:tcPr>
            <w:tcW w:w="1676" w:type="pct"/>
          </w:tcPr>
          <w:p w:rsidR="00E516CB" w:rsidRPr="00DB17CA" w:rsidRDefault="00E516CB"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Образовательная деятельность с квалифицированной коррекцией развития</w:t>
            </w:r>
          </w:p>
        </w:tc>
        <w:tc>
          <w:tcPr>
            <w:tcW w:w="3027" w:type="pct"/>
            <w:gridSpan w:val="5"/>
          </w:tcPr>
          <w:p w:rsidR="00E516CB" w:rsidRPr="00DB17CA" w:rsidRDefault="00E516CB"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Подгрупповая, индивидуальная</w:t>
            </w:r>
          </w:p>
        </w:tc>
      </w:tr>
      <w:tr w:rsidR="007A6779" w:rsidRPr="00DB17CA" w:rsidTr="007A6779">
        <w:trPr>
          <w:trHeight w:val="400"/>
        </w:trPr>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i/>
                <w:sz w:val="20"/>
                <w:szCs w:val="20"/>
                <w:lang w:eastAsia="ru-RU"/>
              </w:rPr>
            </w:pPr>
            <w:r w:rsidRPr="00DB17CA">
              <w:rPr>
                <w:rFonts w:ascii="Times New Roman" w:eastAsia="Times New Roman" w:hAnsi="Times New Roman"/>
                <w:b/>
                <w:i/>
                <w:sz w:val="20"/>
                <w:szCs w:val="20"/>
                <w:lang w:eastAsia="ru-RU"/>
              </w:rPr>
              <w:t>Всего обязательная часть</w:t>
            </w:r>
          </w:p>
        </w:tc>
        <w:tc>
          <w:tcPr>
            <w:tcW w:w="1128" w:type="pct"/>
          </w:tcPr>
          <w:p w:rsidR="007A6779" w:rsidRPr="00171E65"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171E65">
              <w:rPr>
                <w:rFonts w:ascii="Times New Roman" w:eastAsia="Times New Roman" w:hAnsi="Times New Roman"/>
                <w:b/>
                <w:sz w:val="20"/>
                <w:szCs w:val="20"/>
                <w:lang w:eastAsia="ru-RU"/>
              </w:rPr>
              <w:t>11</w:t>
            </w:r>
          </w:p>
        </w:tc>
        <w:tc>
          <w:tcPr>
            <w:tcW w:w="576" w:type="pct"/>
          </w:tcPr>
          <w:p w:rsidR="007A6779" w:rsidRPr="00171E65" w:rsidRDefault="007A6779" w:rsidP="00D85588">
            <w:pPr>
              <w:tabs>
                <w:tab w:val="left" w:leader="underscore" w:pos="2318"/>
                <w:tab w:val="left" w:leader="underscore" w:pos="5241"/>
                <w:tab w:val="left" w:leader="underscore" w:pos="6978"/>
              </w:tabs>
              <w:spacing w:after="0" w:line="240" w:lineRule="auto"/>
              <w:rPr>
                <w:rFonts w:ascii="Times New Roman" w:eastAsia="Times New Roman" w:hAnsi="Times New Roman"/>
                <w:b/>
                <w:sz w:val="20"/>
                <w:szCs w:val="20"/>
                <w:lang w:eastAsia="ru-RU"/>
              </w:rPr>
            </w:pPr>
            <w:r w:rsidRPr="00171E65">
              <w:rPr>
                <w:rFonts w:ascii="Times New Roman" w:eastAsia="Times New Roman" w:hAnsi="Times New Roman"/>
                <w:b/>
                <w:sz w:val="20"/>
                <w:szCs w:val="20"/>
                <w:lang w:eastAsia="ru-RU"/>
              </w:rPr>
              <w:t>11</w:t>
            </w:r>
          </w:p>
        </w:tc>
        <w:tc>
          <w:tcPr>
            <w:tcW w:w="679" w:type="pct"/>
            <w:gridSpan w:val="2"/>
          </w:tcPr>
          <w:p w:rsidR="007A6779" w:rsidRPr="00171E65"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171E65">
              <w:rPr>
                <w:rFonts w:ascii="Times New Roman" w:eastAsia="Times New Roman" w:hAnsi="Times New Roman"/>
                <w:b/>
                <w:sz w:val="20"/>
                <w:szCs w:val="20"/>
                <w:lang w:eastAsia="ru-RU"/>
              </w:rPr>
              <w:t>13</w:t>
            </w:r>
          </w:p>
        </w:tc>
        <w:tc>
          <w:tcPr>
            <w:tcW w:w="644" w:type="pct"/>
          </w:tcPr>
          <w:p w:rsidR="007A6779" w:rsidRPr="00171E65"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171E65">
              <w:rPr>
                <w:rFonts w:ascii="Times New Roman" w:eastAsia="Times New Roman" w:hAnsi="Times New Roman"/>
                <w:b/>
                <w:sz w:val="20"/>
                <w:szCs w:val="20"/>
                <w:lang w:eastAsia="ru-RU"/>
              </w:rPr>
              <w:t>14</w:t>
            </w:r>
          </w:p>
        </w:tc>
      </w:tr>
      <w:tr w:rsidR="007A6779" w:rsidRPr="00DB17CA" w:rsidTr="007A6779">
        <w:tc>
          <w:tcPr>
            <w:tcW w:w="1973"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2. Часть, формируемая участниками образовательных отношений</w:t>
            </w:r>
          </w:p>
        </w:tc>
        <w:tc>
          <w:tcPr>
            <w:tcW w:w="1128" w:type="pct"/>
          </w:tcPr>
          <w:p w:rsidR="007A6779" w:rsidRPr="00171E65"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171E65"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171E65"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171E65"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1.1.</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Познавательное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Логика – гимнастика для ума</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1.2.</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Речевое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Pr>
                <w:rFonts w:ascii="Times New Roman" w:eastAsia="Times New Roman" w:hAnsi="Times New Roman"/>
                <w:sz w:val="20"/>
                <w:szCs w:val="20"/>
                <w:lang w:eastAsia="ru-RU"/>
              </w:rPr>
              <w:t>Звуковая мозаика</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Говорим красиво</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Подготовка к обучению грамоте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44" w:type="pct"/>
          </w:tcPr>
          <w:p w:rsidR="007A6779"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1.3.</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Художественно-эстетическое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Волшебные пальчики</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p>
        </w:tc>
        <w:tc>
          <w:tcPr>
            <w:tcW w:w="1676" w:type="pct"/>
          </w:tcPr>
          <w:p w:rsidR="007A6779" w:rsidRPr="007978D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0"/>
                <w:szCs w:val="20"/>
                <w:lang w:eastAsia="ru-RU"/>
              </w:rPr>
            </w:pPr>
            <w:r w:rsidRPr="007978DA">
              <w:rPr>
                <w:rFonts w:ascii="Times New Roman" w:eastAsia="Times New Roman" w:hAnsi="Times New Roman"/>
                <w:sz w:val="20"/>
                <w:szCs w:val="20"/>
                <w:lang w:eastAsia="ru-RU"/>
              </w:rPr>
              <w:t>Разноцветные ладошки</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1.4.</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Физическое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Спортивые игры</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1.5.</w:t>
            </w: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sz w:val="20"/>
                <w:szCs w:val="20"/>
                <w:lang w:eastAsia="ru-RU"/>
              </w:rPr>
              <w:t>Социально-коммуникативное развитие</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p>
        </w:tc>
      </w:tr>
      <w:tr w:rsidR="00E516CB" w:rsidRPr="00DB17CA" w:rsidTr="00171E65">
        <w:tc>
          <w:tcPr>
            <w:tcW w:w="297" w:type="pct"/>
          </w:tcPr>
          <w:p w:rsidR="00E516CB" w:rsidRPr="00DB17CA"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w:t>
            </w:r>
          </w:p>
        </w:tc>
        <w:tc>
          <w:tcPr>
            <w:tcW w:w="1676" w:type="pct"/>
          </w:tcPr>
          <w:p w:rsidR="00E516CB" w:rsidRPr="00DB17CA" w:rsidRDefault="00E516CB"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Национально-региональный компонент</w:t>
            </w:r>
          </w:p>
        </w:tc>
        <w:tc>
          <w:tcPr>
            <w:tcW w:w="3027" w:type="pct"/>
            <w:gridSpan w:val="5"/>
          </w:tcPr>
          <w:p w:rsidR="00E516CB" w:rsidRDefault="00E516CB"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0"/>
                <w:szCs w:val="20"/>
                <w:lang w:eastAsia="ru-RU"/>
              </w:rPr>
            </w:pPr>
            <w:r w:rsidRPr="00DB17CA">
              <w:rPr>
                <w:rFonts w:ascii="Times New Roman" w:eastAsia="Times New Roman" w:hAnsi="Times New Roman"/>
                <w:sz w:val="20"/>
                <w:szCs w:val="20"/>
                <w:lang w:eastAsia="ru-RU"/>
              </w:rPr>
              <w:t>Интеграция во все образовательные области, образовательная деятельность в ходе режимных моментов</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i/>
                <w:sz w:val="20"/>
                <w:szCs w:val="20"/>
                <w:lang w:eastAsia="ru-RU"/>
              </w:rPr>
              <w:t>Всего часть, формируемая участниками образовательных отношений</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r>
      <w:tr w:rsidR="007A6779" w:rsidRPr="00DB17CA" w:rsidTr="007A6779">
        <w:tc>
          <w:tcPr>
            <w:tcW w:w="297"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p>
        </w:tc>
        <w:tc>
          <w:tcPr>
            <w:tcW w:w="1676" w:type="pct"/>
          </w:tcPr>
          <w:p w:rsidR="007A6779" w:rsidRPr="00DB17CA" w:rsidRDefault="007A6779" w:rsidP="00E516CB">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0"/>
                <w:szCs w:val="20"/>
                <w:lang w:eastAsia="ru-RU"/>
              </w:rPr>
            </w:pPr>
            <w:r w:rsidRPr="00DB17CA">
              <w:rPr>
                <w:rFonts w:ascii="Times New Roman" w:eastAsia="Times New Roman" w:hAnsi="Times New Roman"/>
                <w:b/>
                <w:i/>
                <w:sz w:val="20"/>
                <w:szCs w:val="20"/>
                <w:lang w:eastAsia="ru-RU"/>
              </w:rPr>
              <w:t>Общая недельная нагрузка</w:t>
            </w:r>
          </w:p>
        </w:tc>
        <w:tc>
          <w:tcPr>
            <w:tcW w:w="1128"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w:t>
            </w:r>
          </w:p>
        </w:tc>
        <w:tc>
          <w:tcPr>
            <w:tcW w:w="576"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679" w:type="pct"/>
            <w:gridSpan w:val="2"/>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w:t>
            </w:r>
          </w:p>
        </w:tc>
        <w:tc>
          <w:tcPr>
            <w:tcW w:w="644" w:type="pct"/>
          </w:tcPr>
          <w:p w:rsidR="007A6779" w:rsidRPr="00DB17CA" w:rsidRDefault="007A6779" w:rsidP="00E516CB">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r>
    </w:tbl>
    <w:p w:rsidR="00E516CB" w:rsidRDefault="00E516CB" w:rsidP="00E516CB">
      <w:pPr>
        <w:spacing w:after="0" w:line="240" w:lineRule="auto"/>
        <w:jc w:val="both"/>
        <w:rPr>
          <w:rFonts w:ascii="Times New Roman" w:hAnsi="Times New Roman"/>
          <w:color w:val="000000"/>
          <w:sz w:val="20"/>
          <w:szCs w:val="20"/>
        </w:rPr>
      </w:pPr>
    </w:p>
    <w:p w:rsidR="00E516CB" w:rsidRPr="00C33AFB" w:rsidRDefault="00E516CB" w:rsidP="00E516CB">
      <w:pPr>
        <w:spacing w:after="60" w:line="240" w:lineRule="auto"/>
        <w:rPr>
          <w:rFonts w:ascii="Times New Roman" w:eastAsia="Times New Roman" w:hAnsi="Times New Roman"/>
          <w:b/>
          <w:bCs/>
          <w:sz w:val="20"/>
          <w:szCs w:val="20"/>
          <w:lang w:eastAsia="ru-RU"/>
        </w:rPr>
      </w:pPr>
    </w:p>
    <w:p w:rsidR="00E516CB" w:rsidRPr="006808D7" w:rsidRDefault="00E516CB" w:rsidP="00E516CB">
      <w:pPr>
        <w:spacing w:line="240" w:lineRule="atLeast"/>
        <w:ind w:firstLine="709"/>
        <w:jc w:val="both"/>
        <w:rPr>
          <w:rFonts w:ascii="Times New Roman" w:hAnsi="Times New Roman"/>
          <w:sz w:val="24"/>
          <w:szCs w:val="24"/>
        </w:rPr>
      </w:pPr>
    </w:p>
    <w:p w:rsidR="00E516CB" w:rsidRPr="006808D7" w:rsidRDefault="00E516CB" w:rsidP="00E516CB">
      <w:pPr>
        <w:spacing w:line="240" w:lineRule="atLeast"/>
        <w:rPr>
          <w:rFonts w:ascii="Times New Roman" w:hAnsi="Times New Roman"/>
          <w:sz w:val="24"/>
          <w:szCs w:val="24"/>
        </w:rPr>
      </w:pPr>
    </w:p>
    <w:p w:rsidR="00E516CB" w:rsidRPr="006808D7" w:rsidRDefault="00E516CB" w:rsidP="00E516CB">
      <w:pPr>
        <w:spacing w:line="240" w:lineRule="atLeast"/>
        <w:rPr>
          <w:rFonts w:ascii="Times New Roman" w:hAnsi="Times New Roman"/>
          <w:b/>
          <w:sz w:val="24"/>
          <w:szCs w:val="24"/>
        </w:rPr>
      </w:pPr>
      <w:r w:rsidRPr="006808D7">
        <w:rPr>
          <w:rFonts w:ascii="Times New Roman" w:hAnsi="Times New Roman"/>
          <w:b/>
          <w:sz w:val="24"/>
          <w:szCs w:val="24"/>
        </w:rPr>
        <w:t xml:space="preserve">                                     </w:t>
      </w:r>
    </w:p>
    <w:p w:rsidR="00E516CB" w:rsidRPr="006808D7" w:rsidRDefault="00E516CB" w:rsidP="00E516CB">
      <w:pPr>
        <w:spacing w:line="240" w:lineRule="atLeast"/>
        <w:rPr>
          <w:rFonts w:ascii="Times New Roman" w:hAnsi="Times New Roman"/>
          <w:b/>
          <w:sz w:val="24"/>
          <w:szCs w:val="24"/>
        </w:rPr>
      </w:pPr>
    </w:p>
    <w:p w:rsidR="00E516CB" w:rsidRPr="006808D7" w:rsidRDefault="00E516CB" w:rsidP="00E516CB">
      <w:pPr>
        <w:spacing w:line="240" w:lineRule="atLeast"/>
        <w:rPr>
          <w:rFonts w:ascii="Times New Roman" w:hAnsi="Times New Roman"/>
          <w:b/>
          <w:sz w:val="24"/>
          <w:szCs w:val="24"/>
        </w:rPr>
      </w:pPr>
    </w:p>
    <w:p w:rsidR="00E516CB" w:rsidRDefault="00E516CB" w:rsidP="00E516CB">
      <w:pPr>
        <w:rPr>
          <w:b/>
        </w:rPr>
      </w:pPr>
    </w:p>
    <w:p w:rsidR="00E516CB" w:rsidRDefault="00E516CB" w:rsidP="00E516CB">
      <w:pPr>
        <w:rPr>
          <w:b/>
        </w:rPr>
      </w:pPr>
    </w:p>
    <w:p w:rsidR="00E516CB" w:rsidRPr="006808D7" w:rsidRDefault="00E516CB" w:rsidP="00E516CB">
      <w:pPr>
        <w:spacing w:after="0" w:line="240" w:lineRule="auto"/>
        <w:rPr>
          <w:rFonts w:ascii="Times New Roman" w:eastAsia="Times New Roman" w:hAnsi="Times New Roman"/>
          <w:color w:val="000000"/>
          <w:kern w:val="24"/>
          <w:sz w:val="24"/>
          <w:szCs w:val="24"/>
        </w:rPr>
      </w:pP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b/>
          <w:sz w:val="24"/>
          <w:szCs w:val="24"/>
        </w:rPr>
        <w:t xml:space="preserve"> </w:t>
      </w:r>
    </w:p>
    <w:p w:rsidR="00E516CB" w:rsidRPr="006808D7" w:rsidRDefault="00E516CB" w:rsidP="00E516CB">
      <w:pPr>
        <w:spacing w:after="0" w:line="240" w:lineRule="auto"/>
        <w:rPr>
          <w:rFonts w:ascii="Times New Roman" w:hAnsi="Times New Roman"/>
          <w:sz w:val="24"/>
          <w:szCs w:val="24"/>
        </w:rPr>
      </w:pPr>
    </w:p>
    <w:p w:rsidR="00E516CB" w:rsidRPr="006808D7" w:rsidRDefault="00E516CB" w:rsidP="00E516CB">
      <w:pPr>
        <w:spacing w:after="0" w:line="240" w:lineRule="auto"/>
        <w:rPr>
          <w:rFonts w:ascii="Times New Roman" w:hAnsi="Times New Roman"/>
          <w:sz w:val="24"/>
          <w:szCs w:val="24"/>
        </w:rPr>
        <w:sectPr w:rsidR="00E516CB" w:rsidRPr="006808D7" w:rsidSect="00E516CB">
          <w:pgSz w:w="11906" w:h="16838"/>
          <w:pgMar w:top="1134" w:right="1134" w:bottom="1134" w:left="1134" w:header="709" w:footer="709" w:gutter="0"/>
          <w:cols w:space="708"/>
          <w:docGrid w:linePitch="360"/>
        </w:sectPr>
      </w:pP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Организация образовательной деятельности в ходе режимных моментов</w:t>
      </w:r>
    </w:p>
    <w:p w:rsidR="00E516CB" w:rsidRPr="006808D7" w:rsidRDefault="00E516CB" w:rsidP="00E516CB">
      <w:pPr>
        <w:pStyle w:val="a8"/>
        <w:spacing w:after="0" w:line="240" w:lineRule="auto"/>
        <w:ind w:left="1070"/>
        <w:jc w:val="center"/>
        <w:rPr>
          <w:rFonts w:ascii="Times New Roman" w:hAnsi="Times New Roman"/>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2551"/>
        <w:gridCol w:w="8080"/>
      </w:tblGrid>
      <w:tr w:rsidR="00E516CB" w:rsidRPr="006808D7" w:rsidTr="00E516CB">
        <w:tc>
          <w:tcPr>
            <w:tcW w:w="3544" w:type="dxa"/>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 xml:space="preserve"> Вид деятельности</w:t>
            </w:r>
          </w:p>
        </w:tc>
        <w:tc>
          <w:tcPr>
            <w:tcW w:w="2551" w:type="dxa"/>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Количество в неделю</w:t>
            </w:r>
          </w:p>
        </w:tc>
        <w:tc>
          <w:tcPr>
            <w:tcW w:w="8080" w:type="dxa"/>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Интеграция образовательных областей</w:t>
            </w:r>
          </w:p>
        </w:tc>
      </w:tr>
      <w:tr w:rsidR="00E516CB" w:rsidRPr="006808D7" w:rsidTr="00E516CB">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Утренняя гимнастика</w:t>
            </w:r>
          </w:p>
        </w:tc>
        <w:tc>
          <w:tcPr>
            <w:tcW w:w="2551" w:type="dxa"/>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ежедневно</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«Физическое развитие». «Художественно-эстетическое развитие», «Речевое развитие».</w:t>
            </w:r>
          </w:p>
        </w:tc>
      </w:tr>
      <w:tr w:rsidR="00E516CB" w:rsidRPr="006808D7" w:rsidTr="00E516CB">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Словесно-моторная игра</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«Физическое развитие», «Речевое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w:t>
            </w:r>
          </w:p>
        </w:tc>
      </w:tr>
      <w:tr w:rsidR="00E516CB" w:rsidRPr="006808D7" w:rsidTr="00E516CB">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 Тематическая беседа</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 «Речевое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w:t>
            </w:r>
          </w:p>
        </w:tc>
      </w:tr>
      <w:tr w:rsidR="00E516CB" w:rsidRPr="006808D7" w:rsidTr="00E516CB">
        <w:trPr>
          <w:trHeight w:val="37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Дидактическая игра</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ежедневно</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 «Речевое развитие».</w:t>
            </w:r>
          </w:p>
        </w:tc>
      </w:tr>
      <w:tr w:rsidR="00E516CB" w:rsidRPr="006808D7" w:rsidTr="00E516CB">
        <w:trPr>
          <w:trHeight w:val="37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Развитие тонкой моторики</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3 раза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«Речевое развитие», «Социально-коммуникативное», «Познавательное», «Физическое развитие».</w:t>
            </w:r>
          </w:p>
        </w:tc>
      </w:tr>
      <w:tr w:rsidR="00E516CB" w:rsidRPr="006808D7" w:rsidTr="00E516CB">
        <w:trPr>
          <w:trHeight w:val="654"/>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Сюжетно - ролевая игра</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 «Речевое развитие», «Социально-коммуникативное», </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 «Познавательное развитие».</w:t>
            </w:r>
          </w:p>
        </w:tc>
      </w:tr>
      <w:tr w:rsidR="00E516CB" w:rsidRPr="006808D7" w:rsidTr="00E516CB">
        <w:trPr>
          <w:trHeight w:val="30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Игра драматизация</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 «Речевое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 «Художественно-эстетическое</w:t>
            </w:r>
          </w:p>
        </w:tc>
      </w:tr>
      <w:tr w:rsidR="00E516CB" w:rsidRPr="006808D7" w:rsidTr="00E516CB">
        <w:trPr>
          <w:trHeight w:val="30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Театрализованная деятельность</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 «Речевое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 «Художественно-эстетическое»</w:t>
            </w:r>
          </w:p>
        </w:tc>
      </w:tr>
      <w:tr w:rsidR="00E516CB" w:rsidRPr="006808D7" w:rsidTr="00E516CB">
        <w:trPr>
          <w:trHeight w:val="30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Чтение художественной литературы</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 «Речевое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 «Художественно-эстетическое</w:t>
            </w:r>
          </w:p>
        </w:tc>
      </w:tr>
      <w:tr w:rsidR="00E516CB" w:rsidRPr="006808D7" w:rsidTr="00E516CB">
        <w:trPr>
          <w:trHeight w:val="30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Рассматривание картин и иллюстраций</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 «Речевое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 «Художественно-эстетическое»</w:t>
            </w:r>
          </w:p>
        </w:tc>
      </w:tr>
      <w:tr w:rsidR="00E516CB" w:rsidRPr="006808D7" w:rsidTr="00E516CB">
        <w:trPr>
          <w:trHeight w:val="30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ОБЖ</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раз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 «Речевое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 «Физическое развитие».</w:t>
            </w:r>
          </w:p>
        </w:tc>
      </w:tr>
      <w:tr w:rsidR="00E516CB" w:rsidRPr="006808D7" w:rsidTr="00E516CB">
        <w:trPr>
          <w:trHeight w:val="30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Музыкальное развитие</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2 раза в неделю</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«Физическое развитие». «Художественно-эстетическое развитие», «Речевое развитие».</w:t>
            </w:r>
          </w:p>
        </w:tc>
      </w:tr>
      <w:tr w:rsidR="00E516CB" w:rsidRPr="006808D7" w:rsidTr="00E516CB">
        <w:trPr>
          <w:trHeight w:val="305"/>
        </w:trPr>
        <w:tc>
          <w:tcPr>
            <w:tcW w:w="3544"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Прогулка</w:t>
            </w:r>
          </w:p>
        </w:tc>
        <w:tc>
          <w:tcPr>
            <w:tcW w:w="2551"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ежедневно</w:t>
            </w:r>
          </w:p>
        </w:tc>
        <w:tc>
          <w:tcPr>
            <w:tcW w:w="808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«Физическое развитие». «Художественно-эстетическое развитие», «Речевое развитие», «Познавательное развитие», «Социально-коммуникативное».</w:t>
            </w:r>
          </w:p>
        </w:tc>
      </w:tr>
    </w:tbl>
    <w:p w:rsidR="00E516CB" w:rsidRPr="006808D7" w:rsidRDefault="00E516CB" w:rsidP="00E516CB">
      <w:pPr>
        <w:pStyle w:val="a8"/>
        <w:spacing w:after="0" w:line="240" w:lineRule="auto"/>
        <w:ind w:left="0"/>
        <w:rPr>
          <w:rFonts w:ascii="Times New Roman" w:hAnsi="Times New Roman"/>
          <w:b/>
          <w:sz w:val="24"/>
          <w:szCs w:val="24"/>
        </w:rPr>
      </w:pPr>
    </w:p>
    <w:p w:rsidR="00E516CB" w:rsidRPr="006808D7" w:rsidRDefault="00E516CB" w:rsidP="00E516CB">
      <w:pPr>
        <w:pStyle w:val="a8"/>
        <w:spacing w:after="0" w:line="240" w:lineRule="auto"/>
        <w:ind w:left="0"/>
        <w:jc w:val="center"/>
        <w:rPr>
          <w:rFonts w:ascii="Times New Roman" w:hAnsi="Times New Roman"/>
          <w:b/>
          <w:sz w:val="24"/>
          <w:szCs w:val="24"/>
        </w:rPr>
      </w:pPr>
    </w:p>
    <w:p w:rsidR="00E516CB" w:rsidRPr="006808D7" w:rsidRDefault="00E516CB" w:rsidP="00E516CB">
      <w:pPr>
        <w:pStyle w:val="a8"/>
        <w:spacing w:after="0" w:line="240" w:lineRule="auto"/>
        <w:ind w:left="0"/>
        <w:jc w:val="center"/>
        <w:rPr>
          <w:rFonts w:ascii="Times New Roman" w:hAnsi="Times New Roman"/>
          <w:b/>
          <w:sz w:val="24"/>
          <w:szCs w:val="24"/>
        </w:rPr>
      </w:pPr>
    </w:p>
    <w:p w:rsidR="00E516CB" w:rsidRPr="006808D7" w:rsidRDefault="00E516CB" w:rsidP="00E516CB">
      <w:pPr>
        <w:pStyle w:val="a8"/>
        <w:spacing w:after="0" w:line="240" w:lineRule="auto"/>
        <w:ind w:left="0"/>
        <w:jc w:val="center"/>
        <w:rPr>
          <w:rFonts w:ascii="Times New Roman" w:hAnsi="Times New Roman"/>
          <w:b/>
          <w:sz w:val="24"/>
          <w:szCs w:val="24"/>
        </w:rPr>
      </w:pPr>
    </w:p>
    <w:p w:rsidR="00E516CB" w:rsidRPr="006808D7" w:rsidRDefault="00E516CB" w:rsidP="00E516CB">
      <w:pPr>
        <w:pStyle w:val="a8"/>
        <w:spacing w:after="0" w:line="240" w:lineRule="auto"/>
        <w:ind w:left="0"/>
        <w:jc w:val="center"/>
        <w:rPr>
          <w:rFonts w:ascii="Times New Roman" w:hAnsi="Times New Roman"/>
          <w:b/>
          <w:sz w:val="24"/>
          <w:szCs w:val="24"/>
        </w:rPr>
      </w:pPr>
    </w:p>
    <w:p w:rsidR="00E516CB" w:rsidRPr="006808D7" w:rsidRDefault="00E516CB" w:rsidP="00E516CB">
      <w:pPr>
        <w:pStyle w:val="a8"/>
        <w:spacing w:after="0" w:line="240" w:lineRule="auto"/>
        <w:ind w:left="0"/>
        <w:jc w:val="center"/>
        <w:rPr>
          <w:rFonts w:ascii="Times New Roman" w:hAnsi="Times New Roman"/>
          <w:b/>
          <w:sz w:val="24"/>
          <w:szCs w:val="24"/>
        </w:rPr>
      </w:pPr>
      <w:r w:rsidRPr="006808D7">
        <w:rPr>
          <w:rFonts w:ascii="Times New Roman" w:hAnsi="Times New Roman"/>
          <w:b/>
          <w:sz w:val="24"/>
          <w:szCs w:val="24"/>
        </w:rPr>
        <w:t>Организация самостоятельной деятельности детей</w:t>
      </w:r>
    </w:p>
    <w:tbl>
      <w:tblPr>
        <w:tblpPr w:leftFromText="180" w:rightFromText="180" w:vertAnchor="text" w:horzAnchor="margin" w:tblpX="74" w:tblpY="19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096"/>
        <w:gridCol w:w="1842"/>
        <w:gridCol w:w="4536"/>
      </w:tblGrid>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Центр самостоятельной деятельности</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Вид деятельности</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Периодичность</w:t>
            </w:r>
          </w:p>
        </w:tc>
        <w:tc>
          <w:tcPr>
            <w:tcW w:w="453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Интеграция образовательных областей</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Спортивный</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xml:space="preserve">- игры со спортивным инвентарем </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подвижные игры</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«Физическое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«Социально-коммуникативное», «Речевое развитие».</w:t>
            </w:r>
          </w:p>
        </w:tc>
      </w:tr>
      <w:tr w:rsidR="00E516CB" w:rsidRPr="006808D7" w:rsidTr="00E516CB">
        <w:trPr>
          <w:trHeight w:val="582"/>
        </w:trPr>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Художественного творчества</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лепка, аппликация, рисование</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ручной труд</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«Художественно-эстетическое», </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Конструирования</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моделирование из разных видов конструктора (крупный деревянный строительный материал, строительные наборы, мягкие модули, конструктор «Лего»).</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«Речевое развитие».</w:t>
            </w:r>
          </w:p>
          <w:p w:rsidR="00E516CB" w:rsidRPr="006808D7" w:rsidRDefault="00E516CB" w:rsidP="00E516CB">
            <w:pPr>
              <w:pStyle w:val="a8"/>
              <w:spacing w:after="0" w:line="240" w:lineRule="auto"/>
              <w:ind w:left="0"/>
              <w:rPr>
                <w:rFonts w:ascii="Times New Roman" w:hAnsi="Times New Roman"/>
                <w:sz w:val="24"/>
                <w:szCs w:val="24"/>
              </w:rPr>
            </w:pP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Сюжетно-ролевой игры</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предметно-игровые действия</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цепочка игровых действий в соответствии с сюжетом</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xml:space="preserve">«Познавательное развитие» </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xml:space="preserve">«Социально-коммуникативное», </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«Речевое развитие»</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Манипулятивных игр</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Игры по развитию мелкой моторики</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xml:space="preserve">(крупяной бассейн, мозаики, шнуровки, вкладыши, бусы, пирамидки, пазлы, липучки) </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 «Физическое развитие», «Художественно-эстетическое», </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Знакомства с книгой</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рассматривание иллюстраций</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«Познавательное развитие», «Художественно-эстетическое», «Речевое развитие»</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Театрализованной деятельности</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игры-инсценировки с использованием различных видов театра (настольный, кукольный, би-ба-бо, плоскостной, пальчиковый)</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«Художественно-эстетическое», </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«Познавательное развитие»,</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«Социально-коммуникативное»</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Музыкального развития</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игры на музыкальных инструментах</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прослушивание аудиозаписи</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«Художественно-эстетическое», </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«Познавательное развитие»,</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xml:space="preserve"> «Социально-коммуникативное»</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Безопасности</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xml:space="preserve">- рассматривание иллюстраций и плакатов </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xml:space="preserve">- тематические игры </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«Социально-коммуникативное» </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«Познавательное развитие»</w:t>
            </w:r>
          </w:p>
        </w:tc>
      </w:tr>
      <w:tr w:rsidR="00E516CB" w:rsidRPr="006808D7" w:rsidTr="00E516CB">
        <w:tc>
          <w:tcPr>
            <w:tcW w:w="237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Ознакомления с природой</w:t>
            </w:r>
          </w:p>
        </w:tc>
        <w:tc>
          <w:tcPr>
            <w:tcW w:w="6096"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наблюдение из окна</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рассматривание альбомов, картин, иллюстраций</w:t>
            </w:r>
          </w:p>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 тематические настольные игры</w:t>
            </w:r>
          </w:p>
        </w:tc>
        <w:tc>
          <w:tcPr>
            <w:tcW w:w="1842" w:type="dxa"/>
          </w:tcPr>
          <w:p w:rsidR="00E516CB" w:rsidRPr="006808D7" w:rsidRDefault="00E516CB" w:rsidP="00E516CB">
            <w:pPr>
              <w:pStyle w:val="a8"/>
              <w:spacing w:after="0" w:line="240" w:lineRule="auto"/>
              <w:ind w:left="0"/>
              <w:rPr>
                <w:rFonts w:ascii="Times New Roman" w:hAnsi="Times New Roman"/>
                <w:sz w:val="24"/>
                <w:szCs w:val="24"/>
              </w:rPr>
            </w:pPr>
            <w:r w:rsidRPr="006808D7">
              <w:rPr>
                <w:rFonts w:ascii="Times New Roman" w:hAnsi="Times New Roman"/>
                <w:sz w:val="24"/>
                <w:szCs w:val="24"/>
              </w:rPr>
              <w:t>1 раз в неделю</w:t>
            </w:r>
          </w:p>
        </w:tc>
        <w:tc>
          <w:tcPr>
            <w:tcW w:w="4536"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«Познавательное развитие», </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«Речевое развитие»,</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«Художественно-эстетическое» </w:t>
            </w:r>
          </w:p>
        </w:tc>
      </w:tr>
    </w:tbl>
    <w:p w:rsidR="00E516CB" w:rsidRPr="006808D7" w:rsidRDefault="00E516CB" w:rsidP="00E516CB">
      <w:pPr>
        <w:spacing w:after="0" w:line="240" w:lineRule="auto"/>
        <w:jc w:val="both"/>
        <w:rPr>
          <w:rFonts w:ascii="Times New Roman" w:hAnsi="Times New Roman"/>
          <w:sz w:val="24"/>
          <w:szCs w:val="24"/>
        </w:rPr>
        <w:sectPr w:rsidR="00E516CB" w:rsidRPr="006808D7" w:rsidSect="00E516CB">
          <w:pgSz w:w="16838" w:h="11906" w:orient="landscape"/>
          <w:pgMar w:top="1134" w:right="1134" w:bottom="1134" w:left="1134" w:header="0" w:footer="930" w:gutter="0"/>
          <w:cols w:space="720"/>
          <w:noEndnote/>
          <w:docGrid w:linePitch="360"/>
        </w:sectPr>
      </w:pPr>
    </w:p>
    <w:p w:rsidR="00E516CB" w:rsidRPr="006808D7" w:rsidRDefault="00E516CB" w:rsidP="007A6779">
      <w:pPr>
        <w:spacing w:after="0" w:line="240" w:lineRule="auto"/>
        <w:rPr>
          <w:rFonts w:ascii="Times New Roman" w:hAnsi="Times New Roman"/>
          <w:sz w:val="24"/>
          <w:szCs w:val="24"/>
        </w:rPr>
      </w:pPr>
    </w:p>
    <w:p w:rsidR="00E516CB" w:rsidRPr="006808D7" w:rsidRDefault="00E516CB" w:rsidP="00E516CB">
      <w:pPr>
        <w:spacing w:after="0" w:line="240" w:lineRule="auto"/>
        <w:rPr>
          <w:rFonts w:ascii="Times New Roman" w:hAnsi="Times New Roman"/>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Циклограмма воспитательно-образовательной работы (</w:t>
      </w:r>
      <w:r w:rsidRPr="006808D7">
        <w:rPr>
          <w:rFonts w:ascii="Times New Roman" w:hAnsi="Times New Roman"/>
          <w:b/>
          <w:sz w:val="24"/>
          <w:szCs w:val="24"/>
          <w:lang w:val="en-US"/>
        </w:rPr>
        <w:t>II</w:t>
      </w:r>
      <w:r w:rsidRPr="006808D7">
        <w:rPr>
          <w:rFonts w:ascii="Times New Roman" w:hAnsi="Times New Roman"/>
          <w:b/>
          <w:sz w:val="24"/>
          <w:szCs w:val="24"/>
        </w:rPr>
        <w:t xml:space="preserve"> младшая)</w:t>
      </w:r>
    </w:p>
    <w:p w:rsidR="00E516CB" w:rsidRPr="006808D7" w:rsidRDefault="00E516CB" w:rsidP="00E516CB">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2807"/>
        <w:gridCol w:w="28"/>
        <w:gridCol w:w="3006"/>
        <w:gridCol w:w="57"/>
        <w:gridCol w:w="2581"/>
        <w:gridCol w:w="85"/>
        <w:gridCol w:w="2918"/>
      </w:tblGrid>
      <w:tr w:rsidR="00E516CB" w:rsidRPr="006808D7" w:rsidTr="00E516CB">
        <w:trPr>
          <w:cantSplit/>
          <w:trHeight w:val="192"/>
        </w:trPr>
        <w:tc>
          <w:tcPr>
            <w:tcW w:w="675" w:type="dxa"/>
            <w:vMerge w:val="restart"/>
            <w:vAlign w:val="center"/>
          </w:tcPr>
          <w:p w:rsidR="00E516CB" w:rsidRPr="006808D7" w:rsidRDefault="00E516CB" w:rsidP="00E516CB">
            <w:pPr>
              <w:spacing w:after="0" w:line="240" w:lineRule="auto"/>
              <w:ind w:left="-113" w:right="-113"/>
              <w:jc w:val="center"/>
              <w:rPr>
                <w:rFonts w:ascii="Times New Roman" w:hAnsi="Times New Roman"/>
                <w:sz w:val="24"/>
                <w:szCs w:val="24"/>
              </w:rPr>
            </w:pPr>
            <w:r w:rsidRPr="006808D7">
              <w:rPr>
                <w:rFonts w:ascii="Times New Roman" w:hAnsi="Times New Roman"/>
                <w:sz w:val="24"/>
                <w:szCs w:val="24"/>
              </w:rPr>
              <w:t>Время суток</w:t>
            </w:r>
          </w:p>
        </w:tc>
        <w:tc>
          <w:tcPr>
            <w:tcW w:w="2977" w:type="dxa"/>
            <w:vAlign w:val="center"/>
          </w:tcPr>
          <w:p w:rsidR="00E516CB" w:rsidRPr="006808D7" w:rsidRDefault="00E516CB" w:rsidP="00E516CB">
            <w:pPr>
              <w:spacing w:after="0" w:line="240" w:lineRule="auto"/>
              <w:ind w:left="-113" w:right="-113"/>
              <w:jc w:val="center"/>
              <w:textAlignment w:val="top"/>
              <w:rPr>
                <w:rFonts w:ascii="Times New Roman" w:hAnsi="Times New Roman"/>
                <w:sz w:val="24"/>
                <w:szCs w:val="24"/>
              </w:rPr>
            </w:pPr>
            <w:r w:rsidRPr="006808D7">
              <w:rPr>
                <w:rFonts w:ascii="Times New Roman" w:hAnsi="Times New Roman"/>
                <w:bCs/>
                <w:sz w:val="24"/>
                <w:szCs w:val="24"/>
              </w:rPr>
              <w:t xml:space="preserve">Понедельник </w:t>
            </w:r>
          </w:p>
        </w:tc>
        <w:tc>
          <w:tcPr>
            <w:tcW w:w="2807" w:type="dxa"/>
            <w:vAlign w:val="center"/>
          </w:tcPr>
          <w:p w:rsidR="00E516CB" w:rsidRPr="006808D7" w:rsidRDefault="00E516CB" w:rsidP="00E516CB">
            <w:pPr>
              <w:spacing w:after="0" w:line="240" w:lineRule="auto"/>
              <w:ind w:left="-113" w:right="-113"/>
              <w:jc w:val="center"/>
              <w:textAlignment w:val="top"/>
              <w:rPr>
                <w:rFonts w:ascii="Times New Roman" w:hAnsi="Times New Roman"/>
                <w:sz w:val="24"/>
                <w:szCs w:val="24"/>
              </w:rPr>
            </w:pPr>
            <w:r w:rsidRPr="006808D7">
              <w:rPr>
                <w:rFonts w:ascii="Times New Roman" w:hAnsi="Times New Roman"/>
                <w:bCs/>
                <w:sz w:val="24"/>
                <w:szCs w:val="24"/>
              </w:rPr>
              <w:t xml:space="preserve">Вторник </w:t>
            </w:r>
          </w:p>
        </w:tc>
        <w:tc>
          <w:tcPr>
            <w:tcW w:w="3034" w:type="dxa"/>
            <w:gridSpan w:val="2"/>
            <w:vAlign w:val="center"/>
          </w:tcPr>
          <w:p w:rsidR="00E516CB" w:rsidRPr="006808D7" w:rsidRDefault="00E516CB" w:rsidP="00E516CB">
            <w:pPr>
              <w:spacing w:after="0" w:line="240" w:lineRule="auto"/>
              <w:ind w:left="-113" w:right="-113"/>
              <w:jc w:val="center"/>
              <w:textAlignment w:val="top"/>
              <w:rPr>
                <w:rFonts w:ascii="Times New Roman" w:hAnsi="Times New Roman"/>
                <w:sz w:val="24"/>
                <w:szCs w:val="24"/>
              </w:rPr>
            </w:pPr>
            <w:r w:rsidRPr="006808D7">
              <w:rPr>
                <w:rFonts w:ascii="Times New Roman" w:hAnsi="Times New Roman"/>
                <w:bCs/>
                <w:sz w:val="24"/>
                <w:szCs w:val="24"/>
              </w:rPr>
              <w:t>Среда</w:t>
            </w:r>
          </w:p>
        </w:tc>
        <w:tc>
          <w:tcPr>
            <w:tcW w:w="2638" w:type="dxa"/>
            <w:gridSpan w:val="2"/>
            <w:vAlign w:val="center"/>
          </w:tcPr>
          <w:p w:rsidR="00E516CB" w:rsidRPr="006808D7" w:rsidRDefault="00E516CB" w:rsidP="00E516CB">
            <w:pPr>
              <w:spacing w:after="0" w:line="240" w:lineRule="auto"/>
              <w:ind w:left="-113" w:right="-113"/>
              <w:jc w:val="center"/>
              <w:textAlignment w:val="top"/>
              <w:rPr>
                <w:rFonts w:ascii="Times New Roman" w:hAnsi="Times New Roman"/>
                <w:sz w:val="24"/>
                <w:szCs w:val="24"/>
              </w:rPr>
            </w:pPr>
            <w:r w:rsidRPr="006808D7">
              <w:rPr>
                <w:rFonts w:ascii="Times New Roman" w:hAnsi="Times New Roman"/>
                <w:bCs/>
                <w:sz w:val="24"/>
                <w:szCs w:val="24"/>
              </w:rPr>
              <w:t xml:space="preserve">Четверг </w:t>
            </w:r>
          </w:p>
        </w:tc>
        <w:tc>
          <w:tcPr>
            <w:tcW w:w="3003" w:type="dxa"/>
            <w:gridSpan w:val="2"/>
            <w:vAlign w:val="center"/>
          </w:tcPr>
          <w:p w:rsidR="00E516CB" w:rsidRPr="006808D7" w:rsidRDefault="00E516CB" w:rsidP="00E516CB">
            <w:pPr>
              <w:spacing w:after="0" w:line="240" w:lineRule="auto"/>
              <w:ind w:left="-113" w:right="-113"/>
              <w:jc w:val="center"/>
              <w:textAlignment w:val="top"/>
              <w:rPr>
                <w:rFonts w:ascii="Times New Roman" w:hAnsi="Times New Roman"/>
                <w:sz w:val="24"/>
                <w:szCs w:val="24"/>
              </w:rPr>
            </w:pPr>
            <w:r w:rsidRPr="006808D7">
              <w:rPr>
                <w:rFonts w:ascii="Times New Roman" w:hAnsi="Times New Roman"/>
                <w:bCs/>
                <w:sz w:val="24"/>
                <w:szCs w:val="24"/>
              </w:rPr>
              <w:t xml:space="preserve">Пятница </w:t>
            </w:r>
          </w:p>
        </w:tc>
      </w:tr>
      <w:tr w:rsidR="00E516CB" w:rsidRPr="006808D7" w:rsidTr="00E516CB">
        <w:trPr>
          <w:cantSplit/>
          <w:trHeight w:val="248"/>
        </w:trPr>
        <w:tc>
          <w:tcPr>
            <w:tcW w:w="675" w:type="dxa"/>
            <w:vMerge/>
            <w:vAlign w:val="center"/>
          </w:tcPr>
          <w:p w:rsidR="00E516CB" w:rsidRPr="006808D7" w:rsidRDefault="00E516CB" w:rsidP="00E516CB">
            <w:pPr>
              <w:spacing w:after="0" w:line="240" w:lineRule="auto"/>
              <w:ind w:left="-113" w:right="-57"/>
              <w:jc w:val="center"/>
              <w:rPr>
                <w:rFonts w:ascii="Times New Roman" w:hAnsi="Times New Roman"/>
                <w:sz w:val="24"/>
                <w:szCs w:val="24"/>
              </w:rPr>
            </w:pPr>
          </w:p>
        </w:tc>
        <w:tc>
          <w:tcPr>
            <w:tcW w:w="14459" w:type="dxa"/>
            <w:gridSpan w:val="8"/>
            <w:vAlign w:val="center"/>
          </w:tcPr>
          <w:p w:rsidR="00E516CB" w:rsidRPr="006808D7" w:rsidRDefault="00E516CB" w:rsidP="00E516CB">
            <w:pPr>
              <w:spacing w:after="0" w:line="240" w:lineRule="auto"/>
              <w:ind w:left="-113" w:right="-57"/>
              <w:jc w:val="center"/>
              <w:textAlignment w:val="top"/>
              <w:rPr>
                <w:rFonts w:ascii="Times New Roman" w:hAnsi="Times New Roman"/>
                <w:bCs/>
                <w:sz w:val="24"/>
                <w:szCs w:val="24"/>
              </w:rPr>
            </w:pPr>
            <w:r w:rsidRPr="006808D7">
              <w:rPr>
                <w:rFonts w:ascii="Times New Roman" w:hAnsi="Times New Roman"/>
                <w:bCs/>
                <w:sz w:val="24"/>
                <w:szCs w:val="24"/>
              </w:rPr>
              <w:t>Основная направленность деятельности</w:t>
            </w:r>
          </w:p>
        </w:tc>
      </w:tr>
      <w:tr w:rsidR="00E516CB" w:rsidRPr="006808D7" w:rsidTr="006B2272">
        <w:trPr>
          <w:cantSplit/>
          <w:trHeight w:val="401"/>
        </w:trPr>
        <w:tc>
          <w:tcPr>
            <w:tcW w:w="675" w:type="dxa"/>
            <w:vMerge/>
            <w:vAlign w:val="center"/>
          </w:tcPr>
          <w:p w:rsidR="00E516CB" w:rsidRPr="006808D7" w:rsidRDefault="00E516CB" w:rsidP="00E516CB">
            <w:pPr>
              <w:spacing w:after="0" w:line="240" w:lineRule="auto"/>
              <w:ind w:left="-113" w:right="-57"/>
              <w:jc w:val="center"/>
              <w:rPr>
                <w:rFonts w:ascii="Times New Roman" w:hAnsi="Times New Roman"/>
                <w:sz w:val="24"/>
                <w:szCs w:val="24"/>
              </w:rPr>
            </w:pPr>
          </w:p>
        </w:tc>
        <w:tc>
          <w:tcPr>
            <w:tcW w:w="2977" w:type="dxa"/>
            <w:vAlign w:val="center"/>
          </w:tcPr>
          <w:p w:rsidR="00E516CB" w:rsidRPr="006808D7" w:rsidRDefault="00E516CB" w:rsidP="00E516CB">
            <w:pPr>
              <w:spacing w:after="0" w:line="240" w:lineRule="auto"/>
              <w:ind w:left="-113" w:right="-113"/>
              <w:jc w:val="center"/>
              <w:textAlignment w:val="top"/>
              <w:rPr>
                <w:rFonts w:ascii="Times New Roman" w:hAnsi="Times New Roman"/>
                <w:bCs/>
                <w:sz w:val="24"/>
                <w:szCs w:val="24"/>
              </w:rPr>
            </w:pPr>
            <w:r w:rsidRPr="006808D7">
              <w:rPr>
                <w:rFonts w:ascii="Times New Roman" w:hAnsi="Times New Roman"/>
                <w:bCs/>
                <w:sz w:val="24"/>
                <w:szCs w:val="24"/>
              </w:rPr>
              <w:t>Развитие речи</w:t>
            </w:r>
          </w:p>
        </w:tc>
        <w:tc>
          <w:tcPr>
            <w:tcW w:w="2835" w:type="dxa"/>
            <w:gridSpan w:val="2"/>
            <w:vAlign w:val="center"/>
          </w:tcPr>
          <w:p w:rsidR="00E516CB" w:rsidRPr="006808D7" w:rsidRDefault="00E516CB" w:rsidP="00E516CB">
            <w:pPr>
              <w:spacing w:after="0" w:line="240" w:lineRule="auto"/>
              <w:ind w:left="-113" w:right="-113"/>
              <w:jc w:val="center"/>
              <w:textAlignment w:val="top"/>
              <w:rPr>
                <w:rFonts w:ascii="Times New Roman" w:hAnsi="Times New Roman"/>
                <w:bCs/>
                <w:sz w:val="24"/>
                <w:szCs w:val="24"/>
              </w:rPr>
            </w:pPr>
            <w:r w:rsidRPr="006808D7">
              <w:rPr>
                <w:rFonts w:ascii="Times New Roman" w:hAnsi="Times New Roman"/>
                <w:bCs/>
                <w:sz w:val="24"/>
                <w:szCs w:val="24"/>
              </w:rPr>
              <w:t>Развитие основных движений</w:t>
            </w:r>
          </w:p>
        </w:tc>
        <w:tc>
          <w:tcPr>
            <w:tcW w:w="3063" w:type="dxa"/>
            <w:gridSpan w:val="2"/>
            <w:vAlign w:val="center"/>
          </w:tcPr>
          <w:p w:rsidR="00E516CB" w:rsidRPr="006808D7" w:rsidRDefault="00E516CB" w:rsidP="00E516CB">
            <w:pPr>
              <w:spacing w:after="0" w:line="240" w:lineRule="auto"/>
              <w:ind w:left="-113" w:right="-113"/>
              <w:jc w:val="center"/>
              <w:textAlignment w:val="top"/>
              <w:rPr>
                <w:rFonts w:ascii="Times New Roman" w:hAnsi="Times New Roman"/>
                <w:bCs/>
                <w:sz w:val="24"/>
                <w:szCs w:val="24"/>
              </w:rPr>
            </w:pPr>
            <w:r w:rsidRPr="006808D7">
              <w:rPr>
                <w:rFonts w:ascii="Times New Roman" w:hAnsi="Times New Roman"/>
                <w:bCs/>
                <w:sz w:val="24"/>
                <w:szCs w:val="24"/>
              </w:rPr>
              <w:t>Развитие сенсорики и моторики</w:t>
            </w:r>
          </w:p>
        </w:tc>
        <w:tc>
          <w:tcPr>
            <w:tcW w:w="2666" w:type="dxa"/>
            <w:gridSpan w:val="2"/>
            <w:vAlign w:val="center"/>
          </w:tcPr>
          <w:p w:rsidR="00E516CB" w:rsidRPr="006808D7" w:rsidRDefault="00E516CB" w:rsidP="00E516CB">
            <w:pPr>
              <w:spacing w:after="0" w:line="240" w:lineRule="auto"/>
              <w:ind w:left="-113" w:right="-113"/>
              <w:jc w:val="center"/>
              <w:textAlignment w:val="top"/>
              <w:rPr>
                <w:rFonts w:ascii="Times New Roman" w:hAnsi="Times New Roman"/>
                <w:bCs/>
                <w:sz w:val="24"/>
                <w:szCs w:val="24"/>
              </w:rPr>
            </w:pPr>
            <w:r w:rsidRPr="006808D7">
              <w:rPr>
                <w:rFonts w:ascii="Times New Roman" w:hAnsi="Times New Roman"/>
                <w:bCs/>
                <w:sz w:val="24"/>
                <w:szCs w:val="24"/>
              </w:rPr>
              <w:t>Ознакомление с окружающим</w:t>
            </w:r>
          </w:p>
        </w:tc>
        <w:tc>
          <w:tcPr>
            <w:tcW w:w="2918" w:type="dxa"/>
            <w:vAlign w:val="center"/>
          </w:tcPr>
          <w:p w:rsidR="00E516CB" w:rsidRPr="006808D7" w:rsidRDefault="00E516CB" w:rsidP="00E516CB">
            <w:pPr>
              <w:spacing w:after="0" w:line="240" w:lineRule="auto"/>
              <w:ind w:left="-113" w:right="-113"/>
              <w:jc w:val="center"/>
              <w:textAlignment w:val="top"/>
              <w:rPr>
                <w:rFonts w:ascii="Times New Roman" w:hAnsi="Times New Roman"/>
                <w:bCs/>
                <w:sz w:val="24"/>
                <w:szCs w:val="24"/>
              </w:rPr>
            </w:pPr>
            <w:r w:rsidRPr="006808D7">
              <w:rPr>
                <w:rFonts w:ascii="Times New Roman" w:hAnsi="Times New Roman"/>
                <w:bCs/>
                <w:sz w:val="24"/>
                <w:szCs w:val="24"/>
              </w:rPr>
              <w:t>Общение</w:t>
            </w:r>
          </w:p>
        </w:tc>
      </w:tr>
      <w:tr w:rsidR="00E516CB" w:rsidRPr="006808D7" w:rsidTr="006B2272">
        <w:trPr>
          <w:cantSplit/>
          <w:trHeight w:val="1092"/>
        </w:trPr>
        <w:tc>
          <w:tcPr>
            <w:tcW w:w="675" w:type="dxa"/>
            <w:textDirection w:val="btLr"/>
            <w:vAlign w:val="center"/>
          </w:tcPr>
          <w:p w:rsidR="00E516CB" w:rsidRPr="006808D7" w:rsidRDefault="00E516CB" w:rsidP="00E516CB">
            <w:pPr>
              <w:spacing w:after="0" w:line="240" w:lineRule="auto"/>
              <w:ind w:left="-113" w:right="-57"/>
              <w:jc w:val="center"/>
              <w:textAlignment w:val="top"/>
              <w:rPr>
                <w:rFonts w:ascii="Times New Roman" w:hAnsi="Times New Roman"/>
                <w:sz w:val="24"/>
                <w:szCs w:val="24"/>
              </w:rPr>
            </w:pPr>
            <w:r w:rsidRPr="006808D7">
              <w:rPr>
                <w:rFonts w:ascii="Times New Roman" w:hAnsi="Times New Roman"/>
                <w:sz w:val="24"/>
                <w:szCs w:val="24"/>
              </w:rPr>
              <w:t>Утро</w:t>
            </w:r>
          </w:p>
        </w:tc>
        <w:tc>
          <w:tcPr>
            <w:tcW w:w="2977" w:type="dxa"/>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1. Индивидуальные беседы </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2. Рассматривание иллюстраций, игрушек </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(по изучаемым темам).</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3. Слушание и повторение песенок и потешек.</w:t>
            </w:r>
          </w:p>
        </w:tc>
        <w:tc>
          <w:tcPr>
            <w:tcW w:w="2835" w:type="dxa"/>
            <w:gridSpan w:val="2"/>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1.Дидактические игры.</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2. Дыхательная гимнастика </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3. Игровой массаж </w:t>
            </w:r>
          </w:p>
          <w:p w:rsidR="00E516CB" w:rsidRPr="006808D7" w:rsidRDefault="006B2272" w:rsidP="006B2272">
            <w:pPr>
              <w:spacing w:after="0" w:line="240" w:lineRule="auto"/>
              <w:ind w:left="-85" w:right="-113"/>
              <w:textAlignment w:val="top"/>
              <w:rPr>
                <w:rFonts w:ascii="Times New Roman" w:hAnsi="Times New Roman"/>
                <w:sz w:val="24"/>
                <w:szCs w:val="24"/>
              </w:rPr>
            </w:pPr>
            <w:r>
              <w:rPr>
                <w:rFonts w:ascii="Times New Roman" w:hAnsi="Times New Roman"/>
                <w:sz w:val="24"/>
                <w:szCs w:val="24"/>
              </w:rPr>
              <w:t>4. Пальчиковая гимнас</w:t>
            </w:r>
            <w:r w:rsidR="00E516CB" w:rsidRPr="006808D7">
              <w:rPr>
                <w:rFonts w:ascii="Times New Roman" w:hAnsi="Times New Roman"/>
                <w:sz w:val="24"/>
                <w:szCs w:val="24"/>
              </w:rPr>
              <w:t xml:space="preserve">тика </w:t>
            </w:r>
          </w:p>
        </w:tc>
        <w:tc>
          <w:tcPr>
            <w:tcW w:w="3063" w:type="dxa"/>
            <w:gridSpan w:val="2"/>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1. Подвижные игры </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2. Индивидуальные занятия</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в сенсорной зоне.</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3. Игры для развития моторики </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4. Игры в Центре воды и песка.</w:t>
            </w:r>
          </w:p>
        </w:tc>
        <w:tc>
          <w:tcPr>
            <w:tcW w:w="2666" w:type="dxa"/>
            <w:gridSpan w:val="2"/>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1. Наблюдения за объектами природы.</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2. Рассматривание иллю-страций (по изучаемым темам).</w:t>
            </w:r>
          </w:p>
          <w:p w:rsidR="00E516CB" w:rsidRPr="006808D7" w:rsidRDefault="00E516CB" w:rsidP="006B2272">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3. Экологические игры </w:t>
            </w:r>
          </w:p>
        </w:tc>
        <w:tc>
          <w:tcPr>
            <w:tcW w:w="2918" w:type="dxa"/>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1. Беседы.</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2. Игровые воспитывающие ситуации.</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3. Подвижные игры комму-никативного направления.</w:t>
            </w:r>
          </w:p>
          <w:p w:rsidR="00E516CB" w:rsidRPr="006808D7" w:rsidRDefault="00E516CB" w:rsidP="006B2272">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4. Совместные игры детей </w:t>
            </w:r>
          </w:p>
        </w:tc>
      </w:tr>
      <w:tr w:rsidR="00E516CB" w:rsidRPr="006808D7" w:rsidTr="00E516CB">
        <w:trPr>
          <w:trHeight w:val="139"/>
        </w:trPr>
        <w:tc>
          <w:tcPr>
            <w:tcW w:w="675" w:type="dxa"/>
            <w:vMerge w:val="restart"/>
            <w:textDirection w:val="btLr"/>
            <w:vAlign w:val="center"/>
          </w:tcPr>
          <w:p w:rsidR="00E516CB" w:rsidRPr="006808D7" w:rsidRDefault="00E516CB" w:rsidP="00E516CB">
            <w:pPr>
              <w:spacing w:after="0" w:line="240" w:lineRule="auto"/>
              <w:ind w:left="-113" w:right="-57"/>
              <w:jc w:val="center"/>
              <w:rPr>
                <w:rFonts w:ascii="Times New Roman" w:hAnsi="Times New Roman"/>
                <w:sz w:val="24"/>
                <w:szCs w:val="24"/>
              </w:rPr>
            </w:pPr>
            <w:r w:rsidRPr="006808D7">
              <w:rPr>
                <w:rFonts w:ascii="Times New Roman" w:hAnsi="Times New Roman"/>
                <w:sz w:val="24"/>
                <w:szCs w:val="24"/>
              </w:rPr>
              <w:t>1-я половина</w:t>
            </w:r>
          </w:p>
          <w:p w:rsidR="00E516CB" w:rsidRPr="006808D7" w:rsidRDefault="00E516CB" w:rsidP="00E516CB">
            <w:pPr>
              <w:spacing w:after="0" w:line="240" w:lineRule="auto"/>
              <w:ind w:left="-113" w:right="-57"/>
              <w:jc w:val="center"/>
              <w:rPr>
                <w:rFonts w:ascii="Times New Roman" w:hAnsi="Times New Roman"/>
                <w:sz w:val="24"/>
                <w:szCs w:val="24"/>
              </w:rPr>
            </w:pPr>
            <w:r w:rsidRPr="006808D7">
              <w:rPr>
                <w:rFonts w:ascii="Times New Roman" w:hAnsi="Times New Roman"/>
                <w:sz w:val="24"/>
                <w:szCs w:val="24"/>
              </w:rPr>
              <w:t>дня</w:t>
            </w:r>
          </w:p>
        </w:tc>
        <w:tc>
          <w:tcPr>
            <w:tcW w:w="14459" w:type="dxa"/>
            <w:gridSpan w:val="8"/>
          </w:tcPr>
          <w:p w:rsidR="00E516CB" w:rsidRPr="006808D7" w:rsidRDefault="00E516CB" w:rsidP="00E516CB">
            <w:pPr>
              <w:spacing w:after="0" w:line="240" w:lineRule="auto"/>
              <w:ind w:left="-113"/>
              <w:jc w:val="center"/>
              <w:rPr>
                <w:rFonts w:ascii="Times New Roman" w:hAnsi="Times New Roman"/>
                <w:sz w:val="24"/>
                <w:szCs w:val="24"/>
              </w:rPr>
            </w:pPr>
            <w:r w:rsidRPr="006808D7">
              <w:rPr>
                <w:rFonts w:ascii="Times New Roman" w:hAnsi="Times New Roman"/>
                <w:sz w:val="24"/>
                <w:szCs w:val="24"/>
              </w:rPr>
              <w:t>Утренняя гимнастика с элементами дыхательной, релаксационной гимнастики, игрового массажа</w:t>
            </w:r>
          </w:p>
        </w:tc>
      </w:tr>
      <w:tr w:rsidR="00E516CB" w:rsidRPr="006808D7" w:rsidTr="00E516CB">
        <w:trPr>
          <w:trHeight w:val="139"/>
        </w:trPr>
        <w:tc>
          <w:tcPr>
            <w:tcW w:w="675" w:type="dxa"/>
            <w:vMerge/>
          </w:tcPr>
          <w:p w:rsidR="00E516CB" w:rsidRPr="006808D7" w:rsidRDefault="00E516CB" w:rsidP="00E516CB">
            <w:pPr>
              <w:spacing w:after="0" w:line="240" w:lineRule="auto"/>
              <w:ind w:left="-113" w:right="-57"/>
              <w:jc w:val="both"/>
              <w:rPr>
                <w:rFonts w:ascii="Times New Roman" w:hAnsi="Times New Roman"/>
                <w:sz w:val="24"/>
                <w:szCs w:val="24"/>
              </w:rPr>
            </w:pPr>
          </w:p>
        </w:tc>
        <w:tc>
          <w:tcPr>
            <w:tcW w:w="2977" w:type="dxa"/>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1. Пальчиковая гимнастика.</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2. Словесные игры.</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3. Малые фольклорные жанры </w:t>
            </w:r>
          </w:p>
          <w:p w:rsidR="00E516CB" w:rsidRPr="006808D7" w:rsidRDefault="00E516CB" w:rsidP="00E516CB">
            <w:pPr>
              <w:spacing w:after="0" w:line="240" w:lineRule="auto"/>
              <w:ind w:left="-85" w:right="-113"/>
              <w:textAlignment w:val="top"/>
              <w:rPr>
                <w:rFonts w:ascii="Times New Roman" w:hAnsi="Times New Roman"/>
                <w:sz w:val="24"/>
                <w:szCs w:val="24"/>
              </w:rPr>
            </w:pPr>
          </w:p>
        </w:tc>
        <w:tc>
          <w:tcPr>
            <w:tcW w:w="2807" w:type="dxa"/>
          </w:tcPr>
          <w:p w:rsidR="00E516CB" w:rsidRPr="006808D7" w:rsidRDefault="006B2272" w:rsidP="00E516CB">
            <w:pPr>
              <w:spacing w:after="0" w:line="240" w:lineRule="auto"/>
              <w:ind w:left="-85" w:right="-142"/>
              <w:textAlignment w:val="top"/>
              <w:rPr>
                <w:rFonts w:ascii="Times New Roman" w:hAnsi="Times New Roman"/>
                <w:b/>
                <w:sz w:val="24"/>
                <w:szCs w:val="24"/>
              </w:rPr>
            </w:pPr>
            <w:r>
              <w:rPr>
                <w:rFonts w:ascii="Times New Roman" w:hAnsi="Times New Roman"/>
                <w:b/>
                <w:sz w:val="24"/>
                <w:szCs w:val="24"/>
              </w:rPr>
              <w:t>1. Физкультурное занятие.</w:t>
            </w:r>
          </w:p>
          <w:p w:rsidR="00E516CB" w:rsidRPr="006808D7" w:rsidRDefault="00E516CB" w:rsidP="00E516CB">
            <w:pPr>
              <w:spacing w:after="0" w:line="240" w:lineRule="auto"/>
              <w:ind w:left="-85" w:right="-170"/>
              <w:textAlignment w:val="top"/>
              <w:rPr>
                <w:rFonts w:ascii="Times New Roman" w:hAnsi="Times New Roman"/>
                <w:sz w:val="24"/>
                <w:szCs w:val="24"/>
              </w:rPr>
            </w:pPr>
            <w:r w:rsidRPr="006808D7">
              <w:rPr>
                <w:rFonts w:ascii="Times New Roman" w:hAnsi="Times New Roman"/>
                <w:sz w:val="24"/>
                <w:szCs w:val="24"/>
              </w:rPr>
              <w:t xml:space="preserve">3. Игры-упражнения по самообслуживанию </w:t>
            </w:r>
          </w:p>
          <w:p w:rsidR="00E516CB" w:rsidRPr="006808D7" w:rsidRDefault="00E516CB" w:rsidP="006B2272">
            <w:pPr>
              <w:spacing w:after="0" w:line="240" w:lineRule="auto"/>
              <w:ind w:left="-85" w:right="-170"/>
              <w:textAlignment w:val="top"/>
              <w:rPr>
                <w:rFonts w:ascii="Times New Roman" w:hAnsi="Times New Roman"/>
                <w:sz w:val="24"/>
                <w:szCs w:val="24"/>
              </w:rPr>
            </w:pPr>
          </w:p>
        </w:tc>
        <w:tc>
          <w:tcPr>
            <w:tcW w:w="3034" w:type="dxa"/>
            <w:gridSpan w:val="2"/>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1. Пальчиковая гимнастика.</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2. Работа с Монтессори-материалами </w:t>
            </w:r>
          </w:p>
          <w:p w:rsidR="00E516CB" w:rsidRPr="006808D7" w:rsidRDefault="00E516CB" w:rsidP="006B2272">
            <w:pPr>
              <w:spacing w:after="0" w:line="240" w:lineRule="auto"/>
              <w:ind w:left="-85" w:right="-170"/>
              <w:textAlignment w:val="top"/>
              <w:rPr>
                <w:rFonts w:ascii="Times New Roman" w:hAnsi="Times New Roman"/>
                <w:b/>
                <w:sz w:val="24"/>
                <w:szCs w:val="24"/>
              </w:rPr>
            </w:pPr>
            <w:r w:rsidRPr="006808D7">
              <w:rPr>
                <w:rFonts w:ascii="Times New Roman" w:hAnsi="Times New Roman"/>
                <w:b/>
                <w:sz w:val="24"/>
                <w:szCs w:val="24"/>
              </w:rPr>
              <w:t xml:space="preserve">3. Прогулка с высокой двигательной активностью </w:t>
            </w:r>
          </w:p>
        </w:tc>
        <w:tc>
          <w:tcPr>
            <w:tcW w:w="2638" w:type="dxa"/>
            <w:gridSpan w:val="2"/>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1. Рассматривание картин и натуральных объектов. </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2. Игры в Центре воды и песка </w:t>
            </w:r>
          </w:p>
          <w:p w:rsidR="00E516CB" w:rsidRPr="006808D7" w:rsidRDefault="00E516CB" w:rsidP="00E516CB">
            <w:pPr>
              <w:spacing w:after="0" w:line="240" w:lineRule="auto"/>
              <w:ind w:left="-85" w:right="-113"/>
              <w:textAlignment w:val="top"/>
              <w:rPr>
                <w:rFonts w:ascii="Times New Roman" w:hAnsi="Times New Roman"/>
                <w:sz w:val="24"/>
                <w:szCs w:val="24"/>
              </w:rPr>
            </w:pPr>
          </w:p>
        </w:tc>
        <w:tc>
          <w:tcPr>
            <w:tcW w:w="3003" w:type="dxa"/>
            <w:gridSpan w:val="2"/>
          </w:tcPr>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1. Игры-беседы на тему «Познай себя».</w:t>
            </w:r>
          </w:p>
          <w:p w:rsidR="00E516CB" w:rsidRPr="006808D7" w:rsidRDefault="00E516CB" w:rsidP="00E516CB">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2. Игры, этюды (психогимнастика).</w:t>
            </w:r>
          </w:p>
          <w:p w:rsidR="00E516CB" w:rsidRPr="006808D7" w:rsidRDefault="00E516CB" w:rsidP="006B2272">
            <w:pPr>
              <w:spacing w:after="0" w:line="240" w:lineRule="auto"/>
              <w:ind w:left="-85" w:right="-113"/>
              <w:textAlignment w:val="top"/>
              <w:rPr>
                <w:rFonts w:ascii="Times New Roman" w:hAnsi="Times New Roman"/>
                <w:sz w:val="24"/>
                <w:szCs w:val="24"/>
              </w:rPr>
            </w:pPr>
            <w:r w:rsidRPr="006808D7">
              <w:rPr>
                <w:rFonts w:ascii="Times New Roman" w:hAnsi="Times New Roman"/>
                <w:sz w:val="24"/>
                <w:szCs w:val="24"/>
              </w:rPr>
              <w:t xml:space="preserve">3. Совместные игры с предметами </w:t>
            </w:r>
          </w:p>
        </w:tc>
      </w:tr>
      <w:tr w:rsidR="00E516CB" w:rsidRPr="006808D7" w:rsidTr="00E516CB">
        <w:trPr>
          <w:trHeight w:val="273"/>
        </w:trPr>
        <w:tc>
          <w:tcPr>
            <w:tcW w:w="675" w:type="dxa"/>
            <w:vMerge w:val="restart"/>
            <w:textDirection w:val="btLr"/>
            <w:vAlign w:val="center"/>
          </w:tcPr>
          <w:p w:rsidR="00E516CB" w:rsidRPr="006808D7" w:rsidRDefault="00E516CB" w:rsidP="00E516CB">
            <w:pPr>
              <w:spacing w:after="0" w:line="240" w:lineRule="auto"/>
              <w:ind w:left="-113" w:right="-57"/>
              <w:jc w:val="center"/>
              <w:rPr>
                <w:rFonts w:ascii="Times New Roman" w:hAnsi="Times New Roman"/>
                <w:sz w:val="24"/>
                <w:szCs w:val="24"/>
              </w:rPr>
            </w:pPr>
            <w:r w:rsidRPr="006808D7">
              <w:rPr>
                <w:rFonts w:ascii="Times New Roman" w:hAnsi="Times New Roman"/>
                <w:sz w:val="24"/>
                <w:szCs w:val="24"/>
              </w:rPr>
              <w:t>2-я половина</w:t>
            </w:r>
          </w:p>
          <w:p w:rsidR="00E516CB" w:rsidRPr="006808D7" w:rsidRDefault="00E516CB" w:rsidP="00E516CB">
            <w:pPr>
              <w:spacing w:after="0" w:line="240" w:lineRule="auto"/>
              <w:ind w:left="-113" w:right="-57"/>
              <w:jc w:val="center"/>
              <w:rPr>
                <w:rFonts w:ascii="Times New Roman" w:hAnsi="Times New Roman"/>
                <w:sz w:val="24"/>
                <w:szCs w:val="24"/>
              </w:rPr>
            </w:pPr>
            <w:r w:rsidRPr="006808D7">
              <w:rPr>
                <w:rFonts w:ascii="Times New Roman" w:hAnsi="Times New Roman"/>
                <w:sz w:val="24"/>
                <w:szCs w:val="24"/>
              </w:rPr>
              <w:t>дня</w:t>
            </w:r>
          </w:p>
        </w:tc>
        <w:tc>
          <w:tcPr>
            <w:tcW w:w="14459" w:type="dxa"/>
            <w:gridSpan w:val="8"/>
          </w:tcPr>
          <w:p w:rsidR="00E516CB" w:rsidRPr="006808D7" w:rsidRDefault="00E516CB" w:rsidP="00E516CB">
            <w:pPr>
              <w:spacing w:after="0" w:line="240" w:lineRule="auto"/>
              <w:ind w:left="-113"/>
              <w:jc w:val="center"/>
              <w:rPr>
                <w:rFonts w:ascii="Times New Roman" w:hAnsi="Times New Roman"/>
                <w:sz w:val="24"/>
                <w:szCs w:val="24"/>
              </w:rPr>
            </w:pPr>
            <w:r w:rsidRPr="006808D7">
              <w:rPr>
                <w:rFonts w:ascii="Times New Roman" w:hAnsi="Times New Roman"/>
                <w:sz w:val="24"/>
                <w:szCs w:val="24"/>
              </w:rPr>
              <w:t>Гимнастика после сна, адаптационная, дыхательная, игровой массаж и другие оздоровительные мероприятия</w:t>
            </w:r>
          </w:p>
        </w:tc>
      </w:tr>
      <w:tr w:rsidR="00E516CB" w:rsidRPr="006808D7" w:rsidTr="00E516CB">
        <w:trPr>
          <w:trHeight w:val="139"/>
        </w:trPr>
        <w:tc>
          <w:tcPr>
            <w:tcW w:w="675" w:type="dxa"/>
            <w:vMerge/>
          </w:tcPr>
          <w:p w:rsidR="00E516CB" w:rsidRPr="006808D7" w:rsidRDefault="00E516CB" w:rsidP="00E516CB">
            <w:pPr>
              <w:spacing w:after="0" w:line="240" w:lineRule="auto"/>
              <w:ind w:left="-113" w:right="-57"/>
              <w:jc w:val="both"/>
              <w:rPr>
                <w:rFonts w:ascii="Times New Roman" w:hAnsi="Times New Roman"/>
                <w:sz w:val="24"/>
                <w:szCs w:val="24"/>
              </w:rPr>
            </w:pPr>
          </w:p>
        </w:tc>
        <w:tc>
          <w:tcPr>
            <w:tcW w:w="2977" w:type="dxa"/>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 xml:space="preserve">1. Театрализованные и сюжетно-ролевые игры </w:t>
            </w:r>
          </w:p>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2. Чтение художественной литературы.</w:t>
            </w:r>
          </w:p>
        </w:tc>
        <w:tc>
          <w:tcPr>
            <w:tcW w:w="2807" w:type="dxa"/>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iCs/>
                <w:sz w:val="24"/>
                <w:szCs w:val="24"/>
              </w:rPr>
              <w:t>1.</w:t>
            </w:r>
            <w:r w:rsidRPr="006808D7">
              <w:rPr>
                <w:rFonts w:ascii="Times New Roman" w:hAnsi="Times New Roman"/>
                <w:i/>
                <w:iCs/>
                <w:sz w:val="24"/>
                <w:szCs w:val="24"/>
              </w:rPr>
              <w:t xml:space="preserve"> </w:t>
            </w:r>
            <w:r w:rsidRPr="006808D7">
              <w:rPr>
                <w:rFonts w:ascii="Times New Roman" w:hAnsi="Times New Roman"/>
                <w:sz w:val="24"/>
                <w:szCs w:val="24"/>
              </w:rPr>
              <w:t xml:space="preserve">Подвижные, имита-ционные игры </w:t>
            </w:r>
          </w:p>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2. Артикуляционная гимнастика.</w:t>
            </w:r>
          </w:p>
        </w:tc>
        <w:tc>
          <w:tcPr>
            <w:tcW w:w="3034" w:type="dxa"/>
            <w:gridSpan w:val="2"/>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1. Пальчиковая гимнастика.</w:t>
            </w:r>
          </w:p>
          <w:p w:rsidR="00E516CB" w:rsidRPr="006808D7" w:rsidRDefault="00E516CB" w:rsidP="006B2272">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 xml:space="preserve">2. Конструктивные игры, продуктивная деятельность </w:t>
            </w:r>
          </w:p>
        </w:tc>
        <w:tc>
          <w:tcPr>
            <w:tcW w:w="2638" w:type="dxa"/>
            <w:gridSpan w:val="2"/>
          </w:tcPr>
          <w:p w:rsidR="00E516CB" w:rsidRPr="006808D7" w:rsidRDefault="00E516CB" w:rsidP="00E516CB">
            <w:pPr>
              <w:spacing w:after="0" w:line="240" w:lineRule="auto"/>
              <w:ind w:left="-113" w:right="-57"/>
              <w:textAlignment w:val="top"/>
              <w:rPr>
                <w:rFonts w:ascii="Times New Roman" w:hAnsi="Times New Roman"/>
                <w:b/>
                <w:sz w:val="24"/>
                <w:szCs w:val="24"/>
              </w:rPr>
            </w:pPr>
            <w:r w:rsidRPr="006808D7">
              <w:rPr>
                <w:rFonts w:ascii="Times New Roman" w:hAnsi="Times New Roman"/>
                <w:b/>
                <w:sz w:val="24"/>
                <w:szCs w:val="24"/>
              </w:rPr>
              <w:t xml:space="preserve">1. Физкультурное занятие </w:t>
            </w:r>
          </w:p>
          <w:p w:rsidR="00E516CB" w:rsidRPr="006808D7" w:rsidRDefault="00E516CB" w:rsidP="00E516CB">
            <w:pPr>
              <w:spacing w:after="0" w:line="240" w:lineRule="auto"/>
              <w:ind w:left="-85" w:right="-85"/>
              <w:textAlignment w:val="top"/>
              <w:rPr>
                <w:rFonts w:ascii="Times New Roman" w:hAnsi="Times New Roman"/>
                <w:sz w:val="24"/>
                <w:szCs w:val="24"/>
              </w:rPr>
            </w:pPr>
            <w:r w:rsidRPr="006808D7">
              <w:rPr>
                <w:rFonts w:ascii="Times New Roman" w:hAnsi="Times New Roman"/>
                <w:sz w:val="24"/>
                <w:szCs w:val="24"/>
              </w:rPr>
              <w:t>2. Дидактические игры, в том числе с природ-ным материалом.</w:t>
            </w:r>
          </w:p>
        </w:tc>
        <w:tc>
          <w:tcPr>
            <w:tcW w:w="3003" w:type="dxa"/>
            <w:gridSpan w:val="2"/>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 xml:space="preserve">1. Логоритмика </w:t>
            </w:r>
          </w:p>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2. Сюжетные игры с предметами-заменителями.</w:t>
            </w:r>
          </w:p>
          <w:p w:rsidR="00E516CB" w:rsidRPr="006808D7" w:rsidRDefault="00E516CB" w:rsidP="006B2272">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 xml:space="preserve">3. Подвижная деятельность </w:t>
            </w:r>
          </w:p>
        </w:tc>
      </w:tr>
      <w:tr w:rsidR="00E516CB" w:rsidRPr="006808D7" w:rsidTr="00E516CB">
        <w:trPr>
          <w:cantSplit/>
          <w:trHeight w:val="1092"/>
        </w:trPr>
        <w:tc>
          <w:tcPr>
            <w:tcW w:w="675" w:type="dxa"/>
            <w:textDirection w:val="btLr"/>
            <w:vAlign w:val="center"/>
          </w:tcPr>
          <w:p w:rsidR="00E516CB" w:rsidRPr="006808D7" w:rsidRDefault="00E516CB" w:rsidP="00E516CB">
            <w:pPr>
              <w:spacing w:after="0" w:line="240" w:lineRule="auto"/>
              <w:ind w:left="-113" w:right="-57"/>
              <w:jc w:val="center"/>
              <w:rPr>
                <w:rFonts w:ascii="Times New Roman" w:hAnsi="Times New Roman"/>
                <w:sz w:val="24"/>
                <w:szCs w:val="24"/>
              </w:rPr>
            </w:pPr>
            <w:r w:rsidRPr="006808D7">
              <w:rPr>
                <w:rFonts w:ascii="Times New Roman" w:hAnsi="Times New Roman"/>
                <w:sz w:val="24"/>
                <w:szCs w:val="24"/>
              </w:rPr>
              <w:t>Вечер</w:t>
            </w:r>
          </w:p>
        </w:tc>
        <w:tc>
          <w:tcPr>
            <w:tcW w:w="2977" w:type="dxa"/>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1. Наблюдения в природе.</w:t>
            </w:r>
          </w:p>
          <w:p w:rsidR="00E516CB" w:rsidRPr="006808D7" w:rsidRDefault="00E516CB" w:rsidP="006B2272">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 xml:space="preserve">2. Народные игры </w:t>
            </w:r>
          </w:p>
        </w:tc>
        <w:tc>
          <w:tcPr>
            <w:tcW w:w="2807" w:type="dxa"/>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1. Имитационные игры.</w:t>
            </w:r>
          </w:p>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2. Разучивание чистого-ворок.</w:t>
            </w:r>
          </w:p>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3. Настольные игры.</w:t>
            </w:r>
          </w:p>
        </w:tc>
        <w:tc>
          <w:tcPr>
            <w:tcW w:w="3034" w:type="dxa"/>
            <w:gridSpan w:val="2"/>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 xml:space="preserve">1.Упражнения на развитие мелкой моторики </w:t>
            </w:r>
          </w:p>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2. Настольно-печатные игры (сенсорика).</w:t>
            </w:r>
          </w:p>
        </w:tc>
        <w:tc>
          <w:tcPr>
            <w:tcW w:w="2638" w:type="dxa"/>
            <w:gridSpan w:val="2"/>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1. Рассматривание иллюстраций.</w:t>
            </w:r>
          </w:p>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3. Словесные игры.</w:t>
            </w:r>
          </w:p>
        </w:tc>
        <w:tc>
          <w:tcPr>
            <w:tcW w:w="3003" w:type="dxa"/>
            <w:gridSpan w:val="2"/>
          </w:tcPr>
          <w:p w:rsidR="00E516CB" w:rsidRPr="006808D7" w:rsidRDefault="00E516CB" w:rsidP="00E516CB">
            <w:pPr>
              <w:spacing w:after="0" w:line="240" w:lineRule="auto"/>
              <w:ind w:left="-113" w:right="-57"/>
              <w:textAlignment w:val="top"/>
              <w:rPr>
                <w:rFonts w:ascii="Times New Roman" w:hAnsi="Times New Roman"/>
                <w:sz w:val="24"/>
                <w:szCs w:val="24"/>
              </w:rPr>
            </w:pPr>
            <w:r w:rsidRPr="006808D7">
              <w:rPr>
                <w:rFonts w:ascii="Times New Roman" w:hAnsi="Times New Roman"/>
                <w:sz w:val="24"/>
                <w:szCs w:val="24"/>
              </w:rPr>
              <w:t>Настольно-печатные игры (в подгруппах).</w:t>
            </w:r>
          </w:p>
        </w:tc>
      </w:tr>
    </w:tbl>
    <w:p w:rsidR="00E516CB" w:rsidRPr="006808D7" w:rsidRDefault="00E516CB" w:rsidP="00E516CB">
      <w:pPr>
        <w:spacing w:after="0" w:line="240" w:lineRule="auto"/>
        <w:ind w:firstLine="720"/>
        <w:jc w:val="both"/>
        <w:rPr>
          <w:rFonts w:ascii="Times New Roman" w:hAnsi="Times New Roman"/>
          <w:sz w:val="24"/>
          <w:szCs w:val="24"/>
        </w:rPr>
      </w:pPr>
    </w:p>
    <w:p w:rsidR="00E516CB" w:rsidRPr="006808D7" w:rsidRDefault="00E516CB" w:rsidP="00E516CB">
      <w:pPr>
        <w:spacing w:after="0" w:line="240" w:lineRule="auto"/>
        <w:ind w:firstLine="720"/>
        <w:jc w:val="both"/>
        <w:rPr>
          <w:rFonts w:ascii="Times New Roman" w:hAnsi="Times New Roman"/>
          <w:sz w:val="24"/>
          <w:szCs w:val="24"/>
        </w:rPr>
      </w:pPr>
    </w:p>
    <w:p w:rsidR="00E516CB" w:rsidRPr="006808D7" w:rsidRDefault="00E516CB" w:rsidP="00E516CB">
      <w:pPr>
        <w:spacing w:after="0" w:line="240" w:lineRule="auto"/>
        <w:jc w:val="center"/>
        <w:rPr>
          <w:rFonts w:ascii="Times New Roman" w:hAnsi="Times New Roman"/>
          <w:b/>
          <w:sz w:val="24"/>
          <w:szCs w:val="24"/>
        </w:rPr>
      </w:pPr>
      <w:r w:rsidRPr="006808D7">
        <w:rPr>
          <w:rFonts w:ascii="Times New Roman" w:hAnsi="Times New Roman"/>
          <w:b/>
          <w:sz w:val="24"/>
          <w:szCs w:val="24"/>
        </w:rPr>
        <w:t>Циклограмма воспитательно-образовательной работы (средняя, старшая, подготовительная группы)</w:t>
      </w:r>
    </w:p>
    <w:p w:rsidR="00E516CB" w:rsidRPr="006808D7" w:rsidRDefault="00E516CB" w:rsidP="00E516CB">
      <w:pPr>
        <w:spacing w:after="0" w:line="240" w:lineRule="auto"/>
        <w:jc w:val="center"/>
        <w:rPr>
          <w:rFonts w:ascii="Times New Roman" w:hAnsi="Times New Roman"/>
          <w:b/>
          <w:sz w:val="24"/>
          <w:szCs w:val="24"/>
        </w:rPr>
      </w:pPr>
    </w:p>
    <w:tbl>
      <w:tblPr>
        <w:tblW w:w="15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2847"/>
        <w:gridCol w:w="3225"/>
        <w:gridCol w:w="3060"/>
        <w:gridCol w:w="3060"/>
        <w:gridCol w:w="2929"/>
      </w:tblGrid>
      <w:tr w:rsidR="00E516CB" w:rsidRPr="006808D7" w:rsidTr="00E516CB">
        <w:tc>
          <w:tcPr>
            <w:tcW w:w="0" w:type="auto"/>
          </w:tcPr>
          <w:p w:rsidR="00E516CB" w:rsidRPr="006808D7" w:rsidRDefault="00E516CB" w:rsidP="00E516CB">
            <w:pPr>
              <w:spacing w:after="0" w:line="240" w:lineRule="auto"/>
              <w:jc w:val="center"/>
              <w:rPr>
                <w:rFonts w:ascii="Times New Roman" w:hAnsi="Times New Roman"/>
                <w:sz w:val="24"/>
                <w:szCs w:val="24"/>
              </w:rPr>
            </w:pPr>
          </w:p>
        </w:tc>
        <w:tc>
          <w:tcPr>
            <w:tcW w:w="0" w:type="auto"/>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 xml:space="preserve">Понедельник </w:t>
            </w:r>
          </w:p>
        </w:tc>
        <w:tc>
          <w:tcPr>
            <w:tcW w:w="3225" w:type="dxa"/>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 xml:space="preserve">Вторник </w:t>
            </w:r>
          </w:p>
        </w:tc>
        <w:tc>
          <w:tcPr>
            <w:tcW w:w="3060" w:type="dxa"/>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 xml:space="preserve">Среда </w:t>
            </w:r>
          </w:p>
        </w:tc>
        <w:tc>
          <w:tcPr>
            <w:tcW w:w="3060" w:type="dxa"/>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 xml:space="preserve">Четверг </w:t>
            </w:r>
          </w:p>
        </w:tc>
        <w:tc>
          <w:tcPr>
            <w:tcW w:w="0" w:type="auto"/>
          </w:tcPr>
          <w:p w:rsidR="00E516CB" w:rsidRPr="006808D7" w:rsidRDefault="00E516CB" w:rsidP="00E516CB">
            <w:pPr>
              <w:spacing w:after="0" w:line="240" w:lineRule="auto"/>
              <w:jc w:val="center"/>
              <w:rPr>
                <w:rFonts w:ascii="Times New Roman" w:hAnsi="Times New Roman"/>
                <w:sz w:val="24"/>
                <w:szCs w:val="24"/>
              </w:rPr>
            </w:pPr>
            <w:r w:rsidRPr="006808D7">
              <w:rPr>
                <w:rFonts w:ascii="Times New Roman" w:hAnsi="Times New Roman"/>
                <w:sz w:val="24"/>
                <w:szCs w:val="24"/>
              </w:rPr>
              <w:t xml:space="preserve">Пятница </w:t>
            </w:r>
          </w:p>
        </w:tc>
      </w:tr>
      <w:tr w:rsidR="00E516CB" w:rsidRPr="006808D7" w:rsidTr="00E516CB">
        <w:trPr>
          <w:cantSplit/>
          <w:trHeight w:val="1134"/>
        </w:trPr>
        <w:tc>
          <w:tcPr>
            <w:tcW w:w="0" w:type="auto"/>
            <w:textDirection w:val="btLr"/>
          </w:tcPr>
          <w:p w:rsidR="00E516CB" w:rsidRPr="006808D7" w:rsidRDefault="00E516CB" w:rsidP="00E516CB">
            <w:pPr>
              <w:spacing w:after="0" w:line="240" w:lineRule="auto"/>
              <w:ind w:left="113" w:right="113"/>
              <w:jc w:val="center"/>
              <w:rPr>
                <w:rFonts w:ascii="Times New Roman" w:hAnsi="Times New Roman"/>
                <w:sz w:val="24"/>
                <w:szCs w:val="24"/>
              </w:rPr>
            </w:pPr>
            <w:r w:rsidRPr="006808D7">
              <w:rPr>
                <w:rFonts w:ascii="Times New Roman" w:hAnsi="Times New Roman"/>
                <w:sz w:val="24"/>
                <w:szCs w:val="24"/>
              </w:rPr>
              <w:t xml:space="preserve">Утро </w:t>
            </w:r>
          </w:p>
        </w:tc>
        <w:tc>
          <w:tcPr>
            <w:tcW w:w="0" w:type="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 xml:space="preserve">1. Беседа </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Наблюдения за комнатными растениями, опыты,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Д/и (развитие речи)</w:t>
            </w:r>
          </w:p>
          <w:p w:rsidR="00E516CB" w:rsidRPr="006808D7" w:rsidRDefault="00E516CB" w:rsidP="00E516CB">
            <w:pPr>
              <w:spacing w:after="0" w:line="240" w:lineRule="auto"/>
              <w:jc w:val="both"/>
              <w:rPr>
                <w:rFonts w:ascii="Times New Roman" w:hAnsi="Times New Roman"/>
                <w:sz w:val="24"/>
                <w:szCs w:val="24"/>
              </w:rPr>
            </w:pPr>
          </w:p>
        </w:tc>
        <w:tc>
          <w:tcPr>
            <w:tcW w:w="3225"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Индивидуальная работа (развитие речи – ЗКР, словарь, связная речь).</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2. Игры на развитие мелкой моторики.</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3. Самостоятельная художественная деятельность</w:t>
            </w:r>
          </w:p>
        </w:tc>
        <w:tc>
          <w:tcPr>
            <w:tcW w:w="306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1. Беседа </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2. Наблюдения за комнатными растениями, опыты, труд.</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3. Д/и с правилами.</w:t>
            </w:r>
          </w:p>
        </w:tc>
        <w:tc>
          <w:tcPr>
            <w:tcW w:w="3060" w:type="dxa"/>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Индивидуальная работа (РЭМП)</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2. Д/и на развитие слухового внимания.</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3. Самостоятельная художественная деятельность</w:t>
            </w:r>
          </w:p>
        </w:tc>
        <w:tc>
          <w:tcPr>
            <w:tcW w:w="0" w:type="auto"/>
          </w:tcPr>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1. Д/и (РЭМП)</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Индивидуальная работа (изодеятельность)</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sz w:val="24"/>
                <w:szCs w:val="24"/>
              </w:rPr>
              <w:t xml:space="preserve">3. Рассматривание иллюстраций, репродукций. </w:t>
            </w:r>
          </w:p>
        </w:tc>
      </w:tr>
      <w:tr w:rsidR="00E516CB" w:rsidRPr="006808D7" w:rsidTr="00E516CB">
        <w:trPr>
          <w:cantSplit/>
          <w:trHeight w:val="1134"/>
        </w:trPr>
        <w:tc>
          <w:tcPr>
            <w:tcW w:w="0" w:type="auto"/>
            <w:textDirection w:val="btLr"/>
          </w:tcPr>
          <w:p w:rsidR="00E516CB" w:rsidRPr="006808D7" w:rsidRDefault="00E516CB" w:rsidP="00E516CB">
            <w:pPr>
              <w:spacing w:after="0" w:line="240" w:lineRule="auto"/>
              <w:ind w:left="113" w:right="113"/>
              <w:jc w:val="center"/>
              <w:rPr>
                <w:rFonts w:ascii="Times New Roman" w:hAnsi="Times New Roman"/>
                <w:sz w:val="24"/>
                <w:szCs w:val="24"/>
              </w:rPr>
            </w:pPr>
            <w:r w:rsidRPr="006808D7">
              <w:rPr>
                <w:rFonts w:ascii="Times New Roman" w:hAnsi="Times New Roman"/>
                <w:sz w:val="24"/>
                <w:szCs w:val="24"/>
              </w:rPr>
              <w:t xml:space="preserve">Прогулка </w:t>
            </w:r>
          </w:p>
        </w:tc>
        <w:tc>
          <w:tcPr>
            <w:tcW w:w="0" w:type="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1.Наблюдение за растительным миром.</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Индивидуальная работа.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Самостоятельная игровая деятельность (выносной материал)</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5. П/и (бег)</w:t>
            </w:r>
          </w:p>
        </w:tc>
        <w:tc>
          <w:tcPr>
            <w:tcW w:w="3225"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1.Наблюдение за животным миром.</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Индивидуальная работа.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Самостоятельная игровая деятельность (выносной материал).</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5. П/и (прыжки)</w:t>
            </w:r>
          </w:p>
        </w:tc>
        <w:tc>
          <w:tcPr>
            <w:tcW w:w="3060"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1.Наблюдение за явлениями общественной жизни.</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Индивидуальная работа.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Самостоятельная игровая деятельность (выносной материал).</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5. П/и (эстафеты)</w:t>
            </w:r>
          </w:p>
        </w:tc>
        <w:tc>
          <w:tcPr>
            <w:tcW w:w="3060"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1.Наблюдение за неживой природой.</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Индивидуальная работа.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Самостоятельная игровая деятельность (выносной материал).</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5. П/и (с лазанием)</w:t>
            </w:r>
          </w:p>
        </w:tc>
        <w:tc>
          <w:tcPr>
            <w:tcW w:w="0" w:type="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1.Целевая прогулка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Труд (санитарная уборка участков).</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Индивидуальная работа.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Самостоятельная игровая деятельность (выносной материал).</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5. Народные игры.</w:t>
            </w:r>
          </w:p>
        </w:tc>
      </w:tr>
      <w:tr w:rsidR="00E516CB" w:rsidRPr="006808D7" w:rsidTr="00E516CB">
        <w:trPr>
          <w:cantSplit/>
          <w:trHeight w:val="1134"/>
        </w:trPr>
        <w:tc>
          <w:tcPr>
            <w:tcW w:w="0" w:type="auto"/>
            <w:textDirection w:val="btLr"/>
          </w:tcPr>
          <w:p w:rsidR="00E516CB" w:rsidRPr="006808D7" w:rsidRDefault="00E516CB" w:rsidP="00E516CB">
            <w:pPr>
              <w:spacing w:after="0" w:line="240" w:lineRule="auto"/>
              <w:ind w:left="113" w:right="113"/>
              <w:jc w:val="center"/>
              <w:rPr>
                <w:rFonts w:ascii="Times New Roman" w:hAnsi="Times New Roman"/>
                <w:sz w:val="24"/>
                <w:szCs w:val="24"/>
              </w:rPr>
            </w:pPr>
            <w:r w:rsidRPr="006808D7">
              <w:rPr>
                <w:rFonts w:ascii="Times New Roman" w:hAnsi="Times New Roman"/>
                <w:sz w:val="24"/>
                <w:szCs w:val="24"/>
              </w:rPr>
              <w:t xml:space="preserve">Вечер </w:t>
            </w:r>
          </w:p>
        </w:tc>
        <w:tc>
          <w:tcPr>
            <w:tcW w:w="0" w:type="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 Сюжетно-ролевая игра.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Конструктивные игры.</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Работа в книжном уголке.</w:t>
            </w:r>
          </w:p>
          <w:p w:rsidR="00E516CB" w:rsidRPr="006808D7" w:rsidRDefault="00E516CB" w:rsidP="00E516CB">
            <w:pPr>
              <w:spacing w:after="0" w:line="240" w:lineRule="auto"/>
              <w:jc w:val="both"/>
              <w:rPr>
                <w:rFonts w:ascii="Times New Roman" w:hAnsi="Times New Roman"/>
                <w:sz w:val="24"/>
                <w:szCs w:val="24"/>
              </w:rPr>
            </w:pPr>
          </w:p>
        </w:tc>
        <w:tc>
          <w:tcPr>
            <w:tcW w:w="3225"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 Сюжетно-ролевая игра.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Интеллектуальные игры.</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Работа в физкультурном уголке.</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Строительные игры.</w:t>
            </w:r>
          </w:p>
        </w:tc>
        <w:tc>
          <w:tcPr>
            <w:tcW w:w="3060"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 Сюжетно-ролевая игра.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Развлечения, досуги.</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Игры с правилами.</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Самостоятельная художественная деятельность.</w:t>
            </w:r>
          </w:p>
          <w:p w:rsidR="00E516CB" w:rsidRPr="006808D7" w:rsidRDefault="00E516CB" w:rsidP="00E516CB">
            <w:pPr>
              <w:spacing w:after="0" w:line="240" w:lineRule="auto"/>
              <w:jc w:val="both"/>
              <w:rPr>
                <w:rFonts w:ascii="Times New Roman" w:hAnsi="Times New Roman"/>
                <w:sz w:val="24"/>
                <w:szCs w:val="24"/>
              </w:rPr>
            </w:pPr>
          </w:p>
        </w:tc>
        <w:tc>
          <w:tcPr>
            <w:tcW w:w="3060" w:type="dxa"/>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 Сюжетно-ролевая игра.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2.Ручной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Театрализованные игры.</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Индивидуальная работа (физкультурно-оздоровительная)</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5. Рассматривание иллюстраций, репродукций</w:t>
            </w:r>
          </w:p>
        </w:tc>
        <w:tc>
          <w:tcPr>
            <w:tcW w:w="0" w:type="auto"/>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 Сюжетно-ролевая игра.</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2.Д/и (музыкальные).</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3. Хозяйственно-бытовой труд</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4. Строительные игры</w:t>
            </w:r>
          </w:p>
        </w:tc>
      </w:tr>
    </w:tbl>
    <w:p w:rsidR="00E516CB" w:rsidRPr="006808D7" w:rsidRDefault="00E516CB" w:rsidP="00E516CB">
      <w:pPr>
        <w:spacing w:after="0" w:line="240" w:lineRule="auto"/>
        <w:rPr>
          <w:rFonts w:ascii="Times New Roman" w:hAnsi="Times New Roman"/>
          <w:sz w:val="24"/>
          <w:szCs w:val="24"/>
        </w:rPr>
        <w:sectPr w:rsidR="00E516CB" w:rsidRPr="006808D7" w:rsidSect="00E516CB">
          <w:pgSz w:w="16838" w:h="11906" w:orient="landscape"/>
          <w:pgMar w:top="1134" w:right="1134" w:bottom="1134" w:left="1134" w:header="709" w:footer="709" w:gutter="0"/>
          <w:cols w:space="708"/>
          <w:docGrid w:linePitch="360"/>
        </w:sectPr>
      </w:pPr>
    </w:p>
    <w:p w:rsidR="00E516CB" w:rsidRPr="006808D7" w:rsidRDefault="00E516CB" w:rsidP="00E516CB">
      <w:pPr>
        <w:spacing w:after="0" w:line="240" w:lineRule="auto"/>
        <w:rPr>
          <w:rFonts w:ascii="Times New Roman" w:hAnsi="Times New Roman"/>
          <w:sz w:val="24"/>
          <w:szCs w:val="24"/>
        </w:rPr>
      </w:pPr>
    </w:p>
    <w:p w:rsidR="00035518" w:rsidRDefault="00E516CB" w:rsidP="00E516CB">
      <w:pPr>
        <w:widowControl w:val="0"/>
        <w:shd w:val="clear" w:color="auto" w:fill="FFFFFF"/>
        <w:autoSpaceDE w:val="0"/>
        <w:autoSpaceDN w:val="0"/>
        <w:adjustRightInd w:val="0"/>
        <w:ind w:right="246"/>
        <w:rPr>
          <w:rFonts w:ascii="Times New Roman" w:hAnsi="Times New Roman"/>
          <w:b/>
          <w:color w:val="000000"/>
          <w:spacing w:val="-1"/>
          <w:sz w:val="24"/>
          <w:szCs w:val="24"/>
        </w:rPr>
      </w:pPr>
      <w:r w:rsidRPr="00594E55">
        <w:rPr>
          <w:rFonts w:ascii="Times New Roman" w:eastAsia="Times New Roman" w:hAnsi="Times New Roman"/>
          <w:b/>
          <w:color w:val="000000"/>
          <w:kern w:val="24"/>
          <w:sz w:val="24"/>
          <w:szCs w:val="24"/>
        </w:rPr>
        <w:t>3.4.2</w:t>
      </w:r>
      <w:r w:rsidRPr="00594E55">
        <w:rPr>
          <w:rFonts w:ascii="Times New Roman" w:hAnsi="Times New Roman"/>
          <w:b/>
          <w:color w:val="000000"/>
          <w:spacing w:val="-1"/>
          <w:sz w:val="24"/>
          <w:szCs w:val="24"/>
        </w:rPr>
        <w:t>.  Система физкультурно-оздоровительной</w:t>
      </w:r>
    </w:p>
    <w:p w:rsidR="00E516CB" w:rsidRPr="00594E55" w:rsidRDefault="00E516CB" w:rsidP="00E516CB">
      <w:pPr>
        <w:rPr>
          <w:rFonts w:ascii="Times New Roman" w:hAnsi="Times New Roman"/>
          <w:sz w:val="24"/>
          <w:szCs w:val="24"/>
        </w:rPr>
      </w:pPr>
      <w:r w:rsidRPr="00594E55">
        <w:rPr>
          <w:rFonts w:ascii="Times New Roman" w:hAnsi="Times New Roman"/>
          <w:b/>
          <w:sz w:val="24"/>
          <w:szCs w:val="24"/>
        </w:rPr>
        <w:t>Цель:</w:t>
      </w:r>
      <w:r w:rsidRPr="00594E55">
        <w:rPr>
          <w:rFonts w:ascii="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E516CB" w:rsidRPr="00594E55" w:rsidRDefault="00E516CB" w:rsidP="00E516CB">
      <w:pPr>
        <w:rPr>
          <w:rFonts w:ascii="Times New Roman" w:hAnsi="Times New Roman"/>
          <w:b/>
          <w:sz w:val="24"/>
          <w:szCs w:val="24"/>
        </w:rPr>
      </w:pPr>
      <w:r w:rsidRPr="00594E55">
        <w:rPr>
          <w:rFonts w:ascii="Times New Roman" w:hAnsi="Times New Roman"/>
          <w:b/>
          <w:sz w:val="24"/>
          <w:szCs w:val="24"/>
        </w:rPr>
        <w:t>Основные принципы физкультурно-оздоровительной работы:</w:t>
      </w:r>
    </w:p>
    <w:p w:rsidR="00E516CB" w:rsidRPr="00594E55" w:rsidRDefault="00E516CB" w:rsidP="00E516CB">
      <w:pPr>
        <w:widowControl w:val="0"/>
        <w:numPr>
          <w:ilvl w:val="3"/>
          <w:numId w:val="41"/>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4"/>
          <w:szCs w:val="24"/>
        </w:rPr>
      </w:pPr>
      <w:r w:rsidRPr="00594E55">
        <w:rPr>
          <w:rFonts w:ascii="Times New Roman" w:hAnsi="Times New Roman"/>
          <w:color w:val="000000"/>
          <w:spacing w:val="-4"/>
          <w:sz w:val="24"/>
          <w:szCs w:val="24"/>
        </w:rPr>
        <w:t xml:space="preserve">   принцип активности и сознательности - участие   всего   коллектива педагогов и </w:t>
      </w:r>
      <w:r w:rsidRPr="00594E55">
        <w:rPr>
          <w:rFonts w:ascii="Times New Roman" w:hAnsi="Times New Roman"/>
          <w:color w:val="000000"/>
          <w:spacing w:val="-2"/>
          <w:sz w:val="24"/>
          <w:szCs w:val="24"/>
        </w:rPr>
        <w:t xml:space="preserve">родителей   в поиске   новых,   эффективных  методов и целенаправленной </w:t>
      </w:r>
      <w:r w:rsidRPr="00594E55">
        <w:rPr>
          <w:rFonts w:ascii="Times New Roman" w:hAnsi="Times New Roman"/>
          <w:color w:val="000000"/>
          <w:sz w:val="24"/>
          <w:szCs w:val="24"/>
        </w:rPr>
        <w:t>деятельности  по оздоровлению  себя и детей</w:t>
      </w:r>
    </w:p>
    <w:p w:rsidR="00E516CB" w:rsidRPr="00594E55" w:rsidRDefault="00E516CB" w:rsidP="00E516CB">
      <w:pPr>
        <w:widowControl w:val="0"/>
        <w:numPr>
          <w:ilvl w:val="3"/>
          <w:numId w:val="41"/>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4"/>
          <w:szCs w:val="24"/>
        </w:rPr>
      </w:pPr>
      <w:r w:rsidRPr="00594E55">
        <w:rPr>
          <w:rFonts w:ascii="Times New Roman" w:hAnsi="Times New Roman"/>
          <w:color w:val="000000"/>
          <w:sz w:val="24"/>
          <w:szCs w:val="24"/>
        </w:rPr>
        <w:t xml:space="preserve">   </w:t>
      </w:r>
      <w:r w:rsidRPr="00594E55">
        <w:rPr>
          <w:rFonts w:ascii="Times New Roman" w:hAnsi="Times New Roman"/>
          <w:color w:val="000000"/>
          <w:spacing w:val="-3"/>
          <w:sz w:val="24"/>
          <w:szCs w:val="24"/>
        </w:rPr>
        <w:t>принцип научности - подкрепление проводимых  мероприятий, направленных</w:t>
      </w:r>
      <w:r w:rsidRPr="00594E55">
        <w:rPr>
          <w:rFonts w:ascii="Times New Roman" w:hAnsi="Times New Roman"/>
          <w:sz w:val="24"/>
          <w:szCs w:val="24"/>
        </w:rPr>
        <w:t xml:space="preserve"> </w:t>
      </w:r>
      <w:r w:rsidRPr="00594E55">
        <w:rPr>
          <w:rFonts w:ascii="Times New Roman" w:hAnsi="Times New Roman"/>
          <w:color w:val="000000"/>
          <w:spacing w:val="-5"/>
          <w:sz w:val="24"/>
          <w:szCs w:val="24"/>
        </w:rPr>
        <w:t xml:space="preserve">на укрепление   здоровья,   научно   обоснованными и практически апробированными </w:t>
      </w:r>
      <w:r w:rsidRPr="00594E55">
        <w:rPr>
          <w:rFonts w:ascii="Times New Roman" w:hAnsi="Times New Roman"/>
          <w:color w:val="000000"/>
          <w:spacing w:val="-8"/>
          <w:sz w:val="24"/>
          <w:szCs w:val="24"/>
        </w:rPr>
        <w:t>методиками</w:t>
      </w:r>
    </w:p>
    <w:p w:rsidR="00E516CB" w:rsidRPr="00594E55" w:rsidRDefault="00E516CB" w:rsidP="00E516CB">
      <w:pPr>
        <w:widowControl w:val="0"/>
        <w:numPr>
          <w:ilvl w:val="3"/>
          <w:numId w:val="41"/>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4"/>
          <w:szCs w:val="24"/>
        </w:rPr>
      </w:pPr>
      <w:r w:rsidRPr="00594E55">
        <w:rPr>
          <w:rFonts w:ascii="Times New Roman" w:hAnsi="Times New Roman"/>
          <w:color w:val="000000"/>
          <w:spacing w:val="-4"/>
          <w:sz w:val="24"/>
          <w:szCs w:val="24"/>
        </w:rPr>
        <w:t xml:space="preserve">  принцип   комплексности и интегративности - решение оздоровительных</w:t>
      </w:r>
      <w:r w:rsidRPr="00594E55">
        <w:rPr>
          <w:rFonts w:ascii="Times New Roman" w:hAnsi="Times New Roman"/>
          <w:color w:val="000000"/>
          <w:spacing w:val="-4"/>
          <w:sz w:val="24"/>
          <w:szCs w:val="24"/>
        </w:rPr>
        <w:br/>
      </w:r>
      <w:r w:rsidRPr="00594E55">
        <w:rPr>
          <w:rFonts w:ascii="Times New Roman" w:hAnsi="Times New Roman"/>
          <w:color w:val="000000"/>
          <w:spacing w:val="-3"/>
          <w:sz w:val="24"/>
          <w:szCs w:val="24"/>
        </w:rPr>
        <w:t>задач   в   системе   всего  учебно - воспитательного   процесса и всех видов</w:t>
      </w:r>
      <w:r w:rsidRPr="00594E55">
        <w:rPr>
          <w:rFonts w:ascii="Times New Roman" w:hAnsi="Times New Roman"/>
          <w:color w:val="000000"/>
          <w:spacing w:val="-3"/>
          <w:sz w:val="24"/>
          <w:szCs w:val="24"/>
        </w:rPr>
        <w:br/>
      </w:r>
      <w:r w:rsidRPr="00594E55">
        <w:rPr>
          <w:rFonts w:ascii="Times New Roman" w:hAnsi="Times New Roman"/>
          <w:color w:val="000000"/>
          <w:spacing w:val="-5"/>
          <w:sz w:val="24"/>
          <w:szCs w:val="24"/>
        </w:rPr>
        <w:t>деятельности</w:t>
      </w:r>
    </w:p>
    <w:p w:rsidR="00E516CB" w:rsidRPr="00594E55" w:rsidRDefault="00E516CB" w:rsidP="00E516CB">
      <w:pPr>
        <w:widowControl w:val="0"/>
        <w:numPr>
          <w:ilvl w:val="3"/>
          <w:numId w:val="41"/>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olor w:val="000000"/>
          <w:sz w:val="24"/>
          <w:szCs w:val="24"/>
        </w:rPr>
      </w:pPr>
      <w:r w:rsidRPr="00594E55">
        <w:rPr>
          <w:rFonts w:ascii="Times New Roman" w:hAnsi="Times New Roman"/>
          <w:color w:val="000000"/>
          <w:spacing w:val="-3"/>
          <w:sz w:val="24"/>
          <w:szCs w:val="24"/>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E516CB" w:rsidRPr="00594E55" w:rsidRDefault="00E516CB" w:rsidP="00E516CB">
      <w:pPr>
        <w:widowControl w:val="0"/>
        <w:numPr>
          <w:ilvl w:val="3"/>
          <w:numId w:val="41"/>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olor w:val="000000"/>
          <w:sz w:val="24"/>
          <w:szCs w:val="24"/>
        </w:rPr>
      </w:pPr>
      <w:r w:rsidRPr="00594E55">
        <w:rPr>
          <w:rFonts w:ascii="Times New Roman" w:hAnsi="Times New Roman"/>
          <w:color w:val="000000"/>
          <w:spacing w:val="-4"/>
          <w:sz w:val="24"/>
          <w:szCs w:val="24"/>
        </w:rPr>
        <w:t xml:space="preserve"> принцип результативности и гарантированности - реализация прав детей на получение </w:t>
      </w:r>
      <w:r w:rsidRPr="00594E55">
        <w:rPr>
          <w:rFonts w:ascii="Times New Roman" w:hAnsi="Times New Roman"/>
          <w:color w:val="000000"/>
          <w:spacing w:val="-3"/>
          <w:sz w:val="24"/>
          <w:szCs w:val="24"/>
        </w:rPr>
        <w:t xml:space="preserve">необходимой помощи и  поддержки, гарантия   положительных результатов  </w:t>
      </w:r>
      <w:r w:rsidRPr="00594E55">
        <w:rPr>
          <w:rFonts w:ascii="Times New Roman" w:hAnsi="Times New Roman"/>
          <w:color w:val="000000"/>
          <w:spacing w:val="-4"/>
          <w:sz w:val="24"/>
          <w:szCs w:val="24"/>
        </w:rPr>
        <w:t>независимо от   возраста и уровня   физического развития.</w:t>
      </w:r>
    </w:p>
    <w:p w:rsidR="00E516CB" w:rsidRDefault="00E516CB" w:rsidP="00E516CB">
      <w:pPr>
        <w:widowControl w:val="0"/>
        <w:shd w:val="clear" w:color="auto" w:fill="FFFFFF"/>
        <w:tabs>
          <w:tab w:val="left" w:pos="173"/>
        </w:tabs>
        <w:autoSpaceDE w:val="0"/>
        <w:autoSpaceDN w:val="0"/>
        <w:adjustRightInd w:val="0"/>
        <w:jc w:val="center"/>
        <w:rPr>
          <w:rFonts w:ascii="Times New Roman" w:hAnsi="Times New Roman"/>
          <w:b/>
          <w:color w:val="000000"/>
          <w:sz w:val="24"/>
          <w:szCs w:val="24"/>
        </w:rPr>
      </w:pPr>
      <w:r w:rsidRPr="00594E55">
        <w:rPr>
          <w:rFonts w:ascii="Times New Roman" w:hAnsi="Times New Roman"/>
          <w:b/>
          <w:color w:val="000000"/>
          <w:sz w:val="24"/>
          <w:szCs w:val="24"/>
        </w:rPr>
        <w:t xml:space="preserve">  </w:t>
      </w:r>
    </w:p>
    <w:p w:rsidR="00E516CB" w:rsidRPr="00594E55" w:rsidRDefault="00E516CB" w:rsidP="00E516CB">
      <w:pPr>
        <w:widowControl w:val="0"/>
        <w:shd w:val="clear" w:color="auto" w:fill="FFFFFF"/>
        <w:tabs>
          <w:tab w:val="left" w:pos="173"/>
        </w:tabs>
        <w:autoSpaceDE w:val="0"/>
        <w:autoSpaceDN w:val="0"/>
        <w:adjustRightInd w:val="0"/>
        <w:jc w:val="center"/>
        <w:rPr>
          <w:rFonts w:ascii="Times New Roman" w:hAnsi="Times New Roman"/>
          <w:b/>
          <w:color w:val="000000"/>
          <w:sz w:val="24"/>
          <w:szCs w:val="24"/>
        </w:rPr>
      </w:pPr>
      <w:r w:rsidRPr="00594E55">
        <w:rPr>
          <w:rFonts w:ascii="Times New Roman" w:hAnsi="Times New Roman"/>
          <w:b/>
          <w:color w:val="000000"/>
          <w:sz w:val="24"/>
          <w:szCs w:val="24"/>
        </w:rPr>
        <w:t>Основные направления  физкультурно-оздоровительной работы</w:t>
      </w:r>
    </w:p>
    <w:p w:rsidR="00E516CB" w:rsidRPr="00594E55" w:rsidRDefault="00E516CB" w:rsidP="00E516CB">
      <w:pPr>
        <w:widowControl w:val="0"/>
        <w:shd w:val="clear" w:color="auto" w:fill="FFFFFF"/>
        <w:tabs>
          <w:tab w:val="left" w:pos="173"/>
        </w:tabs>
        <w:autoSpaceDE w:val="0"/>
        <w:autoSpaceDN w:val="0"/>
        <w:adjustRightInd w:val="0"/>
        <w:ind w:left="142" w:hanging="142"/>
        <w:rPr>
          <w:rFonts w:ascii="Times New Roman" w:hAnsi="Times New Roman"/>
          <w:b/>
          <w:color w:val="000000"/>
          <w:spacing w:val="-4"/>
          <w:sz w:val="24"/>
          <w:szCs w:val="24"/>
        </w:rPr>
      </w:pPr>
      <w:r w:rsidRPr="00594E55">
        <w:rPr>
          <w:rFonts w:ascii="Times New Roman" w:hAnsi="Times New Roman"/>
          <w:b/>
          <w:color w:val="000000"/>
          <w:spacing w:val="-4"/>
          <w:sz w:val="24"/>
          <w:szCs w:val="24"/>
        </w:rPr>
        <w:t>1. Создание условий</w:t>
      </w:r>
    </w:p>
    <w:p w:rsidR="00E516CB" w:rsidRPr="00594E55" w:rsidRDefault="00E516CB" w:rsidP="00E516CB">
      <w:pPr>
        <w:widowControl w:val="0"/>
        <w:numPr>
          <w:ilvl w:val="0"/>
          <w:numId w:val="44"/>
        </w:numPr>
        <w:shd w:val="clear" w:color="auto" w:fill="FFFFFF"/>
        <w:tabs>
          <w:tab w:val="left" w:pos="173"/>
        </w:tabs>
        <w:autoSpaceDE w:val="0"/>
        <w:autoSpaceDN w:val="0"/>
        <w:adjustRightInd w:val="0"/>
        <w:spacing w:after="0" w:line="240" w:lineRule="auto"/>
        <w:rPr>
          <w:rFonts w:ascii="Times New Roman" w:hAnsi="Times New Roman"/>
          <w:b/>
          <w:color w:val="000000"/>
          <w:sz w:val="24"/>
          <w:szCs w:val="24"/>
        </w:rPr>
      </w:pPr>
      <w:r w:rsidRPr="00594E55">
        <w:rPr>
          <w:rFonts w:ascii="Times New Roman" w:hAnsi="Times New Roman"/>
          <w:sz w:val="24"/>
          <w:szCs w:val="24"/>
        </w:rPr>
        <w:t xml:space="preserve">организация здоровье сберегающей среды в </w:t>
      </w:r>
      <w:r w:rsidR="00D42F51">
        <w:rPr>
          <w:rFonts w:ascii="Times New Roman" w:hAnsi="Times New Roman"/>
          <w:sz w:val="24"/>
          <w:szCs w:val="24"/>
        </w:rPr>
        <w:t>ГБДОУ</w:t>
      </w:r>
    </w:p>
    <w:p w:rsidR="00E516CB" w:rsidRPr="00594E55" w:rsidRDefault="00E516CB" w:rsidP="00E516CB">
      <w:pPr>
        <w:widowControl w:val="0"/>
        <w:numPr>
          <w:ilvl w:val="0"/>
          <w:numId w:val="44"/>
        </w:numPr>
        <w:shd w:val="clear" w:color="auto" w:fill="FFFFFF"/>
        <w:tabs>
          <w:tab w:val="left" w:pos="173"/>
        </w:tabs>
        <w:autoSpaceDE w:val="0"/>
        <w:autoSpaceDN w:val="0"/>
        <w:adjustRightInd w:val="0"/>
        <w:spacing w:after="0" w:line="240" w:lineRule="auto"/>
        <w:rPr>
          <w:rFonts w:ascii="Times New Roman" w:hAnsi="Times New Roman"/>
          <w:b/>
          <w:color w:val="000000"/>
          <w:sz w:val="24"/>
          <w:szCs w:val="24"/>
        </w:rPr>
      </w:pPr>
      <w:r w:rsidRPr="00594E55">
        <w:rPr>
          <w:rFonts w:ascii="Times New Roman" w:hAnsi="Times New Roman"/>
          <w:sz w:val="24"/>
          <w:szCs w:val="24"/>
        </w:rPr>
        <w:t>обеспечение   благоприятного  течения   адаптации</w:t>
      </w:r>
    </w:p>
    <w:p w:rsidR="00E516CB" w:rsidRPr="00594E55" w:rsidRDefault="00E516CB" w:rsidP="00E516CB">
      <w:pPr>
        <w:widowControl w:val="0"/>
        <w:numPr>
          <w:ilvl w:val="0"/>
          <w:numId w:val="44"/>
        </w:numPr>
        <w:shd w:val="clear" w:color="auto" w:fill="FFFFFF"/>
        <w:tabs>
          <w:tab w:val="left" w:pos="173"/>
        </w:tabs>
        <w:autoSpaceDE w:val="0"/>
        <w:autoSpaceDN w:val="0"/>
        <w:adjustRightInd w:val="0"/>
        <w:spacing w:after="0" w:line="240" w:lineRule="auto"/>
        <w:rPr>
          <w:rFonts w:ascii="Times New Roman" w:hAnsi="Times New Roman"/>
          <w:b/>
          <w:color w:val="000000"/>
          <w:sz w:val="24"/>
          <w:szCs w:val="24"/>
        </w:rPr>
      </w:pPr>
      <w:r w:rsidRPr="00594E55">
        <w:rPr>
          <w:rFonts w:ascii="Times New Roman" w:hAnsi="Times New Roman"/>
          <w:sz w:val="24"/>
          <w:szCs w:val="24"/>
        </w:rPr>
        <w:t>выполнение   санитарно-гигиенического  режима</w:t>
      </w:r>
    </w:p>
    <w:p w:rsidR="00E516CB" w:rsidRPr="00594E55" w:rsidRDefault="00E516CB" w:rsidP="00E516CB">
      <w:pPr>
        <w:widowControl w:val="0"/>
        <w:autoSpaceDE w:val="0"/>
        <w:autoSpaceDN w:val="0"/>
        <w:adjustRightInd w:val="0"/>
        <w:rPr>
          <w:rFonts w:ascii="Times New Roman" w:hAnsi="Times New Roman"/>
          <w:b/>
          <w:color w:val="000000"/>
          <w:spacing w:val="-6"/>
          <w:sz w:val="24"/>
          <w:szCs w:val="24"/>
        </w:rPr>
      </w:pPr>
      <w:r w:rsidRPr="00594E55">
        <w:rPr>
          <w:rFonts w:ascii="Times New Roman" w:hAnsi="Times New Roman"/>
          <w:b/>
          <w:color w:val="000000"/>
          <w:spacing w:val="-6"/>
          <w:sz w:val="24"/>
          <w:szCs w:val="24"/>
        </w:rPr>
        <w:t>2. Организационно-методическое и педагогическое направление</w:t>
      </w:r>
    </w:p>
    <w:p w:rsidR="00E516CB" w:rsidRPr="00594E55" w:rsidRDefault="00E516CB" w:rsidP="00E516CB">
      <w:pPr>
        <w:widowControl w:val="0"/>
        <w:numPr>
          <w:ilvl w:val="0"/>
          <w:numId w:val="45"/>
        </w:numPr>
        <w:autoSpaceDE w:val="0"/>
        <w:autoSpaceDN w:val="0"/>
        <w:adjustRightInd w:val="0"/>
        <w:spacing w:after="0" w:line="240" w:lineRule="auto"/>
        <w:rPr>
          <w:rFonts w:ascii="Times New Roman" w:hAnsi="Times New Roman"/>
          <w:b/>
          <w:color w:val="000000"/>
          <w:spacing w:val="-6"/>
          <w:sz w:val="24"/>
          <w:szCs w:val="24"/>
        </w:rPr>
      </w:pPr>
      <w:r w:rsidRPr="00594E55">
        <w:rPr>
          <w:rFonts w:ascii="Times New Roman" w:hAnsi="Times New Roman"/>
          <w:sz w:val="24"/>
          <w:szCs w:val="24"/>
        </w:rPr>
        <w:t>пропаганда ЗОЖ и методов оздоровления в коллективе детей, родителей и педагогов</w:t>
      </w:r>
    </w:p>
    <w:p w:rsidR="00E516CB" w:rsidRPr="00594E55" w:rsidRDefault="00E516CB" w:rsidP="00E516CB">
      <w:pPr>
        <w:widowControl w:val="0"/>
        <w:numPr>
          <w:ilvl w:val="0"/>
          <w:numId w:val="45"/>
        </w:numPr>
        <w:autoSpaceDE w:val="0"/>
        <w:autoSpaceDN w:val="0"/>
        <w:adjustRightInd w:val="0"/>
        <w:spacing w:after="0" w:line="240" w:lineRule="auto"/>
        <w:rPr>
          <w:rFonts w:ascii="Times New Roman" w:hAnsi="Times New Roman"/>
          <w:b/>
          <w:color w:val="000000"/>
          <w:spacing w:val="-6"/>
          <w:sz w:val="24"/>
          <w:szCs w:val="24"/>
        </w:rPr>
      </w:pPr>
      <w:r w:rsidRPr="00594E55">
        <w:rPr>
          <w:rFonts w:ascii="Times New Roman" w:hAnsi="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E516CB" w:rsidRPr="00594E55" w:rsidRDefault="00E516CB" w:rsidP="00E516CB">
      <w:pPr>
        <w:widowControl w:val="0"/>
        <w:numPr>
          <w:ilvl w:val="0"/>
          <w:numId w:val="45"/>
        </w:numPr>
        <w:autoSpaceDE w:val="0"/>
        <w:autoSpaceDN w:val="0"/>
        <w:adjustRightInd w:val="0"/>
        <w:spacing w:after="0" w:line="240" w:lineRule="auto"/>
        <w:rPr>
          <w:rFonts w:ascii="Times New Roman" w:hAnsi="Times New Roman"/>
          <w:b/>
          <w:color w:val="000000"/>
          <w:spacing w:val="-6"/>
          <w:sz w:val="24"/>
          <w:szCs w:val="24"/>
        </w:rPr>
      </w:pPr>
      <w:r w:rsidRPr="00594E55">
        <w:rPr>
          <w:rFonts w:ascii="Times New Roman" w:hAnsi="Times New Roman"/>
          <w:sz w:val="24"/>
          <w:szCs w:val="24"/>
        </w:rPr>
        <w:t>систематическое повышение квалификации педагогических и медицинских кадров</w:t>
      </w:r>
    </w:p>
    <w:p w:rsidR="00E516CB" w:rsidRPr="00594E55" w:rsidRDefault="00E516CB" w:rsidP="00E516CB">
      <w:pPr>
        <w:widowControl w:val="0"/>
        <w:numPr>
          <w:ilvl w:val="0"/>
          <w:numId w:val="45"/>
        </w:numPr>
        <w:autoSpaceDE w:val="0"/>
        <w:autoSpaceDN w:val="0"/>
        <w:adjustRightInd w:val="0"/>
        <w:spacing w:after="0" w:line="240" w:lineRule="auto"/>
        <w:rPr>
          <w:rFonts w:ascii="Times New Roman" w:hAnsi="Times New Roman"/>
          <w:b/>
          <w:color w:val="000000"/>
          <w:spacing w:val="-6"/>
          <w:sz w:val="24"/>
          <w:szCs w:val="24"/>
        </w:rPr>
      </w:pPr>
      <w:r w:rsidRPr="00594E55">
        <w:rPr>
          <w:rFonts w:ascii="Times New Roman" w:hAnsi="Times New Roman"/>
          <w:sz w:val="24"/>
          <w:szCs w:val="24"/>
        </w:rPr>
        <w:t xml:space="preserve"> составление планов оздоровления</w:t>
      </w:r>
    </w:p>
    <w:p w:rsidR="00E516CB" w:rsidRPr="00594E55" w:rsidRDefault="00E516CB" w:rsidP="00E516CB">
      <w:pPr>
        <w:widowControl w:val="0"/>
        <w:numPr>
          <w:ilvl w:val="0"/>
          <w:numId w:val="45"/>
        </w:numPr>
        <w:autoSpaceDE w:val="0"/>
        <w:autoSpaceDN w:val="0"/>
        <w:adjustRightInd w:val="0"/>
        <w:spacing w:after="0" w:line="240" w:lineRule="auto"/>
        <w:rPr>
          <w:rFonts w:ascii="Times New Roman" w:hAnsi="Times New Roman"/>
          <w:b/>
          <w:color w:val="000000"/>
          <w:spacing w:val="-6"/>
          <w:sz w:val="24"/>
          <w:szCs w:val="24"/>
        </w:rPr>
      </w:pPr>
      <w:r w:rsidRPr="00594E55">
        <w:rPr>
          <w:rFonts w:ascii="Times New Roman" w:hAnsi="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E516CB" w:rsidRPr="00594E55" w:rsidRDefault="00E516CB" w:rsidP="00E516CB">
      <w:pPr>
        <w:widowControl w:val="0"/>
        <w:shd w:val="clear" w:color="auto" w:fill="FFFFFF"/>
        <w:autoSpaceDE w:val="0"/>
        <w:autoSpaceDN w:val="0"/>
        <w:adjustRightInd w:val="0"/>
        <w:spacing w:before="7"/>
        <w:ind w:left="142" w:hanging="142"/>
        <w:rPr>
          <w:rFonts w:ascii="Times New Roman" w:hAnsi="Times New Roman"/>
          <w:b/>
          <w:color w:val="000000"/>
          <w:spacing w:val="-3"/>
          <w:sz w:val="24"/>
          <w:szCs w:val="24"/>
        </w:rPr>
      </w:pPr>
      <w:r w:rsidRPr="00594E55">
        <w:rPr>
          <w:rFonts w:ascii="Times New Roman" w:hAnsi="Times New Roman"/>
          <w:b/>
          <w:color w:val="000000"/>
          <w:spacing w:val="-3"/>
          <w:sz w:val="24"/>
          <w:szCs w:val="24"/>
        </w:rPr>
        <w:t>3. Физкультурно-оздоровительное направление</w:t>
      </w:r>
    </w:p>
    <w:p w:rsidR="00E516CB" w:rsidRPr="00594E55" w:rsidRDefault="00E516CB" w:rsidP="00E516CB">
      <w:pPr>
        <w:widowControl w:val="0"/>
        <w:numPr>
          <w:ilvl w:val="0"/>
          <w:numId w:val="46"/>
        </w:numPr>
        <w:shd w:val="clear" w:color="auto" w:fill="FFFFFF"/>
        <w:autoSpaceDE w:val="0"/>
        <w:autoSpaceDN w:val="0"/>
        <w:adjustRightInd w:val="0"/>
        <w:spacing w:before="7" w:after="0" w:line="240" w:lineRule="auto"/>
        <w:rPr>
          <w:rFonts w:ascii="Times New Roman" w:hAnsi="Times New Roman"/>
          <w:b/>
          <w:sz w:val="24"/>
          <w:szCs w:val="24"/>
        </w:rPr>
      </w:pPr>
      <w:r w:rsidRPr="00594E55">
        <w:rPr>
          <w:rFonts w:ascii="Times New Roman" w:hAnsi="Times New Roman"/>
          <w:sz w:val="24"/>
          <w:szCs w:val="24"/>
        </w:rPr>
        <w:t>решение оздоровительных задач всеми средствами физической культуры</w:t>
      </w:r>
    </w:p>
    <w:p w:rsidR="00E516CB" w:rsidRPr="00594E55" w:rsidRDefault="00E516CB" w:rsidP="00E516CB">
      <w:pPr>
        <w:widowControl w:val="0"/>
        <w:numPr>
          <w:ilvl w:val="0"/>
          <w:numId w:val="46"/>
        </w:numPr>
        <w:shd w:val="clear" w:color="auto" w:fill="FFFFFF"/>
        <w:autoSpaceDE w:val="0"/>
        <w:autoSpaceDN w:val="0"/>
        <w:adjustRightInd w:val="0"/>
        <w:spacing w:before="7" w:after="0" w:line="240" w:lineRule="auto"/>
        <w:rPr>
          <w:rFonts w:ascii="Times New Roman" w:hAnsi="Times New Roman"/>
          <w:b/>
          <w:sz w:val="24"/>
          <w:szCs w:val="24"/>
        </w:rPr>
      </w:pPr>
      <w:r w:rsidRPr="00594E55">
        <w:rPr>
          <w:rFonts w:ascii="Times New Roman" w:hAnsi="Times New Roman"/>
          <w:sz w:val="24"/>
          <w:szCs w:val="24"/>
        </w:rPr>
        <w:t>коррекция отдельных отклонений в физическом и психическом здоровье</w:t>
      </w:r>
    </w:p>
    <w:p w:rsidR="00E516CB" w:rsidRPr="00594E55" w:rsidRDefault="00E516CB" w:rsidP="00E516CB">
      <w:pPr>
        <w:widowControl w:val="0"/>
        <w:autoSpaceDE w:val="0"/>
        <w:autoSpaceDN w:val="0"/>
        <w:adjustRightInd w:val="0"/>
        <w:jc w:val="both"/>
        <w:rPr>
          <w:rFonts w:ascii="Times New Roman" w:hAnsi="Times New Roman"/>
          <w:b/>
          <w:sz w:val="24"/>
          <w:szCs w:val="24"/>
        </w:rPr>
      </w:pPr>
      <w:r w:rsidRPr="00594E55">
        <w:rPr>
          <w:rFonts w:ascii="Times New Roman" w:hAnsi="Times New Roman"/>
          <w:b/>
          <w:sz w:val="24"/>
          <w:szCs w:val="24"/>
        </w:rPr>
        <w:t>4. Профилактическое направление</w:t>
      </w:r>
    </w:p>
    <w:p w:rsidR="00E516CB" w:rsidRPr="00594E55" w:rsidRDefault="00E516CB" w:rsidP="00E516CB">
      <w:pPr>
        <w:widowControl w:val="0"/>
        <w:numPr>
          <w:ilvl w:val="0"/>
          <w:numId w:val="43"/>
        </w:numPr>
        <w:autoSpaceDE w:val="0"/>
        <w:autoSpaceDN w:val="0"/>
        <w:adjustRightInd w:val="0"/>
        <w:spacing w:after="0" w:line="240" w:lineRule="auto"/>
        <w:jc w:val="both"/>
        <w:rPr>
          <w:rFonts w:ascii="Times New Roman" w:hAnsi="Times New Roman"/>
          <w:b/>
          <w:sz w:val="24"/>
          <w:szCs w:val="24"/>
        </w:rPr>
      </w:pPr>
      <w:r w:rsidRPr="00594E55">
        <w:rPr>
          <w:rFonts w:ascii="Times New Roman" w:hAnsi="Times New Roman"/>
          <w:sz w:val="24"/>
          <w:szCs w:val="24"/>
        </w:rPr>
        <w:t>проведение обследований   по скрининг - программе и выявление   патологий</w:t>
      </w:r>
    </w:p>
    <w:p w:rsidR="00E516CB" w:rsidRPr="00594E55" w:rsidRDefault="00E516CB" w:rsidP="00E516CB">
      <w:pPr>
        <w:widowControl w:val="0"/>
        <w:numPr>
          <w:ilvl w:val="0"/>
          <w:numId w:val="43"/>
        </w:numPr>
        <w:autoSpaceDE w:val="0"/>
        <w:autoSpaceDN w:val="0"/>
        <w:adjustRightInd w:val="0"/>
        <w:spacing w:after="0" w:line="240" w:lineRule="auto"/>
        <w:jc w:val="both"/>
        <w:rPr>
          <w:rFonts w:ascii="Times New Roman" w:hAnsi="Times New Roman"/>
          <w:b/>
          <w:sz w:val="24"/>
          <w:szCs w:val="24"/>
        </w:rPr>
      </w:pPr>
      <w:r w:rsidRPr="00594E55">
        <w:rPr>
          <w:rFonts w:ascii="Times New Roman" w:hAnsi="Times New Roman"/>
          <w:sz w:val="24"/>
          <w:szCs w:val="24"/>
        </w:rPr>
        <w:t>проведение социальных, санитарных и специальных мер по профилактике и нераспространению   инфекционных заболеваний</w:t>
      </w:r>
    </w:p>
    <w:p w:rsidR="00E516CB" w:rsidRPr="00594E55" w:rsidRDefault="00E516CB" w:rsidP="00E516CB">
      <w:pPr>
        <w:widowControl w:val="0"/>
        <w:numPr>
          <w:ilvl w:val="0"/>
          <w:numId w:val="43"/>
        </w:numPr>
        <w:autoSpaceDE w:val="0"/>
        <w:autoSpaceDN w:val="0"/>
        <w:adjustRightInd w:val="0"/>
        <w:spacing w:after="0" w:line="240" w:lineRule="auto"/>
        <w:jc w:val="both"/>
        <w:rPr>
          <w:rFonts w:ascii="Times New Roman" w:hAnsi="Times New Roman"/>
          <w:b/>
          <w:sz w:val="24"/>
          <w:szCs w:val="24"/>
        </w:rPr>
      </w:pPr>
      <w:r w:rsidRPr="00594E55">
        <w:rPr>
          <w:rFonts w:ascii="Times New Roman" w:hAnsi="Times New Roman"/>
          <w:sz w:val="24"/>
          <w:szCs w:val="24"/>
        </w:rPr>
        <w:t>предупреждение   острых заболеваний   методами  неспецифической профилактики</w:t>
      </w:r>
    </w:p>
    <w:p w:rsidR="00E516CB" w:rsidRPr="00594E55" w:rsidRDefault="00E516CB" w:rsidP="00E516CB">
      <w:pPr>
        <w:widowControl w:val="0"/>
        <w:numPr>
          <w:ilvl w:val="0"/>
          <w:numId w:val="43"/>
        </w:numPr>
        <w:autoSpaceDE w:val="0"/>
        <w:autoSpaceDN w:val="0"/>
        <w:adjustRightInd w:val="0"/>
        <w:spacing w:after="0" w:line="240" w:lineRule="auto"/>
        <w:jc w:val="both"/>
        <w:rPr>
          <w:rFonts w:ascii="Times New Roman" w:hAnsi="Times New Roman"/>
          <w:b/>
          <w:sz w:val="24"/>
          <w:szCs w:val="24"/>
        </w:rPr>
      </w:pPr>
      <w:r w:rsidRPr="00594E55">
        <w:rPr>
          <w:rFonts w:ascii="Times New Roman" w:hAnsi="Times New Roman"/>
          <w:sz w:val="24"/>
          <w:szCs w:val="24"/>
        </w:rPr>
        <w:t>противорецидивное   лечение   хронических заболеваний</w:t>
      </w:r>
    </w:p>
    <w:p w:rsidR="00E516CB" w:rsidRPr="00594E55" w:rsidRDefault="00E516CB" w:rsidP="00E516CB">
      <w:pPr>
        <w:widowControl w:val="0"/>
        <w:numPr>
          <w:ilvl w:val="0"/>
          <w:numId w:val="43"/>
        </w:numPr>
        <w:autoSpaceDE w:val="0"/>
        <w:autoSpaceDN w:val="0"/>
        <w:adjustRightInd w:val="0"/>
        <w:spacing w:after="0" w:line="240" w:lineRule="auto"/>
        <w:jc w:val="both"/>
        <w:rPr>
          <w:rFonts w:ascii="Times New Roman" w:hAnsi="Times New Roman"/>
          <w:b/>
          <w:sz w:val="24"/>
          <w:szCs w:val="24"/>
        </w:rPr>
      </w:pPr>
      <w:r w:rsidRPr="00594E55">
        <w:rPr>
          <w:rFonts w:ascii="Times New Roman" w:hAnsi="Times New Roman"/>
          <w:sz w:val="24"/>
          <w:szCs w:val="24"/>
        </w:rPr>
        <w:t>дегельминтизация</w:t>
      </w:r>
    </w:p>
    <w:p w:rsidR="00035518" w:rsidRPr="00171E65" w:rsidRDefault="00E516CB" w:rsidP="00171E65">
      <w:pPr>
        <w:widowControl w:val="0"/>
        <w:numPr>
          <w:ilvl w:val="0"/>
          <w:numId w:val="43"/>
        </w:numPr>
        <w:autoSpaceDE w:val="0"/>
        <w:autoSpaceDN w:val="0"/>
        <w:adjustRightInd w:val="0"/>
        <w:spacing w:after="0" w:line="240" w:lineRule="auto"/>
        <w:jc w:val="both"/>
        <w:rPr>
          <w:rFonts w:ascii="Times New Roman" w:hAnsi="Times New Roman"/>
          <w:b/>
          <w:sz w:val="24"/>
          <w:szCs w:val="24"/>
        </w:rPr>
      </w:pPr>
      <w:r w:rsidRPr="00594E55">
        <w:rPr>
          <w:rFonts w:ascii="Times New Roman" w:hAnsi="Times New Roman"/>
          <w:sz w:val="24"/>
          <w:szCs w:val="24"/>
        </w:rPr>
        <w:t xml:space="preserve">оказание скорой </w:t>
      </w:r>
      <w:r w:rsidR="00171E65">
        <w:rPr>
          <w:rFonts w:ascii="Times New Roman" w:hAnsi="Times New Roman"/>
          <w:sz w:val="24"/>
          <w:szCs w:val="24"/>
        </w:rPr>
        <w:t>помощи при неотложных состояниях.</w:t>
      </w:r>
    </w:p>
    <w:p w:rsidR="00C22779" w:rsidRDefault="00C22779" w:rsidP="00E516CB">
      <w:pPr>
        <w:widowControl w:val="0"/>
        <w:autoSpaceDE w:val="0"/>
        <w:autoSpaceDN w:val="0"/>
        <w:adjustRightInd w:val="0"/>
        <w:spacing w:after="0" w:line="240" w:lineRule="auto"/>
        <w:jc w:val="both"/>
        <w:rPr>
          <w:rFonts w:ascii="Times New Roman" w:hAnsi="Times New Roman"/>
          <w:color w:val="FF0000"/>
          <w:sz w:val="24"/>
          <w:szCs w:val="24"/>
          <w:highlight w:val="yellow"/>
        </w:rPr>
      </w:pPr>
    </w:p>
    <w:p w:rsidR="00171E65" w:rsidRPr="00171E65" w:rsidRDefault="00171E65" w:rsidP="00171E65">
      <w:pPr>
        <w:pStyle w:val="610"/>
        <w:keepNext/>
        <w:keepLines/>
        <w:shd w:val="clear" w:color="auto" w:fill="auto"/>
        <w:spacing w:before="0" w:after="0" w:line="240" w:lineRule="auto"/>
        <w:ind w:left="-284" w:firstLine="710"/>
        <w:rPr>
          <w:b/>
          <w:sz w:val="24"/>
          <w:szCs w:val="24"/>
        </w:rPr>
      </w:pPr>
      <w:bookmarkStart w:id="1" w:name="bookmark3"/>
      <w:r w:rsidRPr="00171E65">
        <w:rPr>
          <w:b/>
          <w:sz w:val="24"/>
          <w:szCs w:val="24"/>
        </w:rPr>
        <w:t>Ф</w:t>
      </w:r>
      <w:r w:rsidRPr="00171E65">
        <w:rPr>
          <w:rStyle w:val="62"/>
          <w:b/>
          <w:sz w:val="24"/>
          <w:szCs w:val="24"/>
          <w:u w:val="none"/>
        </w:rPr>
        <w:t>изк</w:t>
      </w:r>
      <w:r w:rsidRPr="00171E65">
        <w:rPr>
          <w:b/>
          <w:sz w:val="24"/>
          <w:szCs w:val="24"/>
        </w:rPr>
        <w:t>ультурн</w:t>
      </w:r>
      <w:r w:rsidRPr="00171E65">
        <w:rPr>
          <w:rStyle w:val="62"/>
          <w:b/>
          <w:sz w:val="24"/>
          <w:szCs w:val="24"/>
          <w:u w:val="none"/>
        </w:rPr>
        <w:t>о - оздоровительная работа.</w:t>
      </w:r>
      <w:bookmarkEnd w:id="1"/>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Закаливание.</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Утренняя гимнастика.</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Дыхательная гимнастика.</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Корригирующая гимнастика.</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Ритмическая гимнастика.</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Pr>
          <w:rFonts w:ascii="Times New Roman" w:hAnsi="Times New Roman"/>
          <w:sz w:val="24"/>
          <w:szCs w:val="24"/>
        </w:rPr>
        <w:t xml:space="preserve"> </w:t>
      </w:r>
      <w:r w:rsidRPr="006041CC">
        <w:rPr>
          <w:rFonts w:ascii="Times New Roman" w:hAnsi="Times New Roman"/>
          <w:sz w:val="24"/>
          <w:szCs w:val="24"/>
        </w:rPr>
        <w:t>Кинезиологическая гимнастика.</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Дозированная ходьба.</w:t>
      </w:r>
    </w:p>
    <w:p w:rsidR="00171E65"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Физкультурные досуги и праздники.</w:t>
      </w:r>
    </w:p>
    <w:p w:rsidR="00171E65" w:rsidRPr="00171E65"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171E65">
        <w:rPr>
          <w:sz w:val="24"/>
          <w:szCs w:val="24"/>
        </w:rPr>
        <w:t>Подвижные игр</w:t>
      </w:r>
      <w:r w:rsidRPr="00171E65">
        <w:rPr>
          <w:rFonts w:ascii="Times New Roman" w:hAnsi="Times New Roman"/>
          <w:sz w:val="24"/>
          <w:szCs w:val="24"/>
        </w:rPr>
        <w:t>ы и физкультурные упражнения на прогулке.</w:t>
      </w:r>
    </w:p>
    <w:p w:rsidR="00171E65" w:rsidRPr="00BA063E"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BA063E">
        <w:rPr>
          <w:rFonts w:ascii="Times New Roman" w:hAnsi="Times New Roman"/>
          <w:sz w:val="24"/>
          <w:szCs w:val="24"/>
        </w:rPr>
        <w:t xml:space="preserve"> Соблюдение режима дня.</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Самостоятельная двигательная деятельность.</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Прогулки.</w:t>
      </w:r>
    </w:p>
    <w:p w:rsidR="00171E65" w:rsidRPr="006041CC" w:rsidRDefault="00171E65" w:rsidP="00171E65">
      <w:pPr>
        <w:pStyle w:val="a5"/>
        <w:widowControl w:val="0"/>
        <w:numPr>
          <w:ilvl w:val="0"/>
          <w:numId w:val="47"/>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Организация питания.</w:t>
      </w:r>
    </w:p>
    <w:p w:rsidR="00171E65" w:rsidRPr="006041CC" w:rsidRDefault="00171E65" w:rsidP="00171E65">
      <w:pPr>
        <w:pStyle w:val="610"/>
        <w:keepNext/>
        <w:keepLines/>
        <w:shd w:val="clear" w:color="auto" w:fill="auto"/>
        <w:spacing w:before="0" w:after="0" w:line="240" w:lineRule="auto"/>
        <w:ind w:left="-284" w:firstLine="710"/>
        <w:rPr>
          <w:sz w:val="24"/>
          <w:szCs w:val="24"/>
        </w:rPr>
      </w:pPr>
      <w:bookmarkStart w:id="2" w:name="bookmark4"/>
      <w:r w:rsidRPr="00171E65">
        <w:rPr>
          <w:rStyle w:val="62"/>
          <w:b/>
          <w:sz w:val="24"/>
          <w:szCs w:val="24"/>
          <w:u w:val="none"/>
        </w:rPr>
        <w:t>Реализация в течении дня</w:t>
      </w:r>
      <w:r w:rsidRPr="00171E65">
        <w:rPr>
          <w:rStyle w:val="62"/>
          <w:sz w:val="24"/>
          <w:szCs w:val="24"/>
          <w:u w:val="none"/>
        </w:rPr>
        <w:t>.</w:t>
      </w:r>
      <w:bookmarkEnd w:id="2"/>
    </w:p>
    <w:p w:rsidR="00171E65" w:rsidRPr="006041CC"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Утренний подъем.</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а) Разминка в пастели и дыхательная гимнастика.</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б) Сухой самомассаж (мочалки).</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в) Растирания предплечий рук и тел холодной водой (ст. и под. Группа).</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г )</w:t>
      </w:r>
      <w:r>
        <w:rPr>
          <w:sz w:val="24"/>
          <w:szCs w:val="24"/>
        </w:rPr>
        <w:t xml:space="preserve"> Контрастн</w:t>
      </w:r>
      <w:r w:rsidRPr="006041CC">
        <w:rPr>
          <w:rFonts w:ascii="Times New Roman" w:hAnsi="Times New Roman"/>
          <w:sz w:val="24"/>
          <w:szCs w:val="24"/>
        </w:rPr>
        <w:t>ые воздушные ванны.</w:t>
      </w:r>
    </w:p>
    <w:p w:rsidR="00171E65" w:rsidRPr="006041CC"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Оздоровительный бег</w:t>
      </w:r>
      <w:r>
        <w:rPr>
          <w:rFonts w:ascii="Times New Roman" w:hAnsi="Times New Roman"/>
          <w:sz w:val="24"/>
          <w:szCs w:val="24"/>
        </w:rPr>
        <w:t xml:space="preserve"> </w:t>
      </w:r>
      <w:r w:rsidRPr="006041CC">
        <w:rPr>
          <w:rFonts w:ascii="Times New Roman" w:hAnsi="Times New Roman"/>
          <w:sz w:val="24"/>
          <w:szCs w:val="24"/>
        </w:rPr>
        <w:t>- мл. группа.</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От 1 мин. до 5 мин(постепенно)</w:t>
      </w:r>
    </w:p>
    <w:p w:rsidR="00171E65" w:rsidRPr="006041CC" w:rsidRDefault="00171E65" w:rsidP="00171E65">
      <w:pPr>
        <w:pStyle w:val="a5"/>
        <w:spacing w:after="0" w:line="240" w:lineRule="auto"/>
        <w:ind w:left="-284" w:firstLine="710"/>
        <w:jc w:val="both"/>
        <w:rPr>
          <w:rFonts w:ascii="Times New Roman" w:hAnsi="Times New Roman"/>
          <w:sz w:val="24"/>
          <w:szCs w:val="24"/>
        </w:rPr>
      </w:pPr>
      <w:r>
        <w:rPr>
          <w:sz w:val="24"/>
          <w:szCs w:val="24"/>
        </w:rPr>
        <w:t xml:space="preserve">Ср. и под. Гр от 10 </w:t>
      </w:r>
      <w:r w:rsidRPr="006041CC">
        <w:rPr>
          <w:rFonts w:ascii="Times New Roman" w:hAnsi="Times New Roman"/>
          <w:sz w:val="24"/>
          <w:szCs w:val="24"/>
        </w:rPr>
        <w:t>мин. до 15 мин.(постепенно).</w:t>
      </w:r>
    </w:p>
    <w:p w:rsidR="00171E65"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Утренняя гимнастика</w:t>
      </w:r>
      <w:r>
        <w:rPr>
          <w:rFonts w:ascii="Times New Roman" w:hAnsi="Times New Roman"/>
          <w:sz w:val="24"/>
          <w:szCs w:val="24"/>
        </w:rPr>
        <w:t xml:space="preserve"> </w:t>
      </w:r>
      <w:r w:rsidRPr="006041CC">
        <w:rPr>
          <w:rFonts w:ascii="Times New Roman" w:hAnsi="Times New Roman"/>
          <w:sz w:val="24"/>
          <w:szCs w:val="24"/>
        </w:rPr>
        <w:t>- нетрадиционная с использованием фольклора.</w:t>
      </w:r>
    </w:p>
    <w:p w:rsidR="00171E65" w:rsidRPr="00171E65"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171E65">
        <w:rPr>
          <w:rFonts w:ascii="Times New Roman" w:hAnsi="Times New Roman"/>
          <w:sz w:val="24"/>
          <w:szCs w:val="24"/>
        </w:rPr>
        <w:t>Точечный массаж- (после дыхательных упражнений под наблюдением воспитателей, мед. работников- самостоятельно) в ср. группе с использованием счета на родном языке.</w:t>
      </w:r>
    </w:p>
    <w:p w:rsidR="00171E65" w:rsidRPr="006041CC" w:rsidRDefault="00171E65" w:rsidP="00171E65">
      <w:pPr>
        <w:pStyle w:val="a5"/>
        <w:widowControl w:val="0"/>
        <w:numPr>
          <w:ilvl w:val="0"/>
          <w:numId w:val="48"/>
        </w:numPr>
        <w:spacing w:after="0" w:line="240" w:lineRule="auto"/>
        <w:ind w:left="20" w:right="280"/>
        <w:jc w:val="both"/>
        <w:rPr>
          <w:rFonts w:ascii="Times New Roman" w:hAnsi="Times New Roman"/>
          <w:sz w:val="24"/>
          <w:szCs w:val="24"/>
        </w:rPr>
      </w:pPr>
      <w:r w:rsidRPr="006041CC">
        <w:rPr>
          <w:rFonts w:ascii="Times New Roman" w:hAnsi="Times New Roman"/>
          <w:sz w:val="24"/>
          <w:szCs w:val="24"/>
        </w:rPr>
        <w:t xml:space="preserve"> Физкультурные занятия - (во всех группах 2 занятия физической культуры.)</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1 занятие спортивные игры.</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1 занятие в месяц- спортивные развлечения.</w:t>
      </w:r>
    </w:p>
    <w:p w:rsidR="00171E65" w:rsidRPr="006041CC"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Упражнения в основных видах движениях.</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-( 3-ОВД способ выполнения</w:t>
      </w:r>
      <w:r>
        <w:rPr>
          <w:rFonts w:ascii="Times New Roman" w:hAnsi="Times New Roman"/>
          <w:sz w:val="24"/>
          <w:szCs w:val="24"/>
        </w:rPr>
        <w:t xml:space="preserve"> </w:t>
      </w:r>
      <w:r w:rsidRPr="006041CC">
        <w:rPr>
          <w:rFonts w:ascii="Times New Roman" w:hAnsi="Times New Roman"/>
          <w:sz w:val="24"/>
          <w:szCs w:val="24"/>
        </w:rPr>
        <w:t xml:space="preserve">- подгрупповой, </w:t>
      </w:r>
      <w:r w:rsidRPr="006041CC">
        <w:rPr>
          <w:sz w:val="24"/>
          <w:szCs w:val="24"/>
        </w:rPr>
        <w:t>индивидуальный</w:t>
      </w:r>
      <w:r w:rsidRPr="006041CC">
        <w:rPr>
          <w:rFonts w:ascii="Times New Roman" w:hAnsi="Times New Roman"/>
          <w:sz w:val="24"/>
          <w:szCs w:val="24"/>
        </w:rPr>
        <w:t>).</w:t>
      </w:r>
    </w:p>
    <w:p w:rsidR="00171E65" w:rsidRPr="006041CC"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Дозированная ходьба ежедневно:</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Мл. группа - 300м. пульс</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Ср. группа - 600м.</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Ст. группа 1000м.</w:t>
      </w:r>
    </w:p>
    <w:p w:rsidR="00171E65" w:rsidRPr="006041CC" w:rsidRDefault="00171E65" w:rsidP="00171E65">
      <w:pPr>
        <w:pStyle w:val="a5"/>
        <w:spacing w:after="0" w:line="240" w:lineRule="auto"/>
        <w:ind w:left="-284" w:firstLine="710"/>
        <w:jc w:val="both"/>
        <w:rPr>
          <w:rFonts w:ascii="Times New Roman" w:hAnsi="Times New Roman"/>
          <w:sz w:val="24"/>
          <w:szCs w:val="24"/>
        </w:rPr>
      </w:pPr>
      <w:r>
        <w:rPr>
          <w:sz w:val="24"/>
          <w:szCs w:val="24"/>
        </w:rPr>
        <w:t>Под. г</w:t>
      </w:r>
      <w:r w:rsidRPr="006041CC">
        <w:rPr>
          <w:rFonts w:ascii="Times New Roman" w:hAnsi="Times New Roman"/>
          <w:sz w:val="24"/>
          <w:szCs w:val="24"/>
        </w:rPr>
        <w:t>руппа - 1500м.</w:t>
      </w:r>
    </w:p>
    <w:p w:rsidR="00171E65" w:rsidRPr="006041CC"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Массаж специалистов - с 9.30-12.00-с детьми по рекомендации врача ЛФК.</w:t>
      </w:r>
    </w:p>
    <w:p w:rsidR="00171E65" w:rsidRPr="006041CC"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Дневной сон 13.00 с доступом свежего воздуха.</w:t>
      </w:r>
    </w:p>
    <w:p w:rsidR="00171E65" w:rsidRPr="006041CC" w:rsidRDefault="00171E65" w:rsidP="00171E65">
      <w:pPr>
        <w:pStyle w:val="a5"/>
        <w:widowControl w:val="0"/>
        <w:numPr>
          <w:ilvl w:val="0"/>
          <w:numId w:val="48"/>
        </w:numPr>
        <w:spacing w:after="0" w:line="240" w:lineRule="auto"/>
        <w:ind w:left="20"/>
        <w:jc w:val="both"/>
        <w:rPr>
          <w:rFonts w:ascii="Times New Roman" w:hAnsi="Times New Roman"/>
          <w:sz w:val="24"/>
          <w:szCs w:val="24"/>
        </w:rPr>
      </w:pPr>
      <w:r w:rsidRPr="006041CC">
        <w:rPr>
          <w:rFonts w:ascii="Times New Roman" w:hAnsi="Times New Roman"/>
          <w:sz w:val="24"/>
          <w:szCs w:val="24"/>
        </w:rPr>
        <w:t xml:space="preserve"> После дневного сна:</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а) дыхательные упражнения и физическая гимнастика.</w:t>
      </w:r>
    </w:p>
    <w:p w:rsidR="00171E65" w:rsidRDefault="00171E65" w:rsidP="00171E65">
      <w:pPr>
        <w:pStyle w:val="a5"/>
        <w:spacing w:after="0" w:line="240" w:lineRule="auto"/>
        <w:ind w:left="-284" w:firstLine="710"/>
        <w:jc w:val="both"/>
        <w:rPr>
          <w:sz w:val="24"/>
          <w:szCs w:val="24"/>
        </w:rPr>
      </w:pPr>
      <w:r w:rsidRPr="006041CC">
        <w:rPr>
          <w:rFonts w:ascii="Times New Roman" w:hAnsi="Times New Roman"/>
          <w:sz w:val="24"/>
          <w:szCs w:val="24"/>
        </w:rPr>
        <w:t>б) корригирующая гимнастика.</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в) контрастные воздушные ванны.</w:t>
      </w:r>
    </w:p>
    <w:p w:rsidR="00171E65" w:rsidRPr="006041CC" w:rsidRDefault="00171E65" w:rsidP="00171E65">
      <w:pPr>
        <w:pStyle w:val="a5"/>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с) сухое растирание (мочалки-полотенца).</w:t>
      </w:r>
    </w:p>
    <w:p w:rsidR="00171E65" w:rsidRPr="006041CC" w:rsidRDefault="00171E65" w:rsidP="00171E65">
      <w:pPr>
        <w:pStyle w:val="a5"/>
        <w:spacing w:after="0" w:line="240" w:lineRule="auto"/>
        <w:ind w:left="-284" w:right="520" w:firstLine="710"/>
        <w:jc w:val="both"/>
        <w:rPr>
          <w:rFonts w:ascii="Times New Roman" w:hAnsi="Times New Roman"/>
          <w:sz w:val="24"/>
          <w:szCs w:val="24"/>
        </w:rPr>
      </w:pPr>
      <w:r w:rsidRPr="006041CC">
        <w:rPr>
          <w:rFonts w:ascii="Times New Roman" w:hAnsi="Times New Roman"/>
          <w:sz w:val="24"/>
          <w:szCs w:val="24"/>
        </w:rPr>
        <w:t>г) закаливание - рижский метод (игры на солевых дорожках с массажем стоп).</w:t>
      </w:r>
    </w:p>
    <w:p w:rsidR="00171E65" w:rsidRPr="006041CC" w:rsidRDefault="00171E65" w:rsidP="00171E65">
      <w:pPr>
        <w:pStyle w:val="a5"/>
        <w:tabs>
          <w:tab w:val="left" w:pos="746"/>
        </w:tabs>
        <w:spacing w:after="0" w:line="240" w:lineRule="auto"/>
        <w:ind w:left="-284" w:firstLine="710"/>
        <w:jc w:val="both"/>
        <w:rPr>
          <w:rFonts w:ascii="Times New Roman" w:hAnsi="Times New Roman"/>
          <w:sz w:val="24"/>
          <w:szCs w:val="24"/>
        </w:rPr>
      </w:pPr>
      <w:r w:rsidRPr="006041CC">
        <w:rPr>
          <w:rFonts w:ascii="Times New Roman" w:hAnsi="Times New Roman"/>
          <w:sz w:val="24"/>
          <w:szCs w:val="24"/>
        </w:rPr>
        <w:t>е)</w:t>
      </w:r>
      <w:r w:rsidRPr="006041CC">
        <w:rPr>
          <w:rFonts w:ascii="Times New Roman" w:hAnsi="Times New Roman"/>
          <w:sz w:val="24"/>
          <w:szCs w:val="24"/>
        </w:rPr>
        <w:tab/>
        <w:t>массаж- массажеры, ( индивидуально, поточно).</w:t>
      </w:r>
    </w:p>
    <w:p w:rsidR="00171E65" w:rsidRPr="006041CC" w:rsidRDefault="00171E65" w:rsidP="00171E65">
      <w:pPr>
        <w:pStyle w:val="a5"/>
        <w:tabs>
          <w:tab w:val="left" w:pos="858"/>
        </w:tabs>
        <w:spacing w:after="0" w:line="240" w:lineRule="auto"/>
        <w:ind w:right="280"/>
        <w:jc w:val="both"/>
        <w:rPr>
          <w:rFonts w:ascii="Times New Roman" w:hAnsi="Times New Roman"/>
          <w:sz w:val="24"/>
          <w:szCs w:val="24"/>
        </w:rPr>
      </w:pPr>
      <w:r w:rsidRPr="006041CC">
        <w:rPr>
          <w:rFonts w:ascii="Times New Roman" w:hAnsi="Times New Roman"/>
          <w:sz w:val="24"/>
          <w:szCs w:val="24"/>
        </w:rPr>
        <w:t>ж)растирание рук и шеи холодной водой( ст. и под. Группа), и) кинезиологическая гимнастика.</w:t>
      </w:r>
    </w:p>
    <w:p w:rsidR="00171E65" w:rsidRPr="006041CC" w:rsidRDefault="00171E65" w:rsidP="00171E65">
      <w:pPr>
        <w:pStyle w:val="a5"/>
        <w:widowControl w:val="0"/>
        <w:numPr>
          <w:ilvl w:val="0"/>
          <w:numId w:val="48"/>
        </w:numPr>
        <w:spacing w:after="0" w:line="240" w:lineRule="auto"/>
        <w:ind w:left="380" w:right="660" w:hanging="380"/>
        <w:jc w:val="both"/>
        <w:rPr>
          <w:rFonts w:ascii="Times New Roman" w:hAnsi="Times New Roman"/>
          <w:sz w:val="24"/>
          <w:szCs w:val="24"/>
        </w:rPr>
      </w:pPr>
      <w:r w:rsidRPr="006041CC">
        <w:rPr>
          <w:rFonts w:ascii="Times New Roman" w:hAnsi="Times New Roman"/>
          <w:sz w:val="24"/>
          <w:szCs w:val="24"/>
        </w:rPr>
        <w:t xml:space="preserve"> Прогулки на свежем воздухе: перед завтраком 40-45 мин. Дневном прогулке 2,5 часа</w:t>
      </w:r>
    </w:p>
    <w:p w:rsidR="00171E65" w:rsidRPr="006041CC" w:rsidRDefault="00171E65" w:rsidP="00171E65">
      <w:pPr>
        <w:pStyle w:val="a5"/>
        <w:spacing w:after="0" w:line="240" w:lineRule="auto"/>
        <w:ind w:left="380"/>
        <w:jc w:val="both"/>
        <w:rPr>
          <w:rFonts w:ascii="Times New Roman" w:hAnsi="Times New Roman"/>
          <w:sz w:val="24"/>
          <w:szCs w:val="24"/>
        </w:rPr>
      </w:pPr>
      <w:r w:rsidRPr="006041CC">
        <w:rPr>
          <w:rFonts w:ascii="Times New Roman" w:hAnsi="Times New Roman"/>
          <w:sz w:val="24"/>
          <w:szCs w:val="24"/>
        </w:rPr>
        <w:t>Вечерняя прогулка 2,5 часа.</w:t>
      </w:r>
    </w:p>
    <w:p w:rsidR="00171E65" w:rsidRPr="006041CC" w:rsidRDefault="00171E65" w:rsidP="00171E65">
      <w:pPr>
        <w:pStyle w:val="a5"/>
        <w:spacing w:after="0" w:line="240" w:lineRule="auto"/>
        <w:ind w:left="380"/>
        <w:jc w:val="both"/>
        <w:rPr>
          <w:rFonts w:ascii="Times New Roman" w:hAnsi="Times New Roman"/>
          <w:sz w:val="24"/>
          <w:szCs w:val="24"/>
        </w:rPr>
      </w:pPr>
      <w:r w:rsidRPr="006041CC">
        <w:rPr>
          <w:rFonts w:ascii="Times New Roman" w:hAnsi="Times New Roman"/>
          <w:sz w:val="24"/>
          <w:szCs w:val="24"/>
        </w:rPr>
        <w:t>Перед сном 1,5 часа.</w:t>
      </w:r>
    </w:p>
    <w:p w:rsidR="00171E65" w:rsidRPr="006041CC" w:rsidRDefault="00171E65" w:rsidP="00171E65">
      <w:pPr>
        <w:pStyle w:val="a5"/>
        <w:widowControl w:val="0"/>
        <w:numPr>
          <w:ilvl w:val="0"/>
          <w:numId w:val="48"/>
        </w:numPr>
        <w:spacing w:after="0" w:line="240" w:lineRule="auto"/>
        <w:ind w:left="380" w:hanging="380"/>
        <w:jc w:val="both"/>
        <w:rPr>
          <w:rFonts w:ascii="Times New Roman" w:hAnsi="Times New Roman"/>
          <w:sz w:val="24"/>
          <w:szCs w:val="24"/>
        </w:rPr>
      </w:pPr>
      <w:r w:rsidRPr="006041CC">
        <w:rPr>
          <w:rFonts w:ascii="Times New Roman" w:hAnsi="Times New Roman"/>
          <w:sz w:val="24"/>
          <w:szCs w:val="24"/>
        </w:rPr>
        <w:t xml:space="preserve"> Перед ночным сном:</w:t>
      </w:r>
    </w:p>
    <w:p w:rsidR="00171E65" w:rsidRPr="006041CC" w:rsidRDefault="00171E65" w:rsidP="00171E65">
      <w:pPr>
        <w:pStyle w:val="a5"/>
        <w:spacing w:after="0" w:line="240" w:lineRule="auto"/>
        <w:ind w:left="380"/>
        <w:jc w:val="both"/>
        <w:rPr>
          <w:rFonts w:ascii="Times New Roman" w:hAnsi="Times New Roman"/>
          <w:sz w:val="24"/>
          <w:szCs w:val="24"/>
        </w:rPr>
      </w:pPr>
      <w:r w:rsidRPr="006041CC">
        <w:rPr>
          <w:rFonts w:ascii="Times New Roman" w:hAnsi="Times New Roman"/>
          <w:sz w:val="24"/>
          <w:szCs w:val="24"/>
        </w:rPr>
        <w:t>а) мыте душ водой комнатной температуры.</w:t>
      </w:r>
    </w:p>
    <w:p w:rsidR="00171E65" w:rsidRPr="006041CC" w:rsidRDefault="00171E65" w:rsidP="00171E65">
      <w:pPr>
        <w:pStyle w:val="a5"/>
        <w:spacing w:after="0" w:line="240" w:lineRule="auto"/>
        <w:ind w:left="380"/>
        <w:jc w:val="both"/>
        <w:rPr>
          <w:rFonts w:ascii="Times New Roman" w:hAnsi="Times New Roman"/>
          <w:sz w:val="24"/>
          <w:szCs w:val="24"/>
        </w:rPr>
      </w:pPr>
      <w:r w:rsidRPr="006041CC">
        <w:rPr>
          <w:rFonts w:ascii="Times New Roman" w:hAnsi="Times New Roman"/>
          <w:sz w:val="24"/>
          <w:szCs w:val="24"/>
        </w:rPr>
        <w:t>б) полоскание рта соленной водой.</w:t>
      </w:r>
    </w:p>
    <w:p w:rsidR="00171E65" w:rsidRDefault="00171E65" w:rsidP="00171E65">
      <w:pPr>
        <w:pStyle w:val="a5"/>
        <w:spacing w:after="0" w:line="240" w:lineRule="auto"/>
        <w:ind w:left="380"/>
        <w:jc w:val="both"/>
        <w:rPr>
          <w:sz w:val="24"/>
          <w:szCs w:val="24"/>
        </w:rPr>
      </w:pPr>
      <w:r w:rsidRPr="006041CC">
        <w:rPr>
          <w:rFonts w:ascii="Times New Roman" w:hAnsi="Times New Roman"/>
          <w:sz w:val="24"/>
          <w:szCs w:val="24"/>
        </w:rPr>
        <w:t>в) контрастные воздушные ванны.</w:t>
      </w:r>
    </w:p>
    <w:p w:rsidR="00171E65" w:rsidRPr="006041CC" w:rsidRDefault="00171E65" w:rsidP="00171E65">
      <w:pPr>
        <w:pStyle w:val="a5"/>
        <w:spacing w:after="0" w:line="240" w:lineRule="auto"/>
        <w:ind w:left="-284" w:firstLine="710"/>
        <w:jc w:val="both"/>
        <w:rPr>
          <w:rFonts w:ascii="Times New Roman" w:hAnsi="Times New Roman"/>
          <w:sz w:val="24"/>
          <w:szCs w:val="24"/>
        </w:rPr>
      </w:pPr>
    </w:p>
    <w:p w:rsidR="00AA09EB" w:rsidRPr="00AA09EB" w:rsidRDefault="00AA09EB" w:rsidP="00AA09EB">
      <w:pPr>
        <w:jc w:val="center"/>
        <w:rPr>
          <w:b/>
        </w:rPr>
      </w:pPr>
      <w:r w:rsidRPr="00AA09EB">
        <w:rPr>
          <w:rFonts w:ascii="Times New Roman" w:hAnsi="Times New Roman"/>
          <w:b/>
          <w:sz w:val="24"/>
          <w:szCs w:val="24"/>
        </w:rPr>
        <w:t>Система оздоровительной работы</w:t>
      </w:r>
    </w:p>
    <w:tbl>
      <w:tblPr>
        <w:tblStyle w:val="af7"/>
        <w:tblW w:w="0" w:type="auto"/>
        <w:tblInd w:w="-176" w:type="dxa"/>
        <w:tblLayout w:type="fixed"/>
        <w:tblLook w:val="04A0"/>
      </w:tblPr>
      <w:tblGrid>
        <w:gridCol w:w="2411"/>
        <w:gridCol w:w="3260"/>
        <w:gridCol w:w="1134"/>
        <w:gridCol w:w="1276"/>
        <w:gridCol w:w="1666"/>
      </w:tblGrid>
      <w:tr w:rsidR="00AA09EB" w:rsidTr="00AE33E2">
        <w:tc>
          <w:tcPr>
            <w:tcW w:w="2411" w:type="dxa"/>
          </w:tcPr>
          <w:p w:rsidR="00AA09EB" w:rsidRPr="006041CC" w:rsidRDefault="00AA09EB" w:rsidP="00AE33E2">
            <w:pPr>
              <w:pStyle w:val="64"/>
              <w:shd w:val="clear" w:color="auto" w:fill="auto"/>
              <w:spacing w:line="240" w:lineRule="auto"/>
              <w:ind w:left="100" w:right="100"/>
              <w:jc w:val="center"/>
              <w:rPr>
                <w:rFonts w:ascii="Times New Roman" w:hAnsi="Times New Roman" w:cs="Times New Roman"/>
                <w:sz w:val="24"/>
                <w:szCs w:val="24"/>
              </w:rPr>
            </w:pPr>
            <w:r w:rsidRPr="006041CC">
              <w:rPr>
                <w:rStyle w:val="6Exact"/>
                <w:rFonts w:ascii="Times New Roman" w:eastAsia="Courier New" w:hAnsi="Times New Roman" w:cs="Times New Roman"/>
                <w:sz w:val="24"/>
                <w:szCs w:val="24"/>
              </w:rPr>
              <w:t>Раздел</w:t>
            </w:r>
            <w:r>
              <w:rPr>
                <w:rStyle w:val="6Exact"/>
                <w:rFonts w:ascii="Times New Roman" w:eastAsia="Courier New" w:hAnsi="Times New Roman"/>
                <w:sz w:val="24"/>
                <w:szCs w:val="24"/>
              </w:rPr>
              <w:t xml:space="preserve">ы </w:t>
            </w:r>
            <w:r w:rsidRPr="006041CC">
              <w:rPr>
                <w:rStyle w:val="6Exact"/>
                <w:rFonts w:ascii="Times New Roman" w:eastAsia="Courier New" w:hAnsi="Times New Roman" w:cs="Times New Roman"/>
                <w:sz w:val="24"/>
                <w:szCs w:val="24"/>
              </w:rPr>
              <w:t>и направления</w:t>
            </w:r>
          </w:p>
          <w:p w:rsidR="00AA09EB" w:rsidRDefault="00AA09EB" w:rsidP="00AE33E2">
            <w:pPr>
              <w:jc w:val="center"/>
            </w:pPr>
          </w:p>
        </w:tc>
        <w:tc>
          <w:tcPr>
            <w:tcW w:w="3260" w:type="dxa"/>
          </w:tcPr>
          <w:p w:rsidR="00AA09EB" w:rsidRPr="006041CC" w:rsidRDefault="00AA09EB" w:rsidP="00AE33E2">
            <w:pPr>
              <w:pStyle w:val="64"/>
              <w:shd w:val="clear" w:color="auto" w:fill="auto"/>
              <w:spacing w:line="240" w:lineRule="auto"/>
              <w:ind w:left="100"/>
              <w:jc w:val="center"/>
              <w:rPr>
                <w:rFonts w:ascii="Times New Roman" w:hAnsi="Times New Roman" w:cs="Times New Roman"/>
                <w:sz w:val="24"/>
                <w:szCs w:val="24"/>
              </w:rPr>
            </w:pPr>
            <w:r w:rsidRPr="006041CC">
              <w:rPr>
                <w:rStyle w:val="6Exact"/>
                <w:rFonts w:ascii="Times New Roman" w:eastAsia="Courier New" w:hAnsi="Times New Roman" w:cs="Times New Roman"/>
                <w:sz w:val="24"/>
                <w:szCs w:val="24"/>
              </w:rPr>
              <w:t>Формы работы</w:t>
            </w:r>
          </w:p>
          <w:p w:rsidR="00AA09EB" w:rsidRDefault="00AA09EB" w:rsidP="00AE33E2">
            <w:pPr>
              <w:jc w:val="center"/>
            </w:pPr>
          </w:p>
        </w:tc>
        <w:tc>
          <w:tcPr>
            <w:tcW w:w="1134" w:type="dxa"/>
          </w:tcPr>
          <w:p w:rsidR="00AA09EB" w:rsidRPr="006041CC" w:rsidRDefault="00AA09EB" w:rsidP="00AE33E2">
            <w:pPr>
              <w:pStyle w:val="64"/>
              <w:shd w:val="clear" w:color="auto" w:fill="auto"/>
              <w:spacing w:line="240" w:lineRule="auto"/>
              <w:rPr>
                <w:rFonts w:ascii="Times New Roman" w:hAnsi="Times New Roman" w:cs="Times New Roman"/>
                <w:sz w:val="24"/>
                <w:szCs w:val="24"/>
              </w:rPr>
            </w:pPr>
            <w:r w:rsidRPr="006041CC">
              <w:rPr>
                <w:rStyle w:val="6Exact"/>
                <w:rFonts w:ascii="Times New Roman" w:eastAsia="Courier New" w:hAnsi="Times New Roman" w:cs="Times New Roman"/>
                <w:sz w:val="24"/>
                <w:szCs w:val="24"/>
              </w:rPr>
              <w:t>Группы</w:t>
            </w:r>
          </w:p>
          <w:p w:rsidR="00AA09EB" w:rsidRDefault="00AA09EB" w:rsidP="00AE33E2">
            <w:pPr>
              <w:jc w:val="center"/>
            </w:pPr>
          </w:p>
        </w:tc>
        <w:tc>
          <w:tcPr>
            <w:tcW w:w="1276" w:type="dxa"/>
          </w:tcPr>
          <w:p w:rsidR="00AA09EB" w:rsidRPr="006041CC" w:rsidRDefault="00AA09EB" w:rsidP="00AE33E2">
            <w:pPr>
              <w:pStyle w:val="64"/>
              <w:shd w:val="clear" w:color="auto" w:fill="auto"/>
              <w:spacing w:line="240" w:lineRule="auto"/>
              <w:ind w:left="100"/>
              <w:jc w:val="center"/>
              <w:rPr>
                <w:rFonts w:ascii="Times New Roman" w:hAnsi="Times New Roman" w:cs="Times New Roman"/>
                <w:sz w:val="24"/>
                <w:szCs w:val="24"/>
              </w:rPr>
            </w:pPr>
            <w:r w:rsidRPr="006041CC">
              <w:rPr>
                <w:rStyle w:val="6Exact"/>
                <w:rFonts w:ascii="Times New Roman" w:eastAsia="Courier New" w:hAnsi="Times New Roman" w:cs="Times New Roman"/>
                <w:sz w:val="24"/>
                <w:szCs w:val="24"/>
              </w:rPr>
              <w:t>Срок</w:t>
            </w:r>
          </w:p>
          <w:p w:rsidR="00AA09EB" w:rsidRDefault="00AA09EB" w:rsidP="00AE33E2">
            <w:pPr>
              <w:jc w:val="center"/>
            </w:pPr>
          </w:p>
        </w:tc>
        <w:tc>
          <w:tcPr>
            <w:tcW w:w="1666" w:type="dxa"/>
          </w:tcPr>
          <w:p w:rsidR="00AA09EB" w:rsidRPr="006041CC" w:rsidRDefault="00AA09EB" w:rsidP="00AE33E2">
            <w:pPr>
              <w:pStyle w:val="64"/>
              <w:shd w:val="clear" w:color="auto" w:fill="auto"/>
              <w:spacing w:line="240" w:lineRule="auto"/>
              <w:ind w:left="100"/>
              <w:jc w:val="center"/>
              <w:rPr>
                <w:rFonts w:ascii="Times New Roman" w:hAnsi="Times New Roman" w:cs="Times New Roman"/>
                <w:sz w:val="24"/>
                <w:szCs w:val="24"/>
              </w:rPr>
            </w:pPr>
            <w:r>
              <w:rPr>
                <w:rStyle w:val="6Exact"/>
                <w:rFonts w:ascii="Times New Roman" w:eastAsia="Courier New" w:hAnsi="Times New Roman"/>
                <w:sz w:val="24"/>
                <w:szCs w:val="24"/>
              </w:rPr>
              <w:t>Ответственный</w:t>
            </w:r>
          </w:p>
          <w:p w:rsidR="00AA09EB" w:rsidRDefault="00AA09EB" w:rsidP="00AE33E2">
            <w:pPr>
              <w:jc w:val="center"/>
            </w:pPr>
          </w:p>
        </w:tc>
      </w:tr>
      <w:tr w:rsidR="00AA09EB" w:rsidTr="00AE33E2">
        <w:tc>
          <w:tcPr>
            <w:tcW w:w="2411" w:type="dxa"/>
          </w:tcPr>
          <w:p w:rsidR="00AA09EB" w:rsidRPr="006041CC" w:rsidRDefault="00AA09EB" w:rsidP="00AE33E2">
            <w:pPr>
              <w:pStyle w:val="64"/>
              <w:shd w:val="clear" w:color="auto" w:fill="auto"/>
              <w:spacing w:line="240" w:lineRule="auto"/>
              <w:ind w:left="100" w:right="100"/>
              <w:rPr>
                <w:rFonts w:ascii="Times New Roman" w:hAnsi="Times New Roman" w:cs="Times New Roman"/>
                <w:sz w:val="24"/>
                <w:szCs w:val="24"/>
              </w:rPr>
            </w:pPr>
            <w:r w:rsidRPr="006041CC">
              <w:rPr>
                <w:rStyle w:val="6Exact"/>
                <w:rFonts w:ascii="Times New Roman" w:eastAsia="Courier New" w:hAnsi="Times New Roman" w:cs="Times New Roman"/>
                <w:sz w:val="24"/>
                <w:szCs w:val="24"/>
              </w:rPr>
              <w:t>1.Режим дня и пребывание ребенка в ДОУ. (Щадящий режим).</w:t>
            </w:r>
          </w:p>
          <w:p w:rsidR="00AA09EB" w:rsidRDefault="00AA09EB" w:rsidP="00AE33E2"/>
        </w:tc>
        <w:tc>
          <w:tcPr>
            <w:tcW w:w="3260" w:type="dxa"/>
          </w:tcPr>
          <w:p w:rsidR="00AA09EB" w:rsidRPr="006041CC" w:rsidRDefault="00AA09EB" w:rsidP="00AE33E2">
            <w:pPr>
              <w:pStyle w:val="64"/>
              <w:shd w:val="clear" w:color="auto" w:fill="auto"/>
              <w:spacing w:line="240" w:lineRule="auto"/>
              <w:ind w:left="120" w:right="280"/>
              <w:rPr>
                <w:rFonts w:ascii="Times New Roman" w:hAnsi="Times New Roman" w:cs="Times New Roman"/>
                <w:sz w:val="24"/>
                <w:szCs w:val="24"/>
              </w:rPr>
            </w:pPr>
            <w:r>
              <w:rPr>
                <w:rStyle w:val="6Exact"/>
                <w:rFonts w:ascii="Times New Roman" w:eastAsia="Courier New" w:hAnsi="Times New Roman" w:cs="Times New Roman"/>
                <w:sz w:val="24"/>
                <w:szCs w:val="24"/>
              </w:rPr>
              <w:t>Режим дня по возрастным группам</w:t>
            </w:r>
            <w:r w:rsidRPr="006041CC">
              <w:rPr>
                <w:rStyle w:val="6Exact"/>
                <w:rFonts w:ascii="Times New Roman" w:eastAsia="Courier New" w:hAnsi="Times New Roman" w:cs="Times New Roman"/>
                <w:sz w:val="24"/>
                <w:szCs w:val="24"/>
              </w:rPr>
              <w:t>.</w:t>
            </w:r>
          </w:p>
          <w:p w:rsidR="00AA09EB" w:rsidRPr="006041CC" w:rsidRDefault="00AA09EB" w:rsidP="00AE33E2">
            <w:pPr>
              <w:pStyle w:val="64"/>
              <w:shd w:val="clear" w:color="auto" w:fill="auto"/>
              <w:spacing w:line="240" w:lineRule="auto"/>
              <w:ind w:left="120" w:right="120" w:firstLine="120"/>
              <w:rPr>
                <w:rFonts w:ascii="Times New Roman" w:hAnsi="Times New Roman" w:cs="Times New Roman"/>
                <w:sz w:val="24"/>
                <w:szCs w:val="24"/>
              </w:rPr>
            </w:pPr>
            <w:r>
              <w:rPr>
                <w:rStyle w:val="6Exact"/>
                <w:rFonts w:ascii="Times New Roman" w:eastAsia="Courier New" w:hAnsi="Times New Roman" w:cs="Times New Roman"/>
                <w:sz w:val="24"/>
                <w:szCs w:val="24"/>
              </w:rPr>
              <w:t>Щадящий режим дн</w:t>
            </w:r>
            <w:r w:rsidRPr="006041CC">
              <w:rPr>
                <w:rStyle w:val="6Exact"/>
                <w:rFonts w:ascii="Times New Roman" w:eastAsia="Courier New" w:hAnsi="Times New Roman" w:cs="Times New Roman"/>
                <w:sz w:val="24"/>
                <w:szCs w:val="24"/>
              </w:rPr>
              <w:t>я (удлинение дневного сна на 15мин.</w:t>
            </w:r>
            <w:r>
              <w:rPr>
                <w:rStyle w:val="6Exact"/>
                <w:rFonts w:ascii="Times New Roman" w:eastAsia="Courier New" w:hAnsi="Times New Roman"/>
                <w:sz w:val="24"/>
                <w:szCs w:val="24"/>
              </w:rPr>
              <w:t xml:space="preserve"> Для ослабленных детей).</w:t>
            </w:r>
          </w:p>
          <w:p w:rsidR="00AA09EB" w:rsidRPr="006041CC" w:rsidRDefault="00AA09EB" w:rsidP="00AE33E2">
            <w:pPr>
              <w:pStyle w:val="64"/>
              <w:shd w:val="clear" w:color="auto" w:fill="auto"/>
              <w:spacing w:line="240" w:lineRule="auto"/>
              <w:ind w:left="120" w:right="120" w:firstLine="120"/>
              <w:rPr>
                <w:rFonts w:ascii="Times New Roman" w:hAnsi="Times New Roman" w:cs="Times New Roman"/>
                <w:sz w:val="24"/>
                <w:szCs w:val="24"/>
              </w:rPr>
            </w:pPr>
            <w:r w:rsidRPr="006041CC">
              <w:rPr>
                <w:rStyle w:val="6Exact"/>
                <w:rFonts w:ascii="Times New Roman" w:eastAsia="Courier New" w:hAnsi="Times New Roman" w:cs="Times New Roman"/>
                <w:sz w:val="24"/>
                <w:szCs w:val="24"/>
              </w:rPr>
              <w:t>Одевание на прогулке последними, раздевание первыми, снижение нагрузки при беге, прыжках.</w:t>
            </w:r>
          </w:p>
          <w:p w:rsidR="00AA09EB" w:rsidRDefault="00AA09EB" w:rsidP="00AE33E2"/>
        </w:tc>
        <w:tc>
          <w:tcPr>
            <w:tcW w:w="1134" w:type="dxa"/>
          </w:tcPr>
          <w:p w:rsidR="00AA09EB" w:rsidRDefault="00AA09EB" w:rsidP="00AE33E2">
            <w:r>
              <w:t>Все гр.</w:t>
            </w:r>
          </w:p>
          <w:p w:rsidR="00AA09EB" w:rsidRDefault="00AA09EB" w:rsidP="00AE33E2"/>
          <w:p w:rsidR="00AA09EB" w:rsidRDefault="00AA09EB" w:rsidP="00AE33E2"/>
          <w:p w:rsidR="00AA09EB" w:rsidRDefault="00AA09EB" w:rsidP="00AE33E2">
            <w:r>
              <w:t>Все гр.</w:t>
            </w:r>
          </w:p>
        </w:tc>
        <w:tc>
          <w:tcPr>
            <w:tcW w:w="1276" w:type="dxa"/>
          </w:tcPr>
          <w:p w:rsidR="00AA09EB" w:rsidRDefault="00AA09EB" w:rsidP="00AE33E2">
            <w:r>
              <w:t>В т.г.</w:t>
            </w:r>
          </w:p>
          <w:p w:rsidR="00AA09EB" w:rsidRDefault="00AA09EB" w:rsidP="00AE33E2"/>
          <w:p w:rsidR="00AA09EB" w:rsidRDefault="00AA09EB" w:rsidP="00AE33E2"/>
          <w:p w:rsidR="00AA09EB" w:rsidRDefault="00AA09EB" w:rsidP="00AE33E2">
            <w:r>
              <w:t>В т.г.</w:t>
            </w:r>
          </w:p>
        </w:tc>
        <w:tc>
          <w:tcPr>
            <w:tcW w:w="1666" w:type="dxa"/>
          </w:tcPr>
          <w:p w:rsidR="00AA09EB" w:rsidRDefault="00AA09EB" w:rsidP="00AE33E2">
            <w:pPr>
              <w:jc w:val="center"/>
            </w:pPr>
            <w:r>
              <w:t>Зав. д/с</w:t>
            </w:r>
          </w:p>
          <w:p w:rsidR="00AA09EB" w:rsidRDefault="00AA09EB" w:rsidP="00AE33E2">
            <w:pPr>
              <w:jc w:val="center"/>
            </w:pPr>
          </w:p>
          <w:p w:rsidR="00AA09EB" w:rsidRDefault="00AA09EB" w:rsidP="00AE33E2">
            <w:pPr>
              <w:jc w:val="center"/>
            </w:pPr>
          </w:p>
          <w:p w:rsidR="00AA09EB" w:rsidRDefault="00AA09EB" w:rsidP="00AE33E2">
            <w:pPr>
              <w:jc w:val="center"/>
            </w:pPr>
            <w:r>
              <w:t>Врач,</w:t>
            </w:r>
          </w:p>
          <w:p w:rsidR="00AA09EB" w:rsidRDefault="00AA09EB" w:rsidP="00AE33E2">
            <w:pPr>
              <w:jc w:val="center"/>
            </w:pPr>
            <w:r>
              <w:t>мед/сестра</w:t>
            </w:r>
          </w:p>
        </w:tc>
      </w:tr>
      <w:tr w:rsidR="00AA09EB" w:rsidTr="00AE33E2">
        <w:tc>
          <w:tcPr>
            <w:tcW w:w="2411" w:type="dxa"/>
          </w:tcPr>
          <w:p w:rsidR="00AA09EB" w:rsidRPr="006041CC" w:rsidRDefault="00AA09EB" w:rsidP="00AA09EB">
            <w:pPr>
              <w:pStyle w:val="64"/>
              <w:numPr>
                <w:ilvl w:val="0"/>
                <w:numId w:val="49"/>
              </w:numPr>
              <w:shd w:val="clear" w:color="auto" w:fill="auto"/>
              <w:tabs>
                <w:tab w:val="left" w:pos="373"/>
              </w:tabs>
              <w:spacing w:line="240" w:lineRule="auto"/>
              <w:jc w:val="both"/>
              <w:rPr>
                <w:rFonts w:ascii="Times New Roman" w:hAnsi="Times New Roman" w:cs="Times New Roman"/>
                <w:sz w:val="24"/>
                <w:szCs w:val="24"/>
              </w:rPr>
            </w:pPr>
            <w:r w:rsidRPr="006041CC">
              <w:rPr>
                <w:rFonts w:ascii="Times New Roman" w:hAnsi="Times New Roman" w:cs="Times New Roman"/>
                <w:sz w:val="24"/>
                <w:szCs w:val="24"/>
              </w:rPr>
              <w:t>Психологическое</w:t>
            </w:r>
          </w:p>
          <w:p w:rsidR="00AA09EB" w:rsidRPr="006041CC" w:rsidRDefault="00AA09EB" w:rsidP="00AE33E2">
            <w:pPr>
              <w:pStyle w:val="64"/>
              <w:shd w:val="clear" w:color="auto" w:fill="auto"/>
              <w:spacing w:line="240" w:lineRule="auto"/>
              <w:jc w:val="both"/>
              <w:rPr>
                <w:rFonts w:ascii="Times New Roman" w:hAnsi="Times New Roman" w:cs="Times New Roman"/>
                <w:sz w:val="24"/>
                <w:szCs w:val="24"/>
              </w:rPr>
            </w:pPr>
            <w:r w:rsidRPr="006041CC">
              <w:rPr>
                <w:rFonts w:ascii="Times New Roman" w:hAnsi="Times New Roman" w:cs="Times New Roman"/>
                <w:sz w:val="24"/>
                <w:szCs w:val="24"/>
              </w:rPr>
              <w:t>сопровождение</w:t>
            </w:r>
          </w:p>
          <w:p w:rsidR="00AA09EB" w:rsidRPr="006041CC" w:rsidRDefault="00AA09EB" w:rsidP="00AE33E2">
            <w:pPr>
              <w:pStyle w:val="64"/>
              <w:shd w:val="clear" w:color="auto" w:fill="auto"/>
              <w:spacing w:line="240" w:lineRule="auto"/>
              <w:jc w:val="both"/>
              <w:rPr>
                <w:rFonts w:ascii="Times New Roman" w:hAnsi="Times New Roman" w:cs="Times New Roman"/>
                <w:sz w:val="24"/>
                <w:szCs w:val="24"/>
              </w:rPr>
            </w:pPr>
            <w:r w:rsidRPr="006041CC">
              <w:rPr>
                <w:rFonts w:ascii="Times New Roman" w:hAnsi="Times New Roman" w:cs="Times New Roman"/>
                <w:sz w:val="24"/>
                <w:szCs w:val="24"/>
              </w:rPr>
              <w:t>развития.</w:t>
            </w:r>
          </w:p>
          <w:p w:rsidR="00AA09EB" w:rsidRDefault="00AA09EB" w:rsidP="00AE33E2"/>
        </w:tc>
        <w:tc>
          <w:tcPr>
            <w:tcW w:w="3260" w:type="dxa"/>
          </w:tcPr>
          <w:p w:rsidR="00AA09EB" w:rsidRDefault="00AA09EB" w:rsidP="00AE33E2">
            <w:pPr>
              <w:pStyle w:val="64"/>
              <w:shd w:val="clear" w:color="auto" w:fill="auto"/>
              <w:spacing w:line="240" w:lineRule="auto"/>
              <w:ind w:left="20" w:right="20"/>
              <w:rPr>
                <w:rFonts w:ascii="Times New Roman" w:hAnsi="Times New Roman" w:cs="Times New Roman"/>
                <w:sz w:val="24"/>
                <w:szCs w:val="24"/>
              </w:rPr>
            </w:pPr>
            <w:r w:rsidRPr="006041CC">
              <w:rPr>
                <w:rFonts w:ascii="Times New Roman" w:hAnsi="Times New Roman" w:cs="Times New Roman"/>
                <w:sz w:val="24"/>
                <w:szCs w:val="24"/>
              </w:rPr>
              <w:t xml:space="preserve">- Создание псих- ки комфортного климата в ДОУ. </w:t>
            </w:r>
          </w:p>
          <w:p w:rsidR="00AA09EB" w:rsidRPr="006041CC" w:rsidRDefault="00AA09EB" w:rsidP="00AE33E2">
            <w:pPr>
              <w:pStyle w:val="64"/>
              <w:shd w:val="clear" w:color="auto" w:fill="auto"/>
              <w:spacing w:line="240" w:lineRule="auto"/>
              <w:ind w:left="20" w:right="20"/>
              <w:rPr>
                <w:rFonts w:ascii="Times New Roman" w:hAnsi="Times New Roman" w:cs="Times New Roman"/>
                <w:sz w:val="24"/>
                <w:szCs w:val="24"/>
              </w:rPr>
            </w:pPr>
            <w:r w:rsidRPr="006041CC">
              <w:rPr>
                <w:rFonts w:ascii="Times New Roman" w:hAnsi="Times New Roman" w:cs="Times New Roman"/>
                <w:sz w:val="24"/>
                <w:szCs w:val="24"/>
              </w:rPr>
              <w:t>-Обеспечение педагогами положительной мотивации всех видов детской деятель- ти.</w:t>
            </w:r>
          </w:p>
          <w:p w:rsidR="00AA09EB" w:rsidRDefault="00AA09EB" w:rsidP="00AE33E2">
            <w:pPr>
              <w:pStyle w:val="64"/>
              <w:shd w:val="clear" w:color="auto" w:fill="auto"/>
              <w:spacing w:line="240" w:lineRule="auto"/>
              <w:ind w:left="20" w:right="20"/>
              <w:rPr>
                <w:rFonts w:ascii="Times New Roman" w:hAnsi="Times New Roman" w:cs="Times New Roman"/>
                <w:sz w:val="24"/>
                <w:szCs w:val="24"/>
              </w:rPr>
            </w:pPr>
            <w:r w:rsidRPr="006041CC">
              <w:rPr>
                <w:rFonts w:ascii="Times New Roman" w:hAnsi="Times New Roman" w:cs="Times New Roman"/>
                <w:sz w:val="24"/>
                <w:szCs w:val="24"/>
              </w:rPr>
              <w:t>-Личностно</w:t>
            </w:r>
            <w:r w:rsidRPr="006041CC">
              <w:rPr>
                <w:rFonts w:ascii="Times New Roman" w:hAnsi="Times New Roman" w:cs="Times New Roman"/>
                <w:sz w:val="24"/>
                <w:szCs w:val="24"/>
              </w:rPr>
              <w:softHyphen/>
              <w:t xml:space="preserve">ориентированный стиль взаимодействия восп-ей и спец-ов с детьми. </w:t>
            </w:r>
          </w:p>
          <w:p w:rsidR="00AA09EB" w:rsidRPr="006041CC" w:rsidRDefault="00AA09EB" w:rsidP="00AE33E2">
            <w:pPr>
              <w:pStyle w:val="64"/>
              <w:shd w:val="clear" w:color="auto" w:fill="auto"/>
              <w:spacing w:line="240" w:lineRule="auto"/>
              <w:ind w:left="20" w:right="20"/>
              <w:rPr>
                <w:rFonts w:ascii="Times New Roman" w:hAnsi="Times New Roman" w:cs="Times New Roman"/>
                <w:sz w:val="24"/>
                <w:szCs w:val="24"/>
              </w:rPr>
            </w:pPr>
            <w:r w:rsidRPr="006041CC">
              <w:rPr>
                <w:rFonts w:ascii="Times New Roman" w:hAnsi="Times New Roman" w:cs="Times New Roman"/>
                <w:sz w:val="24"/>
                <w:szCs w:val="24"/>
              </w:rPr>
              <w:t>-Формирование основ коммуникативной деят-ти у детей;</w:t>
            </w:r>
          </w:p>
          <w:p w:rsidR="00AA09EB" w:rsidRPr="006041CC" w:rsidRDefault="00AA09EB" w:rsidP="00AE33E2">
            <w:pPr>
              <w:pStyle w:val="64"/>
              <w:shd w:val="clear" w:color="auto" w:fill="auto"/>
              <w:spacing w:line="240" w:lineRule="auto"/>
              <w:ind w:left="20" w:right="240"/>
              <w:rPr>
                <w:rFonts w:ascii="Times New Roman" w:hAnsi="Times New Roman" w:cs="Times New Roman"/>
                <w:sz w:val="24"/>
                <w:szCs w:val="24"/>
              </w:rPr>
            </w:pPr>
            <w:r w:rsidRPr="006041CC">
              <w:rPr>
                <w:rFonts w:ascii="Times New Roman" w:hAnsi="Times New Roman" w:cs="Times New Roman"/>
                <w:sz w:val="24"/>
                <w:szCs w:val="24"/>
              </w:rPr>
              <w:t>-Диагностика и коррекция ребенка</w:t>
            </w:r>
          </w:p>
          <w:p w:rsidR="00AA09EB" w:rsidRPr="006041CC" w:rsidRDefault="00AA09EB" w:rsidP="00AE33E2">
            <w:pPr>
              <w:pStyle w:val="64"/>
              <w:shd w:val="clear" w:color="auto" w:fill="auto"/>
              <w:spacing w:line="240" w:lineRule="auto"/>
              <w:ind w:left="20" w:right="240"/>
              <w:rPr>
                <w:rFonts w:ascii="Times New Roman" w:hAnsi="Times New Roman" w:cs="Times New Roman"/>
                <w:sz w:val="24"/>
                <w:szCs w:val="24"/>
              </w:rPr>
            </w:pPr>
            <w:r w:rsidRPr="006041CC">
              <w:rPr>
                <w:rFonts w:ascii="Times New Roman" w:hAnsi="Times New Roman" w:cs="Times New Roman"/>
                <w:sz w:val="24"/>
                <w:szCs w:val="24"/>
              </w:rPr>
              <w:t>-Психолого -медико - педагогическая поддержка ребенка адаптационный период.</w:t>
            </w:r>
          </w:p>
          <w:p w:rsidR="00AA09EB" w:rsidRDefault="00AA09EB" w:rsidP="00AE33E2"/>
        </w:tc>
        <w:tc>
          <w:tcPr>
            <w:tcW w:w="1134" w:type="dxa"/>
          </w:tcPr>
          <w:p w:rsidR="00AA09EB" w:rsidRDefault="00AA09EB" w:rsidP="00AE33E2">
            <w:r>
              <w:t>Все гр.</w:t>
            </w:r>
          </w:p>
          <w:p w:rsidR="00AA09EB" w:rsidRDefault="00AA09EB" w:rsidP="00AE33E2"/>
          <w:p w:rsidR="00AA09EB" w:rsidRDefault="00AA09EB" w:rsidP="00AE33E2"/>
          <w:p w:rsidR="00AA09EB" w:rsidRDefault="00AA09EB" w:rsidP="00AE33E2">
            <w:r>
              <w:t>Все гр.</w:t>
            </w:r>
          </w:p>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Все гр.</w:t>
            </w:r>
          </w:p>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Все гр.</w:t>
            </w:r>
          </w:p>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Все гр.</w:t>
            </w:r>
          </w:p>
          <w:p w:rsidR="00AA09EB" w:rsidRDefault="00AA09EB" w:rsidP="00AE33E2"/>
          <w:p w:rsidR="00AA09EB" w:rsidRDefault="00AA09EB" w:rsidP="00AE33E2">
            <w:r>
              <w:t>Все гр.</w:t>
            </w:r>
          </w:p>
        </w:tc>
        <w:tc>
          <w:tcPr>
            <w:tcW w:w="1276" w:type="dxa"/>
          </w:tcPr>
          <w:p w:rsidR="00AA09EB" w:rsidRDefault="00AA09EB" w:rsidP="00AE33E2">
            <w:r>
              <w:t>В т.дня</w:t>
            </w:r>
          </w:p>
          <w:p w:rsidR="00AA09EB" w:rsidRDefault="00AA09EB" w:rsidP="00AE33E2"/>
          <w:p w:rsidR="00AA09EB" w:rsidRDefault="00AA09EB" w:rsidP="00AE33E2"/>
          <w:p w:rsidR="00AA09EB" w:rsidRDefault="00AA09EB" w:rsidP="00AE33E2">
            <w:r>
              <w:t>------</w:t>
            </w:r>
          </w:p>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w:t>
            </w:r>
          </w:p>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w:t>
            </w:r>
          </w:p>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w:t>
            </w:r>
          </w:p>
          <w:p w:rsidR="00AA09EB" w:rsidRDefault="00AA09EB" w:rsidP="00AE33E2"/>
          <w:p w:rsidR="00AA09EB" w:rsidRDefault="00AA09EB" w:rsidP="00AE33E2">
            <w:r>
              <w:t>------</w:t>
            </w:r>
          </w:p>
          <w:p w:rsidR="00AA09EB" w:rsidRDefault="00AA09EB" w:rsidP="00AE33E2"/>
        </w:tc>
        <w:tc>
          <w:tcPr>
            <w:tcW w:w="1666" w:type="dxa"/>
          </w:tcPr>
          <w:p w:rsidR="00AA09EB" w:rsidRDefault="00AA09EB" w:rsidP="00AE33E2">
            <w:pPr>
              <w:jc w:val="center"/>
            </w:pPr>
            <w:r>
              <w:t>Зав. д/с</w:t>
            </w:r>
          </w:p>
          <w:p w:rsidR="00AA09EB" w:rsidRDefault="00AA09EB" w:rsidP="00AE33E2">
            <w:pPr>
              <w:jc w:val="center"/>
            </w:pPr>
            <w:r>
              <w:t>Психолог.</w:t>
            </w:r>
          </w:p>
          <w:p w:rsidR="00AA09EB" w:rsidRDefault="00AA09EB" w:rsidP="00AE33E2">
            <w:pPr>
              <w:jc w:val="center"/>
            </w:pPr>
          </w:p>
          <w:p w:rsidR="00AA09EB" w:rsidRDefault="00AA09EB" w:rsidP="00AE33E2">
            <w:pPr>
              <w:jc w:val="center"/>
            </w:pPr>
            <w:r>
              <w:t>Восп-ли.</w:t>
            </w: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r>
              <w:t>Восп-ли.</w:t>
            </w:r>
          </w:p>
          <w:p w:rsidR="00AA09EB" w:rsidRDefault="00AA09EB" w:rsidP="00AE33E2">
            <w:pPr>
              <w:jc w:val="center"/>
            </w:pPr>
            <w:r>
              <w:t>Уз. Спец.</w:t>
            </w: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r>
              <w:t>Восп-ли.</w:t>
            </w: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r>
              <w:t>Психолог</w:t>
            </w:r>
          </w:p>
          <w:p w:rsidR="00AA09EB" w:rsidRDefault="00AA09EB" w:rsidP="00AE33E2">
            <w:pPr>
              <w:jc w:val="center"/>
            </w:pPr>
          </w:p>
          <w:p w:rsidR="00AA09EB" w:rsidRDefault="00AA09EB" w:rsidP="00AE33E2">
            <w:pPr>
              <w:jc w:val="center"/>
            </w:pPr>
            <w:r>
              <w:t>Психолог</w:t>
            </w:r>
          </w:p>
          <w:p w:rsidR="00AA09EB" w:rsidRDefault="00AA09EB" w:rsidP="00AE33E2">
            <w:pPr>
              <w:jc w:val="center"/>
            </w:pPr>
            <w:r>
              <w:t>Ст.восп-ль</w:t>
            </w:r>
          </w:p>
          <w:p w:rsidR="00AA09EB" w:rsidRDefault="00AA09EB" w:rsidP="00AE33E2">
            <w:pPr>
              <w:jc w:val="center"/>
            </w:pPr>
            <w:r>
              <w:t>Мед.пер.</w:t>
            </w: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p>
        </w:tc>
      </w:tr>
      <w:tr w:rsidR="00AA09EB" w:rsidTr="00AE33E2">
        <w:tc>
          <w:tcPr>
            <w:tcW w:w="2411" w:type="dxa"/>
          </w:tcPr>
          <w:p w:rsidR="00AA09EB" w:rsidRPr="006041CC" w:rsidRDefault="00AA09EB" w:rsidP="00AE33E2">
            <w:pPr>
              <w:pStyle w:val="a5"/>
              <w:spacing w:after="0"/>
              <w:ind w:left="40"/>
              <w:rPr>
                <w:rFonts w:ascii="Times New Roman" w:hAnsi="Times New Roman"/>
                <w:sz w:val="24"/>
                <w:szCs w:val="24"/>
              </w:rPr>
            </w:pPr>
            <w:r w:rsidRPr="006041CC">
              <w:rPr>
                <w:rStyle w:val="Calibri"/>
                <w:rFonts w:ascii="Times New Roman" w:eastAsia="Calibri" w:hAnsi="Times New Roman" w:cs="Times New Roman"/>
                <w:sz w:val="24"/>
                <w:szCs w:val="24"/>
              </w:rPr>
              <w:t>Разнообразные виды организ. режима ДА ребенка:</w:t>
            </w:r>
          </w:p>
          <w:p w:rsidR="00AA09EB" w:rsidRDefault="00AA09EB" w:rsidP="00AE33E2">
            <w:pPr>
              <w:pStyle w:val="a5"/>
              <w:spacing w:after="0"/>
              <w:ind w:left="40"/>
              <w:rPr>
                <w:rStyle w:val="Calibri"/>
                <w:rFonts w:ascii="Times New Roman" w:eastAsiaTheme="minorHAnsi" w:hAnsi="Times New Roman" w:cs="Times New Roman"/>
                <w:sz w:val="24"/>
                <w:szCs w:val="24"/>
              </w:rPr>
            </w:pPr>
            <w:r>
              <w:rPr>
                <w:rStyle w:val="Calibri"/>
                <w:rFonts w:ascii="Times New Roman" w:eastAsia="Calibri" w:hAnsi="Times New Roman"/>
                <w:sz w:val="24"/>
                <w:szCs w:val="24"/>
              </w:rPr>
              <w:t>1.Регламентированн</w:t>
            </w:r>
            <w:r w:rsidRPr="006041CC">
              <w:rPr>
                <w:rStyle w:val="Calibri"/>
                <w:rFonts w:ascii="Times New Roman" w:eastAsia="Calibri" w:hAnsi="Times New Roman" w:cs="Times New Roman"/>
                <w:sz w:val="24"/>
                <w:szCs w:val="24"/>
              </w:rPr>
              <w:t>ая деятельность.</w:t>
            </w:r>
          </w:p>
          <w:p w:rsidR="00AA09EB" w:rsidRPr="006041CC" w:rsidRDefault="00AA09EB" w:rsidP="00AE33E2">
            <w:pPr>
              <w:pStyle w:val="a5"/>
              <w:spacing w:after="0"/>
              <w:ind w:left="40"/>
              <w:rPr>
                <w:rFonts w:ascii="Times New Roman" w:hAnsi="Times New Roman"/>
                <w:sz w:val="24"/>
                <w:szCs w:val="24"/>
              </w:rPr>
            </w:pPr>
          </w:p>
          <w:p w:rsidR="00AA09EB" w:rsidRDefault="00AA09EB" w:rsidP="00AE33E2">
            <w:r>
              <w:rPr>
                <w:rStyle w:val="Calibri"/>
                <w:rFonts w:ascii="Times New Roman" w:eastAsiaTheme="minorHAnsi" w:hAnsi="Times New Roman" w:cs="Times New Roman"/>
                <w:sz w:val="24"/>
                <w:szCs w:val="24"/>
              </w:rPr>
              <w:t>2.</w:t>
            </w:r>
            <w:r>
              <w:rPr>
                <w:rStyle w:val="Calibri"/>
                <w:rFonts w:ascii="Times New Roman" w:eastAsia="Calibri" w:hAnsi="Times New Roman"/>
                <w:sz w:val="24"/>
                <w:szCs w:val="24"/>
              </w:rPr>
              <w:t>Частично регламентированная деятельно</w:t>
            </w:r>
            <w:r w:rsidRPr="006041CC">
              <w:rPr>
                <w:rStyle w:val="Calibri"/>
                <w:rFonts w:ascii="Times New Roman" w:eastAsia="Calibri" w:hAnsi="Times New Roman" w:cs="Times New Roman"/>
                <w:sz w:val="24"/>
                <w:szCs w:val="24"/>
              </w:rPr>
              <w:t>сть (формы совместной деят- сти).</w:t>
            </w:r>
          </w:p>
        </w:tc>
        <w:tc>
          <w:tcPr>
            <w:tcW w:w="3260" w:type="dxa"/>
          </w:tcPr>
          <w:p w:rsidR="00AA09EB" w:rsidRDefault="00AA09EB" w:rsidP="00AE33E2">
            <w:pPr>
              <w:pStyle w:val="a5"/>
              <w:spacing w:after="0"/>
              <w:rPr>
                <w:rStyle w:val="Calibri"/>
                <w:rFonts w:eastAsiaTheme="minorHAnsi"/>
                <w:sz w:val="24"/>
                <w:szCs w:val="24"/>
              </w:rPr>
            </w:pPr>
          </w:p>
          <w:p w:rsidR="00AA09EB" w:rsidRDefault="00AA09EB" w:rsidP="00AE33E2">
            <w:pPr>
              <w:pStyle w:val="a5"/>
              <w:spacing w:after="0"/>
              <w:rPr>
                <w:rStyle w:val="Calibri"/>
                <w:rFonts w:eastAsiaTheme="minorHAnsi"/>
                <w:sz w:val="24"/>
                <w:szCs w:val="24"/>
              </w:rPr>
            </w:pPr>
          </w:p>
          <w:p w:rsidR="00AA09EB" w:rsidRDefault="00AA09EB" w:rsidP="00AE33E2">
            <w:pPr>
              <w:pStyle w:val="a5"/>
              <w:spacing w:after="0"/>
              <w:rPr>
                <w:rStyle w:val="Calibri"/>
                <w:rFonts w:eastAsiaTheme="minorHAnsi"/>
                <w:sz w:val="24"/>
                <w:szCs w:val="24"/>
              </w:rPr>
            </w:pPr>
          </w:p>
          <w:p w:rsidR="00AA09EB" w:rsidRDefault="00AA09EB" w:rsidP="00AE33E2">
            <w:pPr>
              <w:pStyle w:val="a5"/>
              <w:spacing w:after="0"/>
              <w:rPr>
                <w:rStyle w:val="Calibri"/>
                <w:rFonts w:ascii="Times New Roman" w:eastAsia="Calibri" w:hAnsi="Times New Roman"/>
                <w:sz w:val="24"/>
                <w:szCs w:val="24"/>
              </w:rPr>
            </w:pPr>
            <w:r>
              <w:rPr>
                <w:rStyle w:val="Calibri"/>
                <w:rFonts w:eastAsiaTheme="minorHAnsi"/>
                <w:sz w:val="24"/>
                <w:szCs w:val="24"/>
              </w:rPr>
              <w:t>-</w:t>
            </w:r>
            <w:r>
              <w:rPr>
                <w:rStyle w:val="Calibri"/>
                <w:rFonts w:ascii="Times New Roman" w:eastAsia="Calibri" w:hAnsi="Times New Roman"/>
                <w:sz w:val="24"/>
                <w:szCs w:val="24"/>
              </w:rPr>
              <w:t>Утрення</w:t>
            </w:r>
            <w:r w:rsidRPr="006041CC">
              <w:rPr>
                <w:rStyle w:val="Calibri"/>
                <w:rFonts w:ascii="Times New Roman" w:eastAsia="Calibri" w:hAnsi="Times New Roman" w:cs="Times New Roman"/>
                <w:sz w:val="24"/>
                <w:szCs w:val="24"/>
              </w:rPr>
              <w:t xml:space="preserve">я гимнастика; </w:t>
            </w:r>
          </w:p>
          <w:p w:rsidR="00AA09EB" w:rsidRDefault="00AA09EB" w:rsidP="00AE33E2">
            <w:pPr>
              <w:pStyle w:val="a5"/>
              <w:spacing w:after="0"/>
              <w:rPr>
                <w:rStyle w:val="Calibri"/>
                <w:rFonts w:ascii="Times New Roman" w:eastAsia="Calibri" w:hAnsi="Times New Roman"/>
                <w:sz w:val="24"/>
                <w:szCs w:val="24"/>
              </w:rPr>
            </w:pPr>
            <w:r>
              <w:rPr>
                <w:rStyle w:val="Calibri"/>
                <w:rFonts w:ascii="Times New Roman" w:eastAsia="Calibri" w:hAnsi="Times New Roman"/>
                <w:sz w:val="24"/>
                <w:szCs w:val="24"/>
              </w:rPr>
              <w:t>-Физкул</w:t>
            </w:r>
            <w:r w:rsidRPr="006041CC">
              <w:rPr>
                <w:rStyle w:val="Calibri"/>
                <w:rFonts w:ascii="Times New Roman" w:eastAsia="Calibri" w:hAnsi="Times New Roman" w:cs="Times New Roman"/>
                <w:sz w:val="24"/>
                <w:szCs w:val="24"/>
              </w:rPr>
              <w:t xml:space="preserve">ьтминутки, физкультпаузы; </w:t>
            </w:r>
          </w:p>
          <w:p w:rsidR="00AA09EB" w:rsidRDefault="00AA09EB" w:rsidP="00AE33E2">
            <w:pPr>
              <w:pStyle w:val="a5"/>
              <w:spacing w:after="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 xml:space="preserve">-Физкультурные занятия; </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-Физические упражнения после сна;</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-Спортивные праздники, спортивные игры.</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-П/и на воздухе и в помещении;</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-Оздоровительный бег на воздухе;</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-Спортивные досуги.</w:t>
            </w:r>
          </w:p>
          <w:p w:rsidR="00AA09EB" w:rsidRDefault="00AA09EB" w:rsidP="00AE33E2">
            <w:pPr>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 xml:space="preserve">-Дни здоровья. </w:t>
            </w:r>
          </w:p>
          <w:p w:rsidR="00AA09EB" w:rsidRDefault="00AA09EB" w:rsidP="00AE33E2">
            <w:r w:rsidRPr="006041CC">
              <w:rPr>
                <w:rStyle w:val="Calibri"/>
                <w:rFonts w:ascii="Times New Roman" w:eastAsia="Calibri" w:hAnsi="Times New Roman" w:cs="Times New Roman"/>
                <w:sz w:val="24"/>
                <w:szCs w:val="24"/>
              </w:rPr>
              <w:t>-Физические упр. После сна</w:t>
            </w:r>
          </w:p>
        </w:tc>
        <w:tc>
          <w:tcPr>
            <w:tcW w:w="1134" w:type="dxa"/>
          </w:tcPr>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Все гр.</w:t>
            </w:r>
          </w:p>
        </w:tc>
        <w:tc>
          <w:tcPr>
            <w:tcW w:w="1276" w:type="dxa"/>
          </w:tcPr>
          <w:p w:rsidR="00AA09EB" w:rsidRDefault="00AA09EB" w:rsidP="00AE33E2"/>
          <w:p w:rsidR="00AA09EB" w:rsidRDefault="00AA09EB" w:rsidP="00AE33E2"/>
          <w:p w:rsidR="00AA09EB" w:rsidRDefault="00AA09EB" w:rsidP="00AE33E2"/>
          <w:p w:rsidR="00AA09EB" w:rsidRDefault="00AA09EB" w:rsidP="00AE33E2">
            <w:r>
              <w:t>Утро</w:t>
            </w:r>
          </w:p>
          <w:p w:rsidR="00AA09EB" w:rsidRDefault="00AA09EB" w:rsidP="00AE33E2"/>
          <w:p w:rsidR="00AA09EB" w:rsidRDefault="00AA09EB" w:rsidP="00AE33E2">
            <w:r>
              <w:t>На зан.</w:t>
            </w:r>
          </w:p>
          <w:p w:rsidR="00AA09EB" w:rsidRDefault="00AA09EB" w:rsidP="00AE33E2"/>
          <w:p w:rsidR="00AA09EB" w:rsidRDefault="00AA09EB" w:rsidP="00AE33E2">
            <w:r>
              <w:t>Зр.вн</w:t>
            </w:r>
          </w:p>
          <w:p w:rsidR="00AA09EB" w:rsidRDefault="00AA09EB" w:rsidP="00AE33E2"/>
          <w:p w:rsidR="00AA09EB" w:rsidRDefault="00AA09EB" w:rsidP="00AE33E2">
            <w:r>
              <w:t>Каж.д</w:t>
            </w:r>
          </w:p>
          <w:p w:rsidR="00AA09EB" w:rsidRDefault="00AA09EB" w:rsidP="00AE33E2"/>
          <w:p w:rsidR="00AA09EB" w:rsidRDefault="00AA09EB" w:rsidP="00AE33E2"/>
          <w:p w:rsidR="00AA09EB" w:rsidRDefault="00AA09EB" w:rsidP="00AE33E2">
            <w:r>
              <w:t>В т.дня</w:t>
            </w:r>
          </w:p>
          <w:p w:rsidR="00AA09EB" w:rsidRDefault="00AA09EB" w:rsidP="00AE33E2"/>
          <w:p w:rsidR="00AA09EB" w:rsidRDefault="00AA09EB" w:rsidP="00AE33E2"/>
          <w:p w:rsidR="00AA09EB" w:rsidRDefault="00AA09EB" w:rsidP="00AE33E2">
            <w:r>
              <w:t>Каж.д</w:t>
            </w:r>
          </w:p>
          <w:p w:rsidR="00AA09EB" w:rsidRDefault="00AA09EB" w:rsidP="00AE33E2"/>
          <w:p w:rsidR="00AA09EB" w:rsidRDefault="00AA09EB" w:rsidP="00AE33E2"/>
          <w:p w:rsidR="00AA09EB" w:rsidRDefault="00AA09EB" w:rsidP="00AE33E2">
            <w:r>
              <w:t>Ежемес.</w:t>
            </w:r>
          </w:p>
          <w:p w:rsidR="00AA09EB" w:rsidRDefault="00AA09EB" w:rsidP="00AE33E2"/>
          <w:p w:rsidR="00AA09EB" w:rsidRDefault="00AA09EB" w:rsidP="00AE33E2"/>
          <w:p w:rsidR="00AA09EB" w:rsidRDefault="00AA09EB" w:rsidP="00AE33E2">
            <w:r>
              <w:t>Ежеднев.</w:t>
            </w:r>
          </w:p>
        </w:tc>
        <w:tc>
          <w:tcPr>
            <w:tcW w:w="1666" w:type="dxa"/>
          </w:tcPr>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r>
              <w:t>Физрук</w:t>
            </w:r>
          </w:p>
          <w:p w:rsidR="00AA09EB" w:rsidRDefault="00AA09EB" w:rsidP="00AE33E2">
            <w:pPr>
              <w:jc w:val="center"/>
            </w:pPr>
          </w:p>
          <w:p w:rsidR="00AA09EB" w:rsidRDefault="00AA09EB" w:rsidP="00AE33E2">
            <w:pPr>
              <w:jc w:val="center"/>
            </w:pPr>
            <w:r>
              <w:t>Восп-ли</w:t>
            </w:r>
          </w:p>
          <w:p w:rsidR="00AA09EB" w:rsidRDefault="00AA09EB" w:rsidP="00AE33E2">
            <w:pPr>
              <w:jc w:val="center"/>
            </w:pPr>
          </w:p>
          <w:p w:rsidR="00AA09EB" w:rsidRDefault="00AA09EB" w:rsidP="00AE33E2">
            <w:pPr>
              <w:jc w:val="center"/>
            </w:pPr>
            <w:r>
              <w:t>Физрук</w:t>
            </w:r>
          </w:p>
          <w:p w:rsidR="00AA09EB" w:rsidRDefault="00AA09EB" w:rsidP="00AE33E2">
            <w:pPr>
              <w:jc w:val="center"/>
            </w:pPr>
          </w:p>
          <w:p w:rsidR="00AA09EB" w:rsidRDefault="00AA09EB" w:rsidP="00AE33E2">
            <w:pPr>
              <w:jc w:val="center"/>
            </w:pPr>
            <w:r>
              <w:t>Восп-ли</w:t>
            </w:r>
          </w:p>
          <w:p w:rsidR="00AA09EB" w:rsidRDefault="00AA09EB" w:rsidP="00AE33E2">
            <w:pPr>
              <w:jc w:val="center"/>
            </w:pPr>
          </w:p>
          <w:p w:rsidR="00AA09EB" w:rsidRDefault="00AA09EB" w:rsidP="00AE33E2">
            <w:pPr>
              <w:jc w:val="center"/>
            </w:pPr>
          </w:p>
          <w:p w:rsidR="00AA09EB" w:rsidRDefault="00AA09EB" w:rsidP="00AE33E2">
            <w:pPr>
              <w:jc w:val="center"/>
            </w:pPr>
            <w:r>
              <w:t>Физрук.</w:t>
            </w:r>
          </w:p>
          <w:p w:rsidR="00AA09EB" w:rsidRDefault="00AA09EB" w:rsidP="00AE33E2">
            <w:pPr>
              <w:jc w:val="center"/>
            </w:pPr>
          </w:p>
          <w:p w:rsidR="00AA09EB" w:rsidRDefault="00AA09EB" w:rsidP="00AE33E2">
            <w:pPr>
              <w:jc w:val="center"/>
            </w:pPr>
          </w:p>
          <w:p w:rsidR="00AA09EB" w:rsidRDefault="00AA09EB" w:rsidP="00AE33E2">
            <w:pPr>
              <w:jc w:val="center"/>
            </w:pPr>
            <w:r>
              <w:t>Физрук</w:t>
            </w:r>
          </w:p>
          <w:p w:rsidR="00AA09EB" w:rsidRDefault="00AA09EB" w:rsidP="00AE33E2">
            <w:pPr>
              <w:jc w:val="center"/>
            </w:pPr>
            <w:r>
              <w:t>Восп-ли</w:t>
            </w:r>
          </w:p>
          <w:p w:rsidR="00AA09EB" w:rsidRDefault="00AA09EB" w:rsidP="00AE33E2">
            <w:pPr>
              <w:jc w:val="center"/>
            </w:pPr>
          </w:p>
          <w:p w:rsidR="00AA09EB" w:rsidRDefault="00AA09EB" w:rsidP="00AE33E2">
            <w:pPr>
              <w:jc w:val="center"/>
            </w:pPr>
            <w:r>
              <w:t>Физрук</w:t>
            </w:r>
          </w:p>
          <w:p w:rsidR="00AA09EB" w:rsidRDefault="00AA09EB" w:rsidP="00AE33E2">
            <w:pPr>
              <w:jc w:val="center"/>
            </w:pPr>
            <w:r>
              <w:t>Восп-ли</w:t>
            </w:r>
          </w:p>
          <w:p w:rsidR="00AA09EB" w:rsidRDefault="00AA09EB" w:rsidP="00AE33E2">
            <w:pPr>
              <w:jc w:val="center"/>
            </w:pPr>
          </w:p>
          <w:p w:rsidR="00AA09EB" w:rsidRDefault="00AA09EB" w:rsidP="00AE33E2">
            <w:pPr>
              <w:jc w:val="center"/>
            </w:pPr>
            <w:r>
              <w:t>Физрук</w:t>
            </w:r>
          </w:p>
          <w:p w:rsidR="00AA09EB" w:rsidRDefault="00AA09EB" w:rsidP="00AE33E2">
            <w:pPr>
              <w:jc w:val="center"/>
            </w:pPr>
            <w:r>
              <w:t>Восп-ли</w:t>
            </w:r>
          </w:p>
          <w:p w:rsidR="00AA09EB" w:rsidRDefault="00AA09EB" w:rsidP="00AE33E2">
            <w:pPr>
              <w:jc w:val="center"/>
            </w:pPr>
          </w:p>
        </w:tc>
      </w:tr>
      <w:tr w:rsidR="00AA09EB" w:rsidTr="00AE33E2">
        <w:tc>
          <w:tcPr>
            <w:tcW w:w="2411" w:type="dxa"/>
          </w:tcPr>
          <w:p w:rsidR="00AA09EB" w:rsidRDefault="00AA09EB" w:rsidP="00AE33E2">
            <w:r>
              <w:rPr>
                <w:rStyle w:val="Calibri"/>
                <w:rFonts w:ascii="Times New Roman" w:eastAsiaTheme="minorHAnsi" w:hAnsi="Times New Roman" w:cs="Times New Roman"/>
                <w:sz w:val="24"/>
                <w:szCs w:val="24"/>
              </w:rPr>
              <w:t xml:space="preserve">3. </w:t>
            </w:r>
            <w:r w:rsidRPr="006041CC">
              <w:rPr>
                <w:rStyle w:val="Calibri"/>
                <w:rFonts w:ascii="Times New Roman" w:eastAsia="Calibri" w:hAnsi="Times New Roman" w:cs="Times New Roman"/>
                <w:sz w:val="24"/>
                <w:szCs w:val="24"/>
              </w:rPr>
              <w:t>Свободная самостоятельная деятельность детей</w:t>
            </w:r>
          </w:p>
        </w:tc>
        <w:tc>
          <w:tcPr>
            <w:tcW w:w="3260" w:type="dxa"/>
          </w:tcPr>
          <w:p w:rsidR="00AA09EB" w:rsidRDefault="00AA09EB" w:rsidP="00AE33E2">
            <w:r w:rsidRPr="006041CC">
              <w:rPr>
                <w:rStyle w:val="Calibri"/>
                <w:rFonts w:ascii="Times New Roman" w:eastAsia="Calibri" w:hAnsi="Times New Roman" w:cs="Times New Roman"/>
                <w:sz w:val="24"/>
                <w:szCs w:val="24"/>
              </w:rPr>
              <w:t>Самост-ая деятель-сть детей в помещении и на воздухе и на прогулке.</w:t>
            </w:r>
          </w:p>
        </w:tc>
        <w:tc>
          <w:tcPr>
            <w:tcW w:w="1134" w:type="dxa"/>
          </w:tcPr>
          <w:p w:rsidR="00AA09EB" w:rsidRDefault="00AA09EB" w:rsidP="00AE33E2">
            <w:r>
              <w:t>Все гр.</w:t>
            </w:r>
          </w:p>
        </w:tc>
        <w:tc>
          <w:tcPr>
            <w:tcW w:w="1276" w:type="dxa"/>
          </w:tcPr>
          <w:p w:rsidR="00AA09EB" w:rsidRDefault="00AA09EB" w:rsidP="00AE33E2">
            <w:r>
              <w:t>Ежедн.</w:t>
            </w:r>
          </w:p>
        </w:tc>
        <w:tc>
          <w:tcPr>
            <w:tcW w:w="1666" w:type="dxa"/>
          </w:tcPr>
          <w:p w:rsidR="00AA09EB" w:rsidRDefault="00AA09EB" w:rsidP="00AE33E2">
            <w:pPr>
              <w:jc w:val="center"/>
            </w:pPr>
            <w:r>
              <w:t>Восп-ли</w:t>
            </w:r>
          </w:p>
          <w:p w:rsidR="00AA09EB" w:rsidRDefault="00AA09EB" w:rsidP="00AE33E2">
            <w:pPr>
              <w:jc w:val="center"/>
            </w:pPr>
          </w:p>
        </w:tc>
      </w:tr>
      <w:tr w:rsidR="00AA09EB" w:rsidTr="00AE33E2">
        <w:tc>
          <w:tcPr>
            <w:tcW w:w="2411" w:type="dxa"/>
          </w:tcPr>
          <w:p w:rsidR="00AA09EB" w:rsidRPr="006041CC" w:rsidRDefault="00AA09EB" w:rsidP="00AE33E2">
            <w:pPr>
              <w:pStyle w:val="a5"/>
              <w:spacing w:after="0"/>
              <w:ind w:left="40"/>
              <w:rPr>
                <w:rFonts w:ascii="Times New Roman" w:hAnsi="Times New Roman"/>
                <w:sz w:val="24"/>
                <w:szCs w:val="24"/>
              </w:rPr>
            </w:pPr>
            <w:r w:rsidRPr="006041CC">
              <w:rPr>
                <w:rStyle w:val="Calibri"/>
                <w:rFonts w:ascii="Times New Roman" w:eastAsia="Calibri" w:hAnsi="Times New Roman" w:cs="Times New Roman"/>
                <w:sz w:val="24"/>
                <w:szCs w:val="24"/>
              </w:rPr>
              <w:t>Система работы с детьми по формированию основ</w:t>
            </w:r>
          </w:p>
          <w:p w:rsidR="00AA09EB" w:rsidRDefault="00AA09EB" w:rsidP="00AE33E2">
            <w:r w:rsidRPr="006041CC">
              <w:rPr>
                <w:rStyle w:val="Calibri"/>
                <w:rFonts w:ascii="Times New Roman" w:eastAsia="Calibri" w:hAnsi="Times New Roman" w:cs="Times New Roman"/>
                <w:sz w:val="24"/>
                <w:szCs w:val="24"/>
              </w:rPr>
              <w:t>гигиенических знаний и здорового образа жизни.</w:t>
            </w:r>
          </w:p>
        </w:tc>
        <w:tc>
          <w:tcPr>
            <w:tcW w:w="3260" w:type="dxa"/>
          </w:tcPr>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-Развитие представлении и навыков здорового образа жизни и поддержания здоровья.</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-Воспитание общих и индивидуальных гигиенических навыков, интереса и любви в физи-ой активности.</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-Формирование основ</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безопасности</w:t>
            </w:r>
          </w:p>
          <w:p w:rsidR="00AA09EB" w:rsidRDefault="00AA09EB" w:rsidP="00AE33E2">
            <w:r w:rsidRPr="006041CC">
              <w:rPr>
                <w:rStyle w:val="Calibri"/>
                <w:rFonts w:ascii="Times New Roman" w:eastAsia="Calibri" w:hAnsi="Times New Roman" w:cs="Times New Roman"/>
                <w:sz w:val="24"/>
                <w:szCs w:val="24"/>
              </w:rPr>
              <w:t>жизнедеятельности.</w:t>
            </w:r>
          </w:p>
        </w:tc>
        <w:tc>
          <w:tcPr>
            <w:tcW w:w="1134" w:type="dxa"/>
          </w:tcPr>
          <w:p w:rsidR="00AA09EB" w:rsidRDefault="00AA09EB" w:rsidP="00AE33E2">
            <w:r>
              <w:t>Все гр.</w:t>
            </w:r>
          </w:p>
        </w:tc>
        <w:tc>
          <w:tcPr>
            <w:tcW w:w="1276" w:type="dxa"/>
          </w:tcPr>
          <w:p w:rsidR="00AA09EB" w:rsidRDefault="00AA09EB" w:rsidP="00AE33E2">
            <w:r>
              <w:t>Ежедн.</w:t>
            </w:r>
          </w:p>
          <w:p w:rsidR="00AA09EB" w:rsidRDefault="00AA09EB" w:rsidP="00AE33E2"/>
          <w:p w:rsidR="00AA09EB" w:rsidRDefault="00AA09EB" w:rsidP="00AE33E2"/>
          <w:p w:rsidR="00AA09EB" w:rsidRDefault="00AA09EB" w:rsidP="00AE33E2"/>
          <w:p w:rsidR="00AA09EB" w:rsidRDefault="00AA09EB" w:rsidP="00AE33E2">
            <w:r>
              <w:t>----------</w:t>
            </w:r>
          </w:p>
          <w:p w:rsidR="00AA09EB" w:rsidRDefault="00AA09EB" w:rsidP="00AE33E2"/>
          <w:p w:rsidR="00AA09EB" w:rsidRDefault="00AA09EB" w:rsidP="00AE33E2"/>
          <w:p w:rsidR="00AA09EB" w:rsidRDefault="00AA09EB" w:rsidP="00AE33E2"/>
          <w:p w:rsidR="00AA09EB" w:rsidRDefault="00AA09EB" w:rsidP="00AE33E2"/>
          <w:p w:rsidR="00AA09EB" w:rsidRDefault="00AA09EB" w:rsidP="00AE33E2">
            <w:r>
              <w:t>1р. В 2м.</w:t>
            </w:r>
          </w:p>
        </w:tc>
        <w:tc>
          <w:tcPr>
            <w:tcW w:w="1666" w:type="dxa"/>
          </w:tcPr>
          <w:p w:rsidR="00AA09EB" w:rsidRDefault="00AA09EB" w:rsidP="00AE33E2">
            <w:pPr>
              <w:jc w:val="center"/>
            </w:pPr>
            <w:r>
              <w:t>Восп-ли</w:t>
            </w: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r>
              <w:t>Восп-ли</w:t>
            </w: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r>
              <w:t>Восп-ли</w:t>
            </w:r>
          </w:p>
          <w:p w:rsidR="00AA09EB" w:rsidRDefault="00AA09EB" w:rsidP="00AE33E2">
            <w:pPr>
              <w:jc w:val="center"/>
            </w:pPr>
          </w:p>
        </w:tc>
      </w:tr>
      <w:tr w:rsidR="00AA09EB" w:rsidTr="00AE33E2">
        <w:tc>
          <w:tcPr>
            <w:tcW w:w="2411" w:type="dxa"/>
          </w:tcPr>
          <w:p w:rsidR="00AA09EB" w:rsidRDefault="00AA09EB" w:rsidP="00AE33E2">
            <w:pPr>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5.Оздоровительное и лечебно</w:t>
            </w:r>
            <w:r w:rsidRPr="006041CC">
              <w:rPr>
                <w:rStyle w:val="Calibri"/>
                <w:rFonts w:ascii="Times New Roman" w:eastAsia="Calibri" w:hAnsi="Times New Roman" w:cs="Times New Roman"/>
                <w:sz w:val="24"/>
                <w:szCs w:val="24"/>
              </w:rPr>
              <w:softHyphen/>
              <w:t>профилактическое сопровождение:</w:t>
            </w:r>
          </w:p>
          <w:p w:rsidR="00AA09EB" w:rsidRDefault="00AA09EB" w:rsidP="00AE33E2">
            <w:pPr>
              <w:rPr>
                <w:rStyle w:val="Calibri"/>
                <w:rFonts w:ascii="Times New Roman" w:eastAsiaTheme="minorHAnsi" w:hAnsi="Times New Roman" w:cs="Times New Roman"/>
                <w:sz w:val="24"/>
                <w:szCs w:val="24"/>
              </w:rPr>
            </w:pP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а)Профилактические</w:t>
            </w:r>
          </w:p>
          <w:p w:rsidR="00AA09EB" w:rsidRDefault="00AA09EB" w:rsidP="00AE33E2">
            <w:r w:rsidRPr="006041CC">
              <w:rPr>
                <w:rStyle w:val="Calibri"/>
                <w:rFonts w:ascii="Times New Roman" w:eastAsia="Calibri" w:hAnsi="Times New Roman" w:cs="Times New Roman"/>
                <w:sz w:val="24"/>
                <w:szCs w:val="24"/>
              </w:rPr>
              <w:t>меропр</w:t>
            </w:r>
            <w:r>
              <w:rPr>
                <w:rStyle w:val="Calibri"/>
                <w:rFonts w:ascii="Times New Roman" w:eastAsia="Calibri" w:hAnsi="Times New Roman"/>
                <w:sz w:val="24"/>
                <w:szCs w:val="24"/>
              </w:rPr>
              <w:t>и</w:t>
            </w:r>
            <w:r w:rsidRPr="006041CC">
              <w:rPr>
                <w:rStyle w:val="Calibri"/>
                <w:rFonts w:ascii="Times New Roman" w:eastAsia="Calibri" w:hAnsi="Times New Roman" w:cs="Times New Roman"/>
                <w:sz w:val="24"/>
                <w:szCs w:val="24"/>
              </w:rPr>
              <w:t>ятия</w:t>
            </w:r>
          </w:p>
        </w:tc>
        <w:tc>
          <w:tcPr>
            <w:tcW w:w="3260" w:type="dxa"/>
          </w:tcPr>
          <w:p w:rsidR="00AA09EB" w:rsidRDefault="00AA09EB" w:rsidP="00AE33E2">
            <w:pPr>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-Неспецифические дыхательные комплексы . -Фитотерапия.</w:t>
            </w:r>
          </w:p>
          <w:p w:rsidR="00AA09EB" w:rsidRDefault="00AA09EB" w:rsidP="00AE33E2">
            <w:pPr>
              <w:rPr>
                <w:rStyle w:val="Calibri"/>
                <w:rFonts w:ascii="Times New Roman" w:eastAsiaTheme="minorHAnsi" w:hAnsi="Times New Roman" w:cs="Times New Roman"/>
                <w:sz w:val="24"/>
                <w:szCs w:val="24"/>
              </w:rPr>
            </w:pPr>
          </w:p>
          <w:p w:rsidR="00AA09EB" w:rsidRDefault="00AA09EB" w:rsidP="00AE33E2">
            <w:pPr>
              <w:rPr>
                <w:rStyle w:val="Calibri"/>
                <w:rFonts w:ascii="Times New Roman" w:eastAsiaTheme="minorHAnsi" w:hAnsi="Times New Roman" w:cs="Times New Roman"/>
                <w:sz w:val="24"/>
                <w:szCs w:val="24"/>
              </w:rPr>
            </w:pP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-Комплекс неспецифической профилактики ОРВИ и гриппа.</w:t>
            </w:r>
          </w:p>
          <w:p w:rsidR="00AA09EB" w:rsidRPr="006041CC" w:rsidRDefault="00AA09EB" w:rsidP="00AE33E2">
            <w:pPr>
              <w:pStyle w:val="a5"/>
              <w:spacing w:after="0"/>
              <w:rPr>
                <w:rFonts w:ascii="Times New Roman" w:hAnsi="Times New Roman"/>
                <w:sz w:val="24"/>
                <w:szCs w:val="24"/>
              </w:rPr>
            </w:pPr>
            <w:r>
              <w:rPr>
                <w:rStyle w:val="Calibri"/>
                <w:rFonts w:ascii="Times New Roman" w:eastAsiaTheme="minorHAnsi" w:hAnsi="Times New Roman" w:cs="Times New Roman"/>
                <w:sz w:val="24"/>
                <w:szCs w:val="24"/>
              </w:rPr>
              <w:t>-</w:t>
            </w:r>
            <w:r w:rsidRPr="006041CC">
              <w:rPr>
                <w:rStyle w:val="Calibri"/>
                <w:rFonts w:ascii="Times New Roman" w:eastAsia="Calibri" w:hAnsi="Times New Roman" w:cs="Times New Roman"/>
                <w:sz w:val="24"/>
                <w:szCs w:val="24"/>
              </w:rPr>
              <w:t>Витаминопрофилактческий</w:t>
            </w:r>
          </w:p>
          <w:p w:rsidR="00AA09EB" w:rsidRDefault="00AA09EB" w:rsidP="00AE33E2">
            <w:r w:rsidRPr="006041CC">
              <w:rPr>
                <w:rStyle w:val="Calibri"/>
                <w:rFonts w:ascii="Times New Roman" w:eastAsia="Calibri" w:hAnsi="Times New Roman" w:cs="Times New Roman"/>
                <w:sz w:val="24"/>
                <w:szCs w:val="24"/>
              </w:rPr>
              <w:t>комплекс.</w:t>
            </w:r>
          </w:p>
        </w:tc>
        <w:tc>
          <w:tcPr>
            <w:tcW w:w="1134" w:type="dxa"/>
          </w:tcPr>
          <w:p w:rsidR="00AA09EB" w:rsidRDefault="00AA09EB" w:rsidP="00AE33E2"/>
          <w:p w:rsidR="00AA09EB" w:rsidRDefault="00AA09EB" w:rsidP="00AE33E2">
            <w:r>
              <w:t>Все гр.</w:t>
            </w:r>
          </w:p>
        </w:tc>
        <w:tc>
          <w:tcPr>
            <w:tcW w:w="1276" w:type="dxa"/>
          </w:tcPr>
          <w:p w:rsidR="00AA09EB" w:rsidRDefault="00AA09EB" w:rsidP="00AE33E2"/>
          <w:p w:rsidR="00AA09EB" w:rsidRDefault="00AA09EB" w:rsidP="00AE33E2">
            <w:r>
              <w:t>Весна/</w:t>
            </w:r>
          </w:p>
          <w:p w:rsidR="00AA09EB" w:rsidRDefault="00AA09EB" w:rsidP="00AE33E2">
            <w:r>
              <w:t>осень</w:t>
            </w:r>
          </w:p>
          <w:p w:rsidR="00AA09EB" w:rsidRDefault="00AA09EB" w:rsidP="00AE33E2"/>
          <w:p w:rsidR="00AA09EB" w:rsidRDefault="00AA09EB" w:rsidP="00AE33E2"/>
          <w:p w:rsidR="00AA09EB" w:rsidRDefault="00AA09EB" w:rsidP="00AE33E2"/>
          <w:p w:rsidR="00AA09EB" w:rsidRDefault="00AA09EB" w:rsidP="00AE33E2">
            <w:r>
              <w:t>Осень/</w:t>
            </w:r>
          </w:p>
          <w:p w:rsidR="00AA09EB" w:rsidRPr="00BA1E39" w:rsidRDefault="00AA09EB" w:rsidP="00AE33E2">
            <w:r>
              <w:t>весна</w:t>
            </w:r>
          </w:p>
        </w:tc>
        <w:tc>
          <w:tcPr>
            <w:tcW w:w="1666" w:type="dxa"/>
          </w:tcPr>
          <w:p w:rsidR="00AA09EB" w:rsidRDefault="00AA09EB" w:rsidP="00AE33E2">
            <w:pPr>
              <w:jc w:val="center"/>
            </w:pPr>
          </w:p>
          <w:p w:rsidR="00AA09EB" w:rsidRDefault="00AA09EB" w:rsidP="00AE33E2">
            <w:pPr>
              <w:jc w:val="center"/>
            </w:pPr>
            <w:r>
              <w:t>Мед. сестр.</w:t>
            </w:r>
          </w:p>
          <w:p w:rsidR="00AA09EB" w:rsidRDefault="00AA09EB" w:rsidP="00AE33E2">
            <w:pPr>
              <w:jc w:val="center"/>
            </w:pPr>
          </w:p>
          <w:p w:rsidR="00AA09EB" w:rsidRDefault="00AA09EB" w:rsidP="00AE33E2">
            <w:pPr>
              <w:jc w:val="center"/>
            </w:pPr>
          </w:p>
          <w:p w:rsidR="00AA09EB" w:rsidRDefault="00AA09EB" w:rsidP="00AE33E2">
            <w:pPr>
              <w:jc w:val="center"/>
            </w:pPr>
          </w:p>
          <w:p w:rsidR="00AA09EB" w:rsidRDefault="00AA09EB" w:rsidP="00AE33E2">
            <w:pPr>
              <w:jc w:val="center"/>
            </w:pPr>
            <w:r>
              <w:t>Врач</w:t>
            </w:r>
          </w:p>
          <w:p w:rsidR="00AA09EB" w:rsidRDefault="00AA09EB" w:rsidP="00AE33E2">
            <w:pPr>
              <w:jc w:val="center"/>
            </w:pPr>
            <w:r>
              <w:t>Мед.сестр.</w:t>
            </w:r>
          </w:p>
        </w:tc>
      </w:tr>
      <w:tr w:rsidR="00AA09EB" w:rsidTr="00AE33E2">
        <w:tc>
          <w:tcPr>
            <w:tcW w:w="2411" w:type="dxa"/>
          </w:tcPr>
          <w:p w:rsidR="00AA09EB" w:rsidRPr="006041CC" w:rsidRDefault="00AA09EB" w:rsidP="00AE33E2">
            <w:pPr>
              <w:pStyle w:val="a5"/>
              <w:spacing w:after="0"/>
              <w:rPr>
                <w:rFonts w:ascii="Times New Roman" w:hAnsi="Times New Roman"/>
                <w:sz w:val="24"/>
                <w:szCs w:val="24"/>
              </w:rPr>
            </w:pPr>
            <w:r>
              <w:rPr>
                <w:rStyle w:val="Calibri"/>
                <w:rFonts w:ascii="Times New Roman" w:eastAsiaTheme="minorHAnsi" w:hAnsi="Times New Roman" w:cs="Times New Roman"/>
                <w:sz w:val="24"/>
                <w:szCs w:val="24"/>
              </w:rPr>
              <w:t>6</w:t>
            </w:r>
            <w:r w:rsidRPr="006041CC">
              <w:rPr>
                <w:rStyle w:val="Calibri"/>
                <w:rFonts w:ascii="Times New Roman" w:eastAsia="Calibri" w:hAnsi="Times New Roman" w:cs="Times New Roman"/>
                <w:sz w:val="24"/>
                <w:szCs w:val="24"/>
              </w:rPr>
              <w:t>.Целенаправленные</w:t>
            </w:r>
          </w:p>
          <w:p w:rsidR="00AA09EB" w:rsidRPr="006041CC" w:rsidRDefault="00AA09EB" w:rsidP="00AE33E2">
            <w:pPr>
              <w:pStyle w:val="a5"/>
              <w:spacing w:after="0"/>
              <w:ind w:left="40"/>
              <w:rPr>
                <w:rFonts w:ascii="Times New Roman" w:hAnsi="Times New Roman"/>
                <w:sz w:val="24"/>
                <w:szCs w:val="24"/>
              </w:rPr>
            </w:pPr>
            <w:r w:rsidRPr="006041CC">
              <w:rPr>
                <w:rStyle w:val="Calibri"/>
                <w:rFonts w:ascii="Times New Roman" w:eastAsia="Calibri" w:hAnsi="Times New Roman" w:cs="Times New Roman"/>
                <w:sz w:val="24"/>
                <w:szCs w:val="24"/>
              </w:rPr>
              <w:t>гимнастические</w:t>
            </w:r>
          </w:p>
          <w:p w:rsidR="00AA09EB" w:rsidRDefault="00AA09EB" w:rsidP="00AE33E2">
            <w:r w:rsidRPr="006041CC">
              <w:rPr>
                <w:rStyle w:val="Calibri"/>
                <w:rFonts w:ascii="Times New Roman" w:eastAsia="Calibri" w:hAnsi="Times New Roman" w:cs="Times New Roman"/>
                <w:sz w:val="24"/>
                <w:szCs w:val="24"/>
              </w:rPr>
              <w:t>комплексы.</w:t>
            </w:r>
          </w:p>
        </w:tc>
        <w:tc>
          <w:tcPr>
            <w:tcW w:w="3260" w:type="dxa"/>
          </w:tcPr>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-Дыхательная гимнастика</w:t>
            </w:r>
          </w:p>
        </w:tc>
        <w:tc>
          <w:tcPr>
            <w:tcW w:w="1134" w:type="dxa"/>
          </w:tcPr>
          <w:p w:rsidR="00AA09EB" w:rsidRPr="006041CC" w:rsidRDefault="00AA09EB" w:rsidP="00AE33E2">
            <w:pPr>
              <w:pStyle w:val="a5"/>
              <w:spacing w:after="0"/>
              <w:ind w:left="140"/>
              <w:rPr>
                <w:rFonts w:ascii="Times New Roman" w:hAnsi="Times New Roman"/>
                <w:sz w:val="24"/>
                <w:szCs w:val="24"/>
              </w:rPr>
            </w:pPr>
            <w:r w:rsidRPr="006041CC">
              <w:rPr>
                <w:rStyle w:val="Calibri"/>
                <w:rFonts w:ascii="Times New Roman" w:eastAsia="Calibri" w:hAnsi="Times New Roman" w:cs="Times New Roman"/>
                <w:sz w:val="24"/>
                <w:szCs w:val="24"/>
              </w:rPr>
              <w:t>Все гр.</w:t>
            </w:r>
          </w:p>
        </w:tc>
        <w:tc>
          <w:tcPr>
            <w:tcW w:w="1276" w:type="dxa"/>
          </w:tcPr>
          <w:p w:rsidR="00AA09EB" w:rsidRPr="006041CC" w:rsidRDefault="00AA09EB" w:rsidP="00AE33E2">
            <w:pPr>
              <w:pStyle w:val="a5"/>
              <w:spacing w:after="0"/>
              <w:ind w:left="120"/>
              <w:rPr>
                <w:rFonts w:ascii="Times New Roman" w:hAnsi="Times New Roman"/>
                <w:sz w:val="24"/>
                <w:szCs w:val="24"/>
              </w:rPr>
            </w:pPr>
            <w:r w:rsidRPr="006041CC">
              <w:rPr>
                <w:rStyle w:val="Calibri"/>
                <w:rFonts w:ascii="Times New Roman" w:eastAsia="Calibri" w:hAnsi="Times New Roman" w:cs="Times New Roman"/>
                <w:sz w:val="24"/>
                <w:szCs w:val="24"/>
              </w:rPr>
              <w:t>Ежемес.</w:t>
            </w:r>
          </w:p>
        </w:tc>
        <w:tc>
          <w:tcPr>
            <w:tcW w:w="1666" w:type="dxa"/>
          </w:tcPr>
          <w:p w:rsidR="00AA09EB" w:rsidRPr="006041CC" w:rsidRDefault="00AA09EB" w:rsidP="00AE33E2">
            <w:pPr>
              <w:pStyle w:val="a5"/>
              <w:spacing w:after="0"/>
              <w:ind w:left="120"/>
              <w:jc w:val="center"/>
              <w:rPr>
                <w:rFonts w:ascii="Times New Roman" w:hAnsi="Times New Roman"/>
                <w:sz w:val="24"/>
                <w:szCs w:val="24"/>
              </w:rPr>
            </w:pPr>
            <w:r w:rsidRPr="006041CC">
              <w:rPr>
                <w:rStyle w:val="Calibri"/>
                <w:rFonts w:ascii="Times New Roman" w:eastAsia="Calibri" w:hAnsi="Times New Roman" w:cs="Times New Roman"/>
                <w:sz w:val="24"/>
                <w:szCs w:val="24"/>
              </w:rPr>
              <w:t>Физ.рук</w:t>
            </w:r>
          </w:p>
        </w:tc>
      </w:tr>
      <w:tr w:rsidR="00AA09EB" w:rsidTr="00AE33E2">
        <w:tc>
          <w:tcPr>
            <w:tcW w:w="2411" w:type="dxa"/>
          </w:tcPr>
          <w:p w:rsidR="00AA09EB" w:rsidRDefault="00AA09EB" w:rsidP="00AE33E2">
            <w:r>
              <w:rPr>
                <w:rStyle w:val="Calibri"/>
                <w:rFonts w:ascii="Times New Roman" w:eastAsiaTheme="minorHAnsi" w:hAnsi="Times New Roman" w:cs="Times New Roman"/>
                <w:sz w:val="24"/>
                <w:szCs w:val="24"/>
              </w:rPr>
              <w:t>7.0бщеукрепляющи</w:t>
            </w:r>
            <w:r w:rsidRPr="006041CC">
              <w:rPr>
                <w:rStyle w:val="Calibri"/>
                <w:rFonts w:ascii="Times New Roman" w:eastAsia="Calibri" w:hAnsi="Times New Roman" w:cs="Times New Roman"/>
                <w:sz w:val="24"/>
                <w:szCs w:val="24"/>
              </w:rPr>
              <w:t>е мероприятия</w:t>
            </w:r>
          </w:p>
        </w:tc>
        <w:tc>
          <w:tcPr>
            <w:tcW w:w="3260" w:type="dxa"/>
          </w:tcPr>
          <w:p w:rsidR="00AA09EB" w:rsidRDefault="00AA09EB" w:rsidP="00AE33E2">
            <w:pPr>
              <w:pStyle w:val="a5"/>
              <w:spacing w:after="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 xml:space="preserve">-Закаливание естественными физическими факторами. </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-Режим теплового комфорта в выборе одежды для пребывания в группе, на занятиях по физкультуре, во время прогулок.</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Режим проветривания в оптимизации вентиляции во время сна.</w:t>
            </w:r>
          </w:p>
          <w:p w:rsidR="00AA09EB" w:rsidRDefault="00AA09EB" w:rsidP="00AE33E2">
            <w:pPr>
              <w:pStyle w:val="a5"/>
              <w:spacing w:after="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 xml:space="preserve">-Местные и общие воздушные ванны. </w:t>
            </w:r>
          </w:p>
          <w:p w:rsidR="00AA09EB" w:rsidRDefault="00AA09EB" w:rsidP="00AE33E2">
            <w:pPr>
              <w:pStyle w:val="a5"/>
              <w:spacing w:after="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 xml:space="preserve">-Солнечные ванны в весеннее-летний сезон. </w:t>
            </w:r>
          </w:p>
          <w:p w:rsidR="00AA09EB" w:rsidRDefault="00AA09EB" w:rsidP="00AE33E2">
            <w:pPr>
              <w:pStyle w:val="a5"/>
              <w:spacing w:after="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 xml:space="preserve">-Полоскание полости рта и горла водой комнатной </w:t>
            </w:r>
            <w:r w:rsidRPr="006041CC">
              <w:rPr>
                <w:rStyle w:val="Calibri"/>
                <w:rFonts w:ascii="Times New Roman" w:eastAsia="Calibri" w:hAnsi="Times New Roman" w:cs="Times New Roman"/>
                <w:sz w:val="24"/>
                <w:szCs w:val="24"/>
                <w:lang w:val="en-US"/>
              </w:rPr>
              <w:t>t</w:t>
            </w:r>
            <w:r w:rsidRPr="006041CC">
              <w:rPr>
                <w:rStyle w:val="Calibri"/>
                <w:rFonts w:ascii="Times New Roman" w:eastAsia="Calibri" w:hAnsi="Times New Roman" w:cs="Times New Roman"/>
                <w:sz w:val="24"/>
                <w:szCs w:val="24"/>
              </w:rPr>
              <w:t xml:space="preserve">. </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-Прогулки.</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-Бодрящая гимнастика после сна.</w:t>
            </w:r>
          </w:p>
        </w:tc>
        <w:tc>
          <w:tcPr>
            <w:tcW w:w="1134" w:type="dxa"/>
          </w:tcPr>
          <w:p w:rsidR="00AA09EB" w:rsidRPr="006041CC" w:rsidRDefault="00AA09EB" w:rsidP="00AE33E2">
            <w:pPr>
              <w:pStyle w:val="a5"/>
              <w:spacing w:after="0"/>
              <w:ind w:left="140"/>
              <w:rPr>
                <w:rFonts w:ascii="Times New Roman" w:hAnsi="Times New Roman"/>
                <w:sz w:val="24"/>
                <w:szCs w:val="24"/>
              </w:rPr>
            </w:pPr>
            <w:r w:rsidRPr="006041CC">
              <w:rPr>
                <w:rStyle w:val="Calibri"/>
                <w:rFonts w:ascii="Times New Roman" w:eastAsia="Calibri" w:hAnsi="Times New Roman" w:cs="Times New Roman"/>
                <w:sz w:val="24"/>
                <w:szCs w:val="24"/>
              </w:rPr>
              <w:t>Все гр.</w:t>
            </w:r>
          </w:p>
        </w:tc>
        <w:tc>
          <w:tcPr>
            <w:tcW w:w="1276" w:type="dxa"/>
          </w:tcPr>
          <w:p w:rsidR="00AA09EB" w:rsidRPr="006041CC" w:rsidRDefault="00AA09EB" w:rsidP="00AE33E2">
            <w:pPr>
              <w:pStyle w:val="a5"/>
              <w:spacing w:after="0"/>
              <w:ind w:left="120"/>
              <w:rPr>
                <w:rFonts w:ascii="Times New Roman" w:hAnsi="Times New Roman"/>
                <w:sz w:val="24"/>
                <w:szCs w:val="24"/>
              </w:rPr>
            </w:pPr>
            <w:r w:rsidRPr="006041CC">
              <w:rPr>
                <w:rStyle w:val="Calibri"/>
                <w:rFonts w:ascii="Times New Roman" w:eastAsia="Calibri" w:hAnsi="Times New Roman" w:cs="Times New Roman"/>
                <w:sz w:val="24"/>
                <w:szCs w:val="24"/>
              </w:rPr>
              <w:t>В</w:t>
            </w:r>
            <w:r>
              <w:rPr>
                <w:rStyle w:val="Calibri"/>
                <w:rFonts w:ascii="Times New Roman" w:eastAsiaTheme="minorHAnsi" w:hAnsi="Times New Roman" w:cs="Times New Roman"/>
                <w:sz w:val="24"/>
                <w:szCs w:val="24"/>
              </w:rPr>
              <w:t xml:space="preserve"> </w:t>
            </w:r>
            <w:r w:rsidRPr="006041CC">
              <w:rPr>
                <w:rStyle w:val="Calibri"/>
                <w:rFonts w:ascii="Times New Roman" w:eastAsia="Calibri" w:hAnsi="Times New Roman" w:cs="Times New Roman"/>
                <w:sz w:val="24"/>
                <w:szCs w:val="24"/>
              </w:rPr>
              <w:t>т. г.</w:t>
            </w:r>
          </w:p>
        </w:tc>
        <w:tc>
          <w:tcPr>
            <w:tcW w:w="1666" w:type="dxa"/>
          </w:tcPr>
          <w:p w:rsidR="00AA09EB" w:rsidRDefault="00AA09EB" w:rsidP="00AE33E2">
            <w:pPr>
              <w:pStyle w:val="a5"/>
              <w:spacing w:after="0"/>
              <w:ind w:left="120"/>
              <w:jc w:val="center"/>
              <w:rPr>
                <w:sz w:val="24"/>
                <w:szCs w:val="24"/>
              </w:rPr>
            </w:pPr>
            <w:r w:rsidRPr="006041CC">
              <w:rPr>
                <w:rStyle w:val="Calibri"/>
                <w:rFonts w:ascii="Times New Roman" w:eastAsia="Calibri" w:hAnsi="Times New Roman" w:cs="Times New Roman"/>
                <w:sz w:val="24"/>
                <w:szCs w:val="24"/>
              </w:rPr>
              <w:t>Вос-ли. Мед. Пер.</w:t>
            </w: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Воспит.</w:t>
            </w: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Воспит.</w:t>
            </w:r>
          </w:p>
          <w:p w:rsidR="00AA09EB" w:rsidRPr="006041CC" w:rsidRDefault="00AA09EB" w:rsidP="00AE33E2">
            <w:pPr>
              <w:pStyle w:val="a5"/>
              <w:spacing w:before="420" w:after="0"/>
              <w:jc w:val="center"/>
              <w:rPr>
                <w:rFonts w:ascii="Times New Roman" w:hAnsi="Times New Roman"/>
                <w:sz w:val="24"/>
                <w:szCs w:val="24"/>
              </w:rPr>
            </w:pPr>
            <w:r w:rsidRPr="006041CC">
              <w:rPr>
                <w:rStyle w:val="Calibri"/>
                <w:rFonts w:ascii="Times New Roman" w:eastAsia="Calibri" w:hAnsi="Times New Roman" w:cs="Times New Roman"/>
                <w:sz w:val="24"/>
                <w:szCs w:val="24"/>
              </w:rPr>
              <w:t>Мед.перс Мед.пер.</w:t>
            </w:r>
          </w:p>
          <w:p w:rsidR="00AA09EB" w:rsidRPr="006041CC" w:rsidRDefault="00AA09EB" w:rsidP="00AE33E2">
            <w:pPr>
              <w:pStyle w:val="a5"/>
              <w:spacing w:before="300" w:after="0"/>
              <w:ind w:left="120"/>
              <w:jc w:val="center"/>
              <w:rPr>
                <w:rFonts w:ascii="Times New Roman" w:hAnsi="Times New Roman"/>
                <w:sz w:val="24"/>
                <w:szCs w:val="24"/>
              </w:rPr>
            </w:pPr>
            <w:r w:rsidRPr="006041CC">
              <w:rPr>
                <w:rStyle w:val="Calibri"/>
                <w:rFonts w:ascii="Times New Roman" w:eastAsia="Calibri" w:hAnsi="Times New Roman" w:cs="Times New Roman"/>
                <w:sz w:val="24"/>
                <w:szCs w:val="24"/>
              </w:rPr>
              <w:t>Воспит.</w:t>
            </w:r>
          </w:p>
          <w:p w:rsidR="00AA09EB" w:rsidRDefault="00AA09EB" w:rsidP="00AE33E2">
            <w:pPr>
              <w:pStyle w:val="a5"/>
              <w:spacing w:after="0"/>
              <w:ind w:left="120"/>
              <w:jc w:val="center"/>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Воспит</w:t>
            </w:r>
          </w:p>
          <w:p w:rsidR="00AA09EB" w:rsidRPr="006041CC" w:rsidRDefault="00AA09EB" w:rsidP="00AE33E2">
            <w:pPr>
              <w:pStyle w:val="a5"/>
              <w:spacing w:after="0"/>
              <w:rPr>
                <w:rFonts w:ascii="Times New Roman" w:hAnsi="Times New Roman"/>
                <w:sz w:val="24"/>
                <w:szCs w:val="24"/>
              </w:rPr>
            </w:pPr>
          </w:p>
        </w:tc>
      </w:tr>
      <w:tr w:rsidR="00AA09EB" w:rsidTr="00AE33E2">
        <w:tc>
          <w:tcPr>
            <w:tcW w:w="2411" w:type="dxa"/>
          </w:tcPr>
          <w:p w:rsidR="00AA09EB" w:rsidRPr="006041CC" w:rsidRDefault="00AA09EB" w:rsidP="00AE33E2">
            <w:pPr>
              <w:pStyle w:val="a5"/>
              <w:spacing w:after="0"/>
              <w:ind w:left="40"/>
              <w:rPr>
                <w:rFonts w:ascii="Times New Roman" w:hAnsi="Times New Roman"/>
                <w:sz w:val="24"/>
                <w:szCs w:val="24"/>
              </w:rPr>
            </w:pPr>
            <w:r w:rsidRPr="006041CC">
              <w:rPr>
                <w:rStyle w:val="Calibri"/>
                <w:rFonts w:ascii="Times New Roman" w:eastAsia="Calibri" w:hAnsi="Times New Roman" w:cs="Times New Roman"/>
                <w:sz w:val="24"/>
                <w:szCs w:val="24"/>
              </w:rPr>
              <w:t>8. Диагностические мероприятия</w:t>
            </w:r>
          </w:p>
        </w:tc>
        <w:tc>
          <w:tcPr>
            <w:tcW w:w="3260" w:type="dxa"/>
          </w:tcPr>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-Диспансеризация.</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-2 раза в год</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профилактические осмотры детей.</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-Профилактика сезонных обострений.</w:t>
            </w:r>
          </w:p>
        </w:tc>
        <w:tc>
          <w:tcPr>
            <w:tcW w:w="1134" w:type="dxa"/>
          </w:tcPr>
          <w:p w:rsidR="00AA09EB" w:rsidRPr="006041CC" w:rsidRDefault="00AA09EB" w:rsidP="00AE33E2">
            <w:pPr>
              <w:pStyle w:val="a5"/>
              <w:spacing w:after="0"/>
              <w:ind w:left="140"/>
              <w:rPr>
                <w:rFonts w:ascii="Times New Roman" w:hAnsi="Times New Roman"/>
                <w:sz w:val="24"/>
                <w:szCs w:val="24"/>
              </w:rPr>
            </w:pPr>
            <w:r w:rsidRPr="006041CC">
              <w:rPr>
                <w:rStyle w:val="Calibri"/>
                <w:rFonts w:ascii="Times New Roman" w:eastAsia="Calibri" w:hAnsi="Times New Roman" w:cs="Times New Roman"/>
                <w:sz w:val="24"/>
                <w:szCs w:val="24"/>
              </w:rPr>
              <w:t>Все гр.</w:t>
            </w:r>
          </w:p>
        </w:tc>
        <w:tc>
          <w:tcPr>
            <w:tcW w:w="1276" w:type="dxa"/>
          </w:tcPr>
          <w:p w:rsidR="00AA09EB" w:rsidRDefault="00AA09EB" w:rsidP="00AE33E2">
            <w:pPr>
              <w:pStyle w:val="a5"/>
              <w:spacing w:after="0"/>
              <w:ind w:left="120"/>
              <w:jc w:val="center"/>
              <w:rPr>
                <w:sz w:val="24"/>
                <w:szCs w:val="24"/>
              </w:rPr>
            </w:pPr>
            <w:r w:rsidRPr="006041CC">
              <w:rPr>
                <w:rStyle w:val="Calibri"/>
                <w:rFonts w:ascii="Times New Roman" w:eastAsia="Calibri" w:hAnsi="Times New Roman" w:cs="Times New Roman"/>
                <w:sz w:val="24"/>
                <w:szCs w:val="24"/>
              </w:rPr>
              <w:t>Март/</w:t>
            </w:r>
          </w:p>
          <w:p w:rsidR="00AA09EB" w:rsidRPr="006041CC" w:rsidRDefault="00AA09EB" w:rsidP="00AE33E2">
            <w:pPr>
              <w:pStyle w:val="a5"/>
              <w:spacing w:after="0"/>
              <w:ind w:left="120"/>
              <w:jc w:val="center"/>
              <w:rPr>
                <w:rFonts w:ascii="Times New Roman" w:hAnsi="Times New Roman"/>
                <w:sz w:val="24"/>
                <w:szCs w:val="24"/>
              </w:rPr>
            </w:pPr>
            <w:r w:rsidRPr="006041CC">
              <w:rPr>
                <w:rStyle w:val="Calibri"/>
                <w:rFonts w:ascii="Times New Roman" w:eastAsia="Calibri" w:hAnsi="Times New Roman" w:cs="Times New Roman"/>
                <w:sz w:val="24"/>
                <w:szCs w:val="24"/>
              </w:rPr>
              <w:t>апр.</w:t>
            </w:r>
          </w:p>
        </w:tc>
        <w:tc>
          <w:tcPr>
            <w:tcW w:w="1666" w:type="dxa"/>
          </w:tcPr>
          <w:p w:rsidR="00AA09EB" w:rsidRPr="006041CC" w:rsidRDefault="00AA09EB" w:rsidP="00AE33E2">
            <w:pPr>
              <w:pStyle w:val="a5"/>
              <w:spacing w:after="0"/>
              <w:ind w:left="120"/>
              <w:rPr>
                <w:rFonts w:ascii="Times New Roman" w:hAnsi="Times New Roman"/>
                <w:sz w:val="24"/>
                <w:szCs w:val="24"/>
              </w:rPr>
            </w:pPr>
            <w:r w:rsidRPr="006041CC">
              <w:rPr>
                <w:rStyle w:val="Calibri"/>
                <w:rFonts w:ascii="Times New Roman" w:eastAsia="Calibri" w:hAnsi="Times New Roman" w:cs="Times New Roman"/>
                <w:sz w:val="24"/>
                <w:szCs w:val="24"/>
              </w:rPr>
              <w:t>Врачи</w:t>
            </w:r>
          </w:p>
          <w:p w:rsidR="00AA09EB" w:rsidRPr="006041CC" w:rsidRDefault="00AA09EB" w:rsidP="00AE33E2">
            <w:pPr>
              <w:pStyle w:val="a5"/>
              <w:spacing w:before="60" w:after="0"/>
              <w:ind w:left="120"/>
              <w:rPr>
                <w:rFonts w:ascii="Times New Roman" w:hAnsi="Times New Roman"/>
                <w:sz w:val="24"/>
                <w:szCs w:val="24"/>
              </w:rPr>
            </w:pPr>
            <w:r w:rsidRPr="006041CC">
              <w:rPr>
                <w:rStyle w:val="Calibri"/>
                <w:rFonts w:ascii="Times New Roman" w:eastAsia="Calibri" w:hAnsi="Times New Roman" w:cs="Times New Roman"/>
                <w:sz w:val="24"/>
                <w:szCs w:val="24"/>
              </w:rPr>
              <w:t>М/сестра</w:t>
            </w:r>
          </w:p>
        </w:tc>
      </w:tr>
      <w:tr w:rsidR="00AA09EB" w:rsidTr="00AE33E2">
        <w:tc>
          <w:tcPr>
            <w:tcW w:w="2411" w:type="dxa"/>
          </w:tcPr>
          <w:p w:rsidR="00AA09EB" w:rsidRPr="006041CC" w:rsidRDefault="00AA09EB" w:rsidP="00AE33E2">
            <w:pPr>
              <w:pStyle w:val="a5"/>
              <w:spacing w:after="0"/>
              <w:ind w:left="40"/>
              <w:rPr>
                <w:rFonts w:ascii="Times New Roman" w:hAnsi="Times New Roman"/>
                <w:sz w:val="24"/>
                <w:szCs w:val="24"/>
              </w:rPr>
            </w:pPr>
            <w:r w:rsidRPr="006041CC">
              <w:rPr>
                <w:rStyle w:val="Calibri"/>
                <w:rFonts w:ascii="Times New Roman" w:eastAsia="Calibri" w:hAnsi="Times New Roman" w:cs="Times New Roman"/>
                <w:sz w:val="24"/>
                <w:szCs w:val="24"/>
              </w:rPr>
              <w:t>9.Коррекционные мероприятия</w:t>
            </w:r>
          </w:p>
        </w:tc>
        <w:tc>
          <w:tcPr>
            <w:tcW w:w="3260" w:type="dxa"/>
          </w:tcPr>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-Коррекция адаптационных нарушений.</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-Коррекция речевых нарушений.</w:t>
            </w:r>
          </w:p>
        </w:tc>
        <w:tc>
          <w:tcPr>
            <w:tcW w:w="1134" w:type="dxa"/>
          </w:tcPr>
          <w:p w:rsidR="00AA09EB" w:rsidRPr="006041CC" w:rsidRDefault="00AA09EB" w:rsidP="00AE33E2">
            <w:pPr>
              <w:pStyle w:val="a5"/>
              <w:spacing w:after="0"/>
              <w:ind w:left="140"/>
              <w:rPr>
                <w:rFonts w:ascii="Times New Roman" w:hAnsi="Times New Roman"/>
                <w:sz w:val="24"/>
                <w:szCs w:val="24"/>
              </w:rPr>
            </w:pPr>
            <w:r w:rsidRPr="006041CC">
              <w:rPr>
                <w:rStyle w:val="Calibri"/>
                <w:rFonts w:ascii="Times New Roman" w:eastAsia="Calibri" w:hAnsi="Times New Roman" w:cs="Times New Roman"/>
                <w:sz w:val="24"/>
                <w:szCs w:val="24"/>
              </w:rPr>
              <w:t>Все гр. Ст/под</w:t>
            </w:r>
          </w:p>
        </w:tc>
        <w:tc>
          <w:tcPr>
            <w:tcW w:w="1276" w:type="dxa"/>
          </w:tcPr>
          <w:p w:rsidR="00AA09EB" w:rsidRPr="006041CC" w:rsidRDefault="00AA09EB" w:rsidP="00AE33E2">
            <w:pPr>
              <w:pStyle w:val="a5"/>
              <w:spacing w:after="0"/>
              <w:ind w:left="140"/>
              <w:rPr>
                <w:rFonts w:ascii="Times New Roman" w:hAnsi="Times New Roman"/>
                <w:sz w:val="24"/>
                <w:szCs w:val="24"/>
              </w:rPr>
            </w:pPr>
            <w:r w:rsidRPr="006041CC">
              <w:rPr>
                <w:rStyle w:val="Calibri"/>
                <w:rFonts w:ascii="Times New Roman" w:eastAsia="Calibri" w:hAnsi="Times New Roman" w:cs="Times New Roman"/>
                <w:sz w:val="24"/>
                <w:szCs w:val="24"/>
              </w:rPr>
              <w:t>Вт. г.</w:t>
            </w:r>
          </w:p>
        </w:tc>
        <w:tc>
          <w:tcPr>
            <w:tcW w:w="1666" w:type="dxa"/>
          </w:tcPr>
          <w:p w:rsidR="00AA09EB" w:rsidRDefault="00AA09EB" w:rsidP="00AE33E2">
            <w:pPr>
              <w:pStyle w:val="a5"/>
              <w:spacing w:after="0"/>
              <w:ind w:left="120"/>
              <w:rPr>
                <w:sz w:val="24"/>
                <w:szCs w:val="24"/>
              </w:rPr>
            </w:pPr>
            <w:r w:rsidRPr="006041CC">
              <w:rPr>
                <w:rStyle w:val="Calibri"/>
                <w:rFonts w:ascii="Times New Roman" w:eastAsia="Calibri" w:hAnsi="Times New Roman" w:cs="Times New Roman"/>
                <w:sz w:val="24"/>
                <w:szCs w:val="24"/>
              </w:rPr>
              <w:t>Врачи</w:t>
            </w:r>
          </w:p>
          <w:p w:rsidR="00AA09EB" w:rsidRDefault="00AA09EB" w:rsidP="00AE33E2">
            <w:pPr>
              <w:pStyle w:val="a5"/>
              <w:spacing w:after="0"/>
              <w:ind w:left="120"/>
              <w:rPr>
                <w:sz w:val="24"/>
                <w:szCs w:val="24"/>
              </w:rPr>
            </w:pPr>
          </w:p>
          <w:p w:rsidR="00AA09EB" w:rsidRPr="006041CC" w:rsidRDefault="00AA09EB" w:rsidP="00AE33E2">
            <w:pPr>
              <w:pStyle w:val="a5"/>
              <w:spacing w:after="0"/>
              <w:ind w:left="120"/>
              <w:rPr>
                <w:rFonts w:ascii="Times New Roman" w:hAnsi="Times New Roman"/>
                <w:sz w:val="24"/>
                <w:szCs w:val="24"/>
              </w:rPr>
            </w:pPr>
            <w:r w:rsidRPr="006041CC">
              <w:rPr>
                <w:rStyle w:val="Calibri"/>
                <w:rFonts w:ascii="Times New Roman" w:eastAsia="Calibri" w:hAnsi="Times New Roman" w:cs="Times New Roman"/>
                <w:sz w:val="24"/>
                <w:szCs w:val="24"/>
              </w:rPr>
              <w:t>логопед</w:t>
            </w:r>
          </w:p>
        </w:tc>
      </w:tr>
      <w:tr w:rsidR="00AA09EB" w:rsidTr="00AE33E2">
        <w:tc>
          <w:tcPr>
            <w:tcW w:w="2411" w:type="dxa"/>
          </w:tcPr>
          <w:p w:rsidR="00AA09EB" w:rsidRPr="006041CC" w:rsidRDefault="00AA09EB" w:rsidP="00AE33E2">
            <w:pPr>
              <w:pStyle w:val="a5"/>
              <w:spacing w:after="0"/>
              <w:ind w:left="40"/>
              <w:rPr>
                <w:rFonts w:ascii="Times New Roman" w:hAnsi="Times New Roman"/>
                <w:sz w:val="24"/>
                <w:szCs w:val="24"/>
              </w:rPr>
            </w:pPr>
            <w:r w:rsidRPr="006041CC">
              <w:rPr>
                <w:rStyle w:val="Calibri"/>
                <w:rFonts w:ascii="Times New Roman" w:eastAsia="Calibri" w:hAnsi="Times New Roman" w:cs="Times New Roman"/>
                <w:sz w:val="24"/>
                <w:szCs w:val="24"/>
              </w:rPr>
              <w:t>10. Организация питания.</w:t>
            </w:r>
          </w:p>
        </w:tc>
        <w:tc>
          <w:tcPr>
            <w:tcW w:w="3260" w:type="dxa"/>
            <w:vAlign w:val="bottom"/>
          </w:tcPr>
          <w:p w:rsidR="00AA09EB" w:rsidRDefault="00AA09EB" w:rsidP="00AE33E2">
            <w:pPr>
              <w:pStyle w:val="a5"/>
              <w:spacing w:after="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-Сбалансированное питание в соответствии с действующими натуральными нормами (группы с 24 часовым )</w:t>
            </w:r>
          </w:p>
          <w:p w:rsidR="00AA09EB" w:rsidRPr="006041CC" w:rsidRDefault="00AA09EB" w:rsidP="00AE33E2">
            <w:pPr>
              <w:pStyle w:val="a5"/>
              <w:spacing w:after="0"/>
              <w:rPr>
                <w:rFonts w:ascii="Times New Roman" w:hAnsi="Times New Roman"/>
                <w:sz w:val="24"/>
                <w:szCs w:val="24"/>
              </w:rPr>
            </w:pPr>
            <w:r w:rsidRPr="006041CC">
              <w:rPr>
                <w:rStyle w:val="Calibri"/>
                <w:rFonts w:ascii="Times New Roman" w:eastAsia="Calibri" w:hAnsi="Times New Roman" w:cs="Times New Roman"/>
                <w:sz w:val="24"/>
                <w:szCs w:val="24"/>
              </w:rPr>
              <w:t xml:space="preserve"> -Диета обогащенная овощами, фруктами, зеленью, фитонцидами, лук, чеснок.)</w:t>
            </w:r>
          </w:p>
        </w:tc>
        <w:tc>
          <w:tcPr>
            <w:tcW w:w="1134" w:type="dxa"/>
          </w:tcPr>
          <w:p w:rsidR="00AA09EB" w:rsidRDefault="00AA09EB" w:rsidP="00AE33E2">
            <w:pPr>
              <w:pStyle w:val="a5"/>
              <w:spacing w:after="0"/>
              <w:ind w:left="14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Все гр.</w:t>
            </w:r>
          </w:p>
          <w:p w:rsidR="00AA09EB" w:rsidRDefault="00AA09EB" w:rsidP="00AE33E2">
            <w:pPr>
              <w:pStyle w:val="a5"/>
              <w:spacing w:after="0"/>
              <w:ind w:left="140"/>
              <w:rPr>
                <w:rStyle w:val="Calibri"/>
                <w:rFonts w:ascii="Times New Roman" w:eastAsiaTheme="minorHAnsi" w:hAnsi="Times New Roman" w:cs="Times New Roman"/>
                <w:sz w:val="24"/>
                <w:szCs w:val="24"/>
              </w:rPr>
            </w:pPr>
          </w:p>
          <w:p w:rsidR="00AA09EB" w:rsidRDefault="00AA09EB" w:rsidP="00AE33E2">
            <w:pPr>
              <w:pStyle w:val="a5"/>
              <w:spacing w:after="0"/>
              <w:ind w:left="140"/>
              <w:rPr>
                <w:rStyle w:val="Calibri"/>
                <w:rFonts w:ascii="Times New Roman" w:eastAsiaTheme="minorHAnsi" w:hAnsi="Times New Roman" w:cs="Times New Roman"/>
                <w:sz w:val="24"/>
                <w:szCs w:val="24"/>
              </w:rPr>
            </w:pPr>
          </w:p>
          <w:p w:rsidR="00AA09EB" w:rsidRDefault="00AA09EB" w:rsidP="00AE33E2">
            <w:pPr>
              <w:pStyle w:val="a5"/>
              <w:spacing w:after="0"/>
              <w:ind w:left="140"/>
              <w:rPr>
                <w:rStyle w:val="Calibri"/>
                <w:rFonts w:ascii="Times New Roman" w:eastAsiaTheme="minorHAnsi" w:hAnsi="Times New Roman" w:cs="Times New Roman"/>
                <w:sz w:val="24"/>
                <w:szCs w:val="24"/>
              </w:rPr>
            </w:pPr>
          </w:p>
          <w:p w:rsidR="00AA09EB" w:rsidRDefault="00AA09EB" w:rsidP="00AE33E2">
            <w:pPr>
              <w:pStyle w:val="a5"/>
              <w:spacing w:after="0"/>
              <w:ind w:left="140"/>
              <w:rPr>
                <w:rStyle w:val="Calibri"/>
                <w:rFonts w:ascii="Times New Roman" w:eastAsiaTheme="minorHAnsi" w:hAnsi="Times New Roman" w:cs="Times New Roman"/>
                <w:sz w:val="24"/>
                <w:szCs w:val="24"/>
              </w:rPr>
            </w:pPr>
            <w:r w:rsidRPr="006041CC">
              <w:rPr>
                <w:rStyle w:val="Calibri"/>
                <w:rFonts w:ascii="Times New Roman" w:eastAsia="Calibri" w:hAnsi="Times New Roman" w:cs="Times New Roman"/>
                <w:sz w:val="24"/>
                <w:szCs w:val="24"/>
              </w:rPr>
              <w:t xml:space="preserve"> </w:t>
            </w:r>
          </w:p>
          <w:p w:rsidR="00AA09EB" w:rsidRPr="006041CC" w:rsidRDefault="00AA09EB" w:rsidP="00AE33E2">
            <w:pPr>
              <w:pStyle w:val="a5"/>
              <w:spacing w:after="0"/>
              <w:ind w:left="140"/>
              <w:rPr>
                <w:rFonts w:ascii="Times New Roman" w:hAnsi="Times New Roman"/>
                <w:sz w:val="24"/>
                <w:szCs w:val="24"/>
              </w:rPr>
            </w:pPr>
            <w:r w:rsidRPr="006041CC">
              <w:rPr>
                <w:rStyle w:val="Calibri"/>
                <w:rFonts w:ascii="Times New Roman" w:eastAsia="Calibri" w:hAnsi="Times New Roman" w:cs="Times New Roman"/>
                <w:sz w:val="24"/>
                <w:szCs w:val="24"/>
              </w:rPr>
              <w:t>Все гр.</w:t>
            </w:r>
          </w:p>
        </w:tc>
        <w:tc>
          <w:tcPr>
            <w:tcW w:w="1276" w:type="dxa"/>
          </w:tcPr>
          <w:p w:rsidR="00AA09EB" w:rsidRPr="006041CC" w:rsidRDefault="00AA09EB" w:rsidP="00AE33E2">
            <w:pPr>
              <w:pStyle w:val="a5"/>
              <w:spacing w:after="0"/>
              <w:ind w:left="140"/>
              <w:rPr>
                <w:rFonts w:ascii="Times New Roman" w:hAnsi="Times New Roman"/>
                <w:sz w:val="24"/>
                <w:szCs w:val="24"/>
              </w:rPr>
            </w:pPr>
            <w:r w:rsidRPr="006041CC">
              <w:rPr>
                <w:rStyle w:val="Calibri"/>
                <w:rFonts w:ascii="Times New Roman" w:eastAsia="Calibri" w:hAnsi="Times New Roman" w:cs="Times New Roman"/>
                <w:sz w:val="24"/>
                <w:szCs w:val="24"/>
              </w:rPr>
              <w:t>Постоян. Вт. г.</w:t>
            </w:r>
          </w:p>
        </w:tc>
        <w:tc>
          <w:tcPr>
            <w:tcW w:w="1666" w:type="dxa"/>
          </w:tcPr>
          <w:p w:rsidR="00AA09EB" w:rsidRPr="006041CC" w:rsidRDefault="00AA09EB" w:rsidP="00AE33E2">
            <w:pPr>
              <w:pStyle w:val="a5"/>
              <w:spacing w:after="0"/>
              <w:ind w:left="120"/>
              <w:rPr>
                <w:rFonts w:ascii="Times New Roman" w:hAnsi="Times New Roman"/>
                <w:sz w:val="24"/>
                <w:szCs w:val="24"/>
              </w:rPr>
            </w:pPr>
            <w:r w:rsidRPr="006041CC">
              <w:rPr>
                <w:rStyle w:val="Calibri"/>
                <w:rFonts w:ascii="Times New Roman" w:eastAsia="Calibri" w:hAnsi="Times New Roman" w:cs="Times New Roman"/>
                <w:sz w:val="24"/>
                <w:szCs w:val="24"/>
              </w:rPr>
              <w:t>Врач</w:t>
            </w:r>
          </w:p>
          <w:p w:rsidR="00AA09EB" w:rsidRPr="006041CC" w:rsidRDefault="00AA09EB" w:rsidP="00AE33E2">
            <w:pPr>
              <w:pStyle w:val="a5"/>
              <w:spacing w:after="0"/>
              <w:ind w:left="120"/>
              <w:rPr>
                <w:rFonts w:ascii="Times New Roman" w:hAnsi="Times New Roman"/>
                <w:sz w:val="24"/>
                <w:szCs w:val="24"/>
              </w:rPr>
            </w:pPr>
            <w:r w:rsidRPr="006041CC">
              <w:rPr>
                <w:rStyle w:val="Calibri"/>
                <w:rFonts w:ascii="Times New Roman" w:eastAsia="Calibri" w:hAnsi="Times New Roman" w:cs="Times New Roman"/>
                <w:sz w:val="24"/>
                <w:szCs w:val="24"/>
              </w:rPr>
              <w:t>Мед/сес.</w:t>
            </w:r>
          </w:p>
          <w:p w:rsidR="00AA09EB" w:rsidRPr="006041CC" w:rsidRDefault="00AA09EB" w:rsidP="00AE33E2">
            <w:pPr>
              <w:pStyle w:val="a5"/>
              <w:spacing w:after="0"/>
              <w:ind w:left="120"/>
              <w:rPr>
                <w:rFonts w:ascii="Times New Roman" w:hAnsi="Times New Roman"/>
                <w:sz w:val="24"/>
                <w:szCs w:val="24"/>
              </w:rPr>
            </w:pPr>
            <w:r w:rsidRPr="006041CC">
              <w:rPr>
                <w:rStyle w:val="Calibri"/>
                <w:rFonts w:ascii="Times New Roman" w:eastAsia="Calibri" w:hAnsi="Times New Roman" w:cs="Times New Roman"/>
                <w:sz w:val="24"/>
                <w:szCs w:val="24"/>
              </w:rPr>
              <w:t>Диетолог</w:t>
            </w:r>
          </w:p>
          <w:p w:rsidR="00AA09EB" w:rsidRPr="006041CC" w:rsidRDefault="00AA09EB" w:rsidP="00AE33E2">
            <w:pPr>
              <w:pStyle w:val="a5"/>
              <w:spacing w:before="660" w:after="0"/>
              <w:ind w:left="120"/>
              <w:rPr>
                <w:rFonts w:ascii="Times New Roman" w:hAnsi="Times New Roman"/>
                <w:sz w:val="24"/>
                <w:szCs w:val="24"/>
              </w:rPr>
            </w:pPr>
            <w:r w:rsidRPr="006041CC">
              <w:rPr>
                <w:rStyle w:val="Calibri"/>
                <w:rFonts w:ascii="Times New Roman" w:eastAsia="Calibri" w:hAnsi="Times New Roman" w:cs="Times New Roman"/>
                <w:sz w:val="24"/>
                <w:szCs w:val="24"/>
              </w:rPr>
              <w:t>Диетолог</w:t>
            </w:r>
          </w:p>
        </w:tc>
      </w:tr>
    </w:tbl>
    <w:p w:rsidR="00C22779" w:rsidRDefault="00C22779" w:rsidP="00E516CB">
      <w:pPr>
        <w:widowControl w:val="0"/>
        <w:autoSpaceDE w:val="0"/>
        <w:autoSpaceDN w:val="0"/>
        <w:adjustRightInd w:val="0"/>
        <w:spacing w:after="0" w:line="240" w:lineRule="auto"/>
        <w:jc w:val="both"/>
        <w:rPr>
          <w:rFonts w:ascii="Times New Roman" w:hAnsi="Times New Roman"/>
          <w:color w:val="FF0000"/>
          <w:sz w:val="24"/>
          <w:szCs w:val="24"/>
          <w:highlight w:val="yellow"/>
        </w:rPr>
      </w:pPr>
    </w:p>
    <w:p w:rsidR="00C22779" w:rsidRDefault="00C22779" w:rsidP="00E516CB">
      <w:pPr>
        <w:widowControl w:val="0"/>
        <w:autoSpaceDE w:val="0"/>
        <w:autoSpaceDN w:val="0"/>
        <w:adjustRightInd w:val="0"/>
        <w:spacing w:after="0" w:line="240" w:lineRule="auto"/>
        <w:jc w:val="both"/>
        <w:rPr>
          <w:rFonts w:ascii="Times New Roman" w:hAnsi="Times New Roman"/>
          <w:color w:val="FF0000"/>
          <w:sz w:val="24"/>
          <w:szCs w:val="24"/>
          <w:highlight w:val="yellow"/>
        </w:rPr>
      </w:pPr>
    </w:p>
    <w:p w:rsidR="00C22779" w:rsidRDefault="00C22779" w:rsidP="00E516CB">
      <w:pPr>
        <w:widowControl w:val="0"/>
        <w:autoSpaceDE w:val="0"/>
        <w:autoSpaceDN w:val="0"/>
        <w:adjustRightInd w:val="0"/>
        <w:spacing w:after="0" w:line="240" w:lineRule="auto"/>
        <w:jc w:val="both"/>
        <w:rPr>
          <w:rFonts w:ascii="Times New Roman" w:hAnsi="Times New Roman"/>
          <w:color w:val="FF0000"/>
          <w:sz w:val="24"/>
          <w:szCs w:val="24"/>
          <w:highlight w:val="yellow"/>
        </w:rPr>
      </w:pPr>
    </w:p>
    <w:p w:rsidR="00C22779" w:rsidRDefault="00C22779" w:rsidP="00E516CB">
      <w:pPr>
        <w:widowControl w:val="0"/>
        <w:autoSpaceDE w:val="0"/>
        <w:autoSpaceDN w:val="0"/>
        <w:adjustRightInd w:val="0"/>
        <w:spacing w:after="0" w:line="240" w:lineRule="auto"/>
        <w:jc w:val="both"/>
        <w:rPr>
          <w:rFonts w:ascii="Times New Roman" w:hAnsi="Times New Roman"/>
          <w:color w:val="FF0000"/>
          <w:sz w:val="24"/>
          <w:szCs w:val="24"/>
          <w:highlight w:val="yellow"/>
        </w:rPr>
      </w:pPr>
    </w:p>
    <w:p w:rsidR="00C22779" w:rsidRDefault="00C22779" w:rsidP="00E516CB">
      <w:pPr>
        <w:widowControl w:val="0"/>
        <w:autoSpaceDE w:val="0"/>
        <w:autoSpaceDN w:val="0"/>
        <w:adjustRightInd w:val="0"/>
        <w:spacing w:after="0" w:line="240" w:lineRule="auto"/>
        <w:jc w:val="both"/>
        <w:rPr>
          <w:rFonts w:ascii="Times New Roman" w:hAnsi="Times New Roman"/>
          <w:color w:val="FF0000"/>
          <w:sz w:val="24"/>
          <w:szCs w:val="24"/>
          <w:highlight w:val="yellow"/>
        </w:rPr>
      </w:pPr>
    </w:p>
    <w:p w:rsidR="00C22779" w:rsidRDefault="00C22779" w:rsidP="00E516CB">
      <w:pPr>
        <w:widowControl w:val="0"/>
        <w:autoSpaceDE w:val="0"/>
        <w:autoSpaceDN w:val="0"/>
        <w:adjustRightInd w:val="0"/>
        <w:spacing w:after="0" w:line="240" w:lineRule="auto"/>
        <w:jc w:val="both"/>
        <w:rPr>
          <w:rFonts w:ascii="Times New Roman" w:hAnsi="Times New Roman"/>
          <w:color w:val="FF0000"/>
          <w:sz w:val="24"/>
          <w:szCs w:val="24"/>
          <w:highlight w:val="yellow"/>
        </w:rPr>
      </w:pPr>
    </w:p>
    <w:p w:rsidR="00E516CB" w:rsidRPr="00711F76" w:rsidRDefault="00E516CB" w:rsidP="00E516CB">
      <w:pPr>
        <w:widowControl w:val="0"/>
        <w:autoSpaceDE w:val="0"/>
        <w:autoSpaceDN w:val="0"/>
        <w:adjustRightInd w:val="0"/>
        <w:spacing w:after="0" w:line="240" w:lineRule="auto"/>
        <w:jc w:val="both"/>
        <w:rPr>
          <w:rFonts w:ascii="Times New Roman" w:hAnsi="Times New Roman"/>
          <w:b/>
          <w:color w:val="FF0000"/>
          <w:sz w:val="24"/>
          <w:szCs w:val="24"/>
        </w:rPr>
      </w:pPr>
    </w:p>
    <w:tbl>
      <w:tblPr>
        <w:tblpPr w:leftFromText="180" w:rightFromText="180" w:vertAnchor="text" w:horzAnchor="margin" w:tblpY="-5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142"/>
        <w:gridCol w:w="1843"/>
        <w:gridCol w:w="1842"/>
        <w:gridCol w:w="2410"/>
      </w:tblGrid>
      <w:tr w:rsidR="00E516CB" w:rsidRPr="00594E55" w:rsidTr="00E516CB">
        <w:trPr>
          <w:trHeight w:val="157"/>
        </w:trPr>
        <w:tc>
          <w:tcPr>
            <w:tcW w:w="534" w:type="dxa"/>
            <w:shd w:val="clear" w:color="auto" w:fill="auto"/>
          </w:tcPr>
          <w:p w:rsidR="00E516CB" w:rsidRPr="00594E55" w:rsidRDefault="00E516CB" w:rsidP="00E516CB">
            <w:pPr>
              <w:jc w:val="center"/>
              <w:rPr>
                <w:rFonts w:ascii="Times New Roman" w:hAnsi="Times New Roman"/>
                <w:b/>
                <w:spacing w:val="-12"/>
                <w:sz w:val="24"/>
                <w:szCs w:val="24"/>
              </w:rPr>
            </w:pPr>
            <w:r w:rsidRPr="00594E55">
              <w:rPr>
                <w:rFonts w:ascii="Times New Roman" w:hAnsi="Times New Roman"/>
                <w:b/>
                <w:spacing w:val="-12"/>
                <w:sz w:val="24"/>
                <w:szCs w:val="24"/>
              </w:rPr>
              <w:t>№</w:t>
            </w:r>
          </w:p>
        </w:tc>
        <w:tc>
          <w:tcPr>
            <w:tcW w:w="3827" w:type="dxa"/>
            <w:gridSpan w:val="2"/>
            <w:shd w:val="clear" w:color="auto" w:fill="auto"/>
          </w:tcPr>
          <w:p w:rsidR="00E516CB" w:rsidRPr="00594E55" w:rsidRDefault="00E516CB" w:rsidP="00E516CB">
            <w:pPr>
              <w:jc w:val="center"/>
              <w:rPr>
                <w:rFonts w:ascii="Times New Roman" w:hAnsi="Times New Roman"/>
                <w:b/>
                <w:spacing w:val="-12"/>
                <w:sz w:val="24"/>
                <w:szCs w:val="24"/>
              </w:rPr>
            </w:pPr>
            <w:r w:rsidRPr="00594E55">
              <w:rPr>
                <w:rFonts w:ascii="Times New Roman" w:hAnsi="Times New Roman"/>
                <w:b/>
                <w:spacing w:val="-12"/>
                <w:sz w:val="24"/>
                <w:szCs w:val="24"/>
              </w:rPr>
              <w:t>Мероприятия</w:t>
            </w:r>
          </w:p>
        </w:tc>
        <w:tc>
          <w:tcPr>
            <w:tcW w:w="1843" w:type="dxa"/>
            <w:shd w:val="clear" w:color="auto" w:fill="auto"/>
          </w:tcPr>
          <w:p w:rsidR="00E516CB" w:rsidRPr="00594E55" w:rsidRDefault="00E516CB" w:rsidP="00E516CB">
            <w:pPr>
              <w:jc w:val="center"/>
              <w:rPr>
                <w:rFonts w:ascii="Times New Roman" w:hAnsi="Times New Roman"/>
                <w:b/>
                <w:spacing w:val="-12"/>
                <w:sz w:val="24"/>
                <w:szCs w:val="24"/>
              </w:rPr>
            </w:pPr>
            <w:r w:rsidRPr="00594E55">
              <w:rPr>
                <w:rFonts w:ascii="Times New Roman" w:hAnsi="Times New Roman"/>
                <w:b/>
                <w:spacing w:val="-12"/>
                <w:sz w:val="24"/>
                <w:szCs w:val="24"/>
              </w:rPr>
              <w:t>Возрастная группа</w:t>
            </w:r>
          </w:p>
        </w:tc>
        <w:tc>
          <w:tcPr>
            <w:tcW w:w="1842" w:type="dxa"/>
            <w:shd w:val="clear" w:color="auto" w:fill="auto"/>
          </w:tcPr>
          <w:p w:rsidR="00E516CB" w:rsidRPr="00594E55" w:rsidRDefault="00E516CB" w:rsidP="00E516CB">
            <w:pPr>
              <w:jc w:val="center"/>
              <w:rPr>
                <w:rFonts w:ascii="Times New Roman" w:hAnsi="Times New Roman"/>
                <w:b/>
                <w:spacing w:val="-12"/>
                <w:sz w:val="24"/>
                <w:szCs w:val="24"/>
              </w:rPr>
            </w:pPr>
            <w:r w:rsidRPr="00594E55">
              <w:rPr>
                <w:rFonts w:ascii="Times New Roman" w:hAnsi="Times New Roman"/>
                <w:b/>
                <w:spacing w:val="-12"/>
                <w:sz w:val="24"/>
                <w:szCs w:val="24"/>
              </w:rPr>
              <w:t>Периодичность</w:t>
            </w:r>
          </w:p>
        </w:tc>
        <w:tc>
          <w:tcPr>
            <w:tcW w:w="2410" w:type="dxa"/>
            <w:shd w:val="clear" w:color="auto" w:fill="auto"/>
          </w:tcPr>
          <w:p w:rsidR="00E516CB" w:rsidRPr="00594E55" w:rsidRDefault="00E516CB" w:rsidP="00E516CB">
            <w:pPr>
              <w:jc w:val="center"/>
              <w:rPr>
                <w:rFonts w:ascii="Times New Roman" w:hAnsi="Times New Roman"/>
                <w:b/>
                <w:spacing w:val="-12"/>
                <w:sz w:val="24"/>
                <w:szCs w:val="24"/>
              </w:rPr>
            </w:pPr>
            <w:r w:rsidRPr="00594E55">
              <w:rPr>
                <w:rFonts w:ascii="Times New Roman" w:hAnsi="Times New Roman"/>
                <w:b/>
                <w:spacing w:val="-12"/>
                <w:sz w:val="24"/>
                <w:szCs w:val="24"/>
              </w:rPr>
              <w:t>Ответственный</w:t>
            </w:r>
          </w:p>
        </w:tc>
      </w:tr>
      <w:tr w:rsidR="00E516CB" w:rsidRPr="00594E55" w:rsidTr="00E516CB">
        <w:trPr>
          <w:trHeight w:val="157"/>
        </w:trPr>
        <w:tc>
          <w:tcPr>
            <w:tcW w:w="10456" w:type="dxa"/>
            <w:gridSpan w:val="6"/>
            <w:shd w:val="clear" w:color="auto" w:fill="auto"/>
          </w:tcPr>
          <w:p w:rsidR="00E516CB" w:rsidRPr="00594E55" w:rsidRDefault="00E516CB" w:rsidP="00E516CB">
            <w:pPr>
              <w:jc w:val="center"/>
              <w:rPr>
                <w:rFonts w:ascii="Times New Roman" w:hAnsi="Times New Roman"/>
                <w:sz w:val="24"/>
                <w:szCs w:val="24"/>
              </w:rPr>
            </w:pPr>
            <w:r w:rsidRPr="00594E55">
              <w:rPr>
                <w:rFonts w:ascii="Times New Roman" w:hAnsi="Times New Roman"/>
                <w:b/>
                <w:spacing w:val="-12"/>
                <w:sz w:val="24"/>
                <w:szCs w:val="24"/>
              </w:rPr>
              <w:t>I. Мониторинг</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w:t>
            </w:r>
          </w:p>
        </w:tc>
        <w:tc>
          <w:tcPr>
            <w:tcW w:w="3827" w:type="dxa"/>
            <w:gridSpan w:val="2"/>
            <w:shd w:val="clear" w:color="auto" w:fill="auto"/>
          </w:tcPr>
          <w:p w:rsidR="00E516CB" w:rsidRPr="00594E55" w:rsidRDefault="00E516CB" w:rsidP="00E516CB">
            <w:pPr>
              <w:spacing w:line="240" w:lineRule="atLeast"/>
              <w:rPr>
                <w:rFonts w:ascii="Times New Roman" w:hAnsi="Times New Roman"/>
                <w:spacing w:val="-4"/>
                <w:sz w:val="24"/>
                <w:szCs w:val="24"/>
              </w:rPr>
            </w:pPr>
            <w:r w:rsidRPr="00594E55">
              <w:rPr>
                <w:rFonts w:ascii="Times New Roman" w:hAnsi="Times New Roman"/>
                <w:spacing w:val="-1"/>
                <w:sz w:val="24"/>
                <w:szCs w:val="24"/>
              </w:rPr>
              <w:t>Определение уровня физического развития. Определение уровня  физи</w:t>
            </w:r>
            <w:r w:rsidRPr="00594E55">
              <w:rPr>
                <w:rFonts w:ascii="Times New Roman" w:hAnsi="Times New Roman"/>
                <w:spacing w:val="-1"/>
                <w:sz w:val="24"/>
                <w:szCs w:val="24"/>
              </w:rPr>
              <w:softHyphen/>
            </w:r>
            <w:r w:rsidRPr="00594E55">
              <w:rPr>
                <w:rFonts w:ascii="Times New Roman" w:hAnsi="Times New Roman"/>
                <w:spacing w:val="1"/>
                <w:sz w:val="24"/>
                <w:szCs w:val="24"/>
              </w:rPr>
              <w:t xml:space="preserve">ческой подготовленности </w:t>
            </w:r>
            <w:r w:rsidRPr="00594E55">
              <w:rPr>
                <w:rFonts w:ascii="Times New Roman" w:hAnsi="Times New Roman"/>
                <w:spacing w:val="-4"/>
                <w:sz w:val="24"/>
                <w:szCs w:val="24"/>
              </w:rPr>
              <w:t>детей</w:t>
            </w:r>
          </w:p>
          <w:p w:rsidR="00E516CB" w:rsidRPr="00594E55" w:rsidRDefault="00E516CB" w:rsidP="00E516CB">
            <w:pPr>
              <w:spacing w:line="240" w:lineRule="atLeast"/>
              <w:rPr>
                <w:rFonts w:ascii="Times New Roman" w:hAnsi="Times New Roman"/>
                <w:spacing w:val="-12"/>
                <w:sz w:val="24"/>
                <w:szCs w:val="24"/>
              </w:rPr>
            </w:pP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z w:val="24"/>
                <w:szCs w:val="24"/>
              </w:rPr>
            </w:pPr>
            <w:r w:rsidRPr="00594E55">
              <w:rPr>
                <w:rFonts w:ascii="Times New Roman" w:hAnsi="Times New Roman"/>
                <w:sz w:val="24"/>
                <w:szCs w:val="24"/>
              </w:rPr>
              <w:t xml:space="preserve">2 раза в год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3"/>
                <w:sz w:val="24"/>
                <w:szCs w:val="24"/>
              </w:rPr>
              <w:t>(в сентябре и мае)</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Старшая медсестра</w:t>
            </w:r>
          </w:p>
          <w:p w:rsidR="00E516CB" w:rsidRPr="00594E55" w:rsidRDefault="00E516CB" w:rsidP="00E516CB">
            <w:pPr>
              <w:spacing w:line="240" w:lineRule="atLeast"/>
              <w:rPr>
                <w:rFonts w:ascii="Times New Roman" w:hAnsi="Times New Roman"/>
                <w:spacing w:val="-12"/>
                <w:sz w:val="24"/>
                <w:szCs w:val="24"/>
              </w:rPr>
            </w:pP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Инструктор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по физкультуре,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воспитатели</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2</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2"/>
                <w:sz w:val="24"/>
                <w:szCs w:val="24"/>
              </w:rPr>
            </w:pPr>
            <w:r w:rsidRPr="00594E55">
              <w:rPr>
                <w:rFonts w:ascii="Times New Roman" w:hAnsi="Times New Roman"/>
                <w:spacing w:val="-2"/>
                <w:sz w:val="24"/>
                <w:szCs w:val="24"/>
              </w:rPr>
              <w:t>Диспансеризация</w:t>
            </w:r>
          </w:p>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2"/>
                <w:sz w:val="24"/>
                <w:szCs w:val="24"/>
              </w:rPr>
              <w:t>(углубленный медосмотр)</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Все возрастные группы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 ( по графику)</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1 раз в год </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3"/>
                <w:sz w:val="24"/>
                <w:szCs w:val="24"/>
              </w:rPr>
            </w:pPr>
            <w:r w:rsidRPr="00594E55">
              <w:rPr>
                <w:rFonts w:ascii="Times New Roman" w:hAnsi="Times New Roman"/>
                <w:spacing w:val="-3"/>
                <w:sz w:val="24"/>
                <w:szCs w:val="24"/>
              </w:rPr>
              <w:t xml:space="preserve">Специалисты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3"/>
                <w:sz w:val="24"/>
                <w:szCs w:val="24"/>
              </w:rPr>
              <w:t>детской по</w:t>
            </w:r>
            <w:r w:rsidRPr="00594E55">
              <w:rPr>
                <w:rFonts w:ascii="Times New Roman" w:hAnsi="Times New Roman"/>
                <w:spacing w:val="-3"/>
                <w:sz w:val="24"/>
                <w:szCs w:val="24"/>
              </w:rPr>
              <w:softHyphen/>
            </w:r>
            <w:r w:rsidRPr="00594E55">
              <w:rPr>
                <w:rFonts w:ascii="Times New Roman" w:hAnsi="Times New Roman"/>
                <w:spacing w:val="-2"/>
                <w:sz w:val="24"/>
                <w:szCs w:val="24"/>
              </w:rPr>
              <w:t>ликлиники, старшая мед</w:t>
            </w:r>
            <w:r w:rsidRPr="00594E55">
              <w:rPr>
                <w:rFonts w:ascii="Times New Roman" w:hAnsi="Times New Roman"/>
                <w:spacing w:val="-2"/>
                <w:sz w:val="24"/>
                <w:szCs w:val="24"/>
              </w:rPr>
              <w:softHyphen/>
            </w:r>
            <w:r w:rsidRPr="00594E55">
              <w:rPr>
                <w:rFonts w:ascii="Times New Roman" w:hAnsi="Times New Roman"/>
                <w:spacing w:val="-1"/>
                <w:sz w:val="24"/>
                <w:szCs w:val="24"/>
              </w:rPr>
              <w:t>сестра, врач</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3</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2"/>
                <w:sz w:val="24"/>
                <w:szCs w:val="24"/>
              </w:rPr>
            </w:pPr>
            <w:r w:rsidRPr="00594E55">
              <w:rPr>
                <w:rFonts w:ascii="Times New Roman" w:hAnsi="Times New Roman"/>
                <w:spacing w:val="-2"/>
                <w:sz w:val="24"/>
                <w:szCs w:val="24"/>
              </w:rPr>
              <w:t>Определение уровня заболеваемости, посещаемости</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ежемесячно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3"/>
                <w:sz w:val="24"/>
                <w:szCs w:val="24"/>
              </w:rPr>
            </w:pPr>
            <w:r w:rsidRPr="00594E55">
              <w:rPr>
                <w:rFonts w:ascii="Times New Roman" w:hAnsi="Times New Roman"/>
                <w:spacing w:val="-3"/>
                <w:sz w:val="24"/>
                <w:szCs w:val="24"/>
              </w:rPr>
              <w:t>Ст. медсестра</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4</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2"/>
                <w:sz w:val="24"/>
                <w:szCs w:val="24"/>
              </w:rPr>
            </w:pPr>
            <w:r w:rsidRPr="00594E55">
              <w:rPr>
                <w:rFonts w:ascii="Times New Roman" w:hAnsi="Times New Roman"/>
                <w:spacing w:val="-2"/>
                <w:sz w:val="24"/>
                <w:szCs w:val="24"/>
              </w:rPr>
              <w:t>Антропометрия</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z w:val="24"/>
                <w:szCs w:val="24"/>
              </w:rPr>
            </w:pPr>
            <w:r w:rsidRPr="00594E55">
              <w:rPr>
                <w:rFonts w:ascii="Times New Roman" w:hAnsi="Times New Roman"/>
                <w:sz w:val="24"/>
                <w:szCs w:val="24"/>
              </w:rPr>
              <w:t xml:space="preserve">2 раза в год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3"/>
                <w:sz w:val="24"/>
                <w:szCs w:val="24"/>
              </w:rPr>
              <w:t>(в сентябре и мае)</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Старшая медсестра</w:t>
            </w:r>
          </w:p>
          <w:p w:rsidR="00E516CB" w:rsidRPr="00594E55" w:rsidRDefault="00E516CB" w:rsidP="00E516CB">
            <w:pPr>
              <w:spacing w:line="240" w:lineRule="atLeast"/>
              <w:jc w:val="center"/>
              <w:rPr>
                <w:rFonts w:ascii="Times New Roman" w:hAnsi="Times New Roman"/>
                <w:spacing w:val="-12"/>
                <w:sz w:val="24"/>
                <w:szCs w:val="24"/>
              </w:rPr>
            </w:pPr>
          </w:p>
        </w:tc>
      </w:tr>
      <w:tr w:rsidR="00E516CB" w:rsidRPr="00594E55" w:rsidTr="00E516CB">
        <w:trPr>
          <w:trHeight w:val="157"/>
        </w:trPr>
        <w:tc>
          <w:tcPr>
            <w:tcW w:w="10456" w:type="dxa"/>
            <w:gridSpan w:val="6"/>
            <w:shd w:val="clear" w:color="auto" w:fill="auto"/>
          </w:tcPr>
          <w:p w:rsidR="00E516CB" w:rsidRPr="00594E55" w:rsidRDefault="00E516CB" w:rsidP="00E516CB">
            <w:pPr>
              <w:spacing w:line="240" w:lineRule="atLeast"/>
              <w:jc w:val="center"/>
              <w:rPr>
                <w:rFonts w:ascii="Times New Roman" w:hAnsi="Times New Roman"/>
                <w:sz w:val="24"/>
                <w:szCs w:val="24"/>
              </w:rPr>
            </w:pPr>
            <w:r w:rsidRPr="00594E55">
              <w:rPr>
                <w:rFonts w:ascii="Times New Roman" w:hAnsi="Times New Roman"/>
                <w:b/>
                <w:spacing w:val="-12"/>
                <w:sz w:val="24"/>
                <w:szCs w:val="24"/>
              </w:rPr>
              <w:t>II. Двигательная деятельность</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Утренняя гимнастика</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Воспитатели </w:t>
            </w:r>
          </w:p>
          <w:p w:rsidR="00E516CB" w:rsidRPr="00594E55" w:rsidRDefault="00E516CB" w:rsidP="00E516CB">
            <w:pPr>
              <w:spacing w:line="240" w:lineRule="atLeast"/>
              <w:jc w:val="center"/>
              <w:rPr>
                <w:rFonts w:ascii="Times New Roman" w:hAnsi="Times New Roman"/>
                <w:spacing w:val="-12"/>
                <w:sz w:val="24"/>
                <w:szCs w:val="24"/>
              </w:rPr>
            </w:pP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2</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Физическая культура</w:t>
            </w:r>
          </w:p>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А) в зале</w:t>
            </w:r>
          </w:p>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б) на свежем воздухе</w:t>
            </w:r>
          </w:p>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в) бассейн</w:t>
            </w:r>
          </w:p>
          <w:p w:rsidR="00E516CB" w:rsidRPr="00594E55" w:rsidRDefault="00E516CB" w:rsidP="00E516CB">
            <w:pPr>
              <w:spacing w:line="240" w:lineRule="atLeast"/>
              <w:jc w:val="both"/>
              <w:rPr>
                <w:rFonts w:ascii="Times New Roman" w:hAnsi="Times New Roman"/>
                <w:spacing w:val="-12"/>
                <w:sz w:val="24"/>
                <w:szCs w:val="24"/>
              </w:rPr>
            </w:pPr>
          </w:p>
          <w:p w:rsidR="00E516CB" w:rsidRPr="00594E55" w:rsidRDefault="00E516CB" w:rsidP="00E516CB">
            <w:pPr>
              <w:spacing w:line="240" w:lineRule="atLeast"/>
              <w:jc w:val="both"/>
              <w:rPr>
                <w:rFonts w:ascii="Times New Roman" w:hAnsi="Times New Roman"/>
                <w:spacing w:val="-12"/>
                <w:sz w:val="24"/>
                <w:szCs w:val="24"/>
              </w:rPr>
            </w:pPr>
          </w:p>
          <w:p w:rsidR="00E516CB" w:rsidRPr="00594E55" w:rsidRDefault="00E516CB" w:rsidP="00E516CB">
            <w:pPr>
              <w:spacing w:line="240" w:lineRule="atLeast"/>
              <w:jc w:val="both"/>
              <w:rPr>
                <w:rFonts w:ascii="Times New Roman" w:hAnsi="Times New Roman"/>
                <w:spacing w:val="-12"/>
                <w:sz w:val="24"/>
                <w:szCs w:val="24"/>
              </w:rPr>
            </w:pPr>
          </w:p>
        </w:tc>
        <w:tc>
          <w:tcPr>
            <w:tcW w:w="1843" w:type="dxa"/>
            <w:shd w:val="clear" w:color="auto" w:fill="auto"/>
          </w:tcPr>
          <w:p w:rsidR="00E516CB" w:rsidRPr="00594E55" w:rsidRDefault="00E516CB" w:rsidP="00E516CB">
            <w:pPr>
              <w:spacing w:line="240" w:lineRule="atLeast"/>
              <w:rPr>
                <w:rFonts w:ascii="Times New Roman" w:hAnsi="Times New Roman"/>
                <w:spacing w:val="-12"/>
                <w:sz w:val="24"/>
                <w:szCs w:val="24"/>
              </w:rPr>
            </w:pPr>
            <w:r w:rsidRPr="00594E55">
              <w:rPr>
                <w:rFonts w:ascii="Times New Roman" w:hAnsi="Times New Roman"/>
                <w:spacing w:val="-12"/>
                <w:sz w:val="24"/>
                <w:szCs w:val="24"/>
              </w:rPr>
              <w:t xml:space="preserve"> Группы от 3 до 7 лет</w:t>
            </w:r>
          </w:p>
          <w:p w:rsidR="00E516CB" w:rsidRPr="00594E55" w:rsidRDefault="00E516CB" w:rsidP="00E516CB">
            <w:pPr>
              <w:spacing w:line="240" w:lineRule="atLeast"/>
              <w:jc w:val="center"/>
              <w:rPr>
                <w:rFonts w:ascii="Times New Roman" w:hAnsi="Times New Roman"/>
                <w:spacing w:val="-12"/>
                <w:sz w:val="24"/>
                <w:szCs w:val="24"/>
              </w:rPr>
            </w:pPr>
          </w:p>
          <w:p w:rsidR="00E516CB" w:rsidRPr="00594E55" w:rsidRDefault="00E516CB" w:rsidP="00E516CB">
            <w:pPr>
              <w:spacing w:line="240" w:lineRule="atLeast"/>
              <w:jc w:val="center"/>
              <w:rPr>
                <w:rFonts w:ascii="Times New Roman" w:hAnsi="Times New Roman"/>
                <w:spacing w:val="-12"/>
                <w:sz w:val="24"/>
                <w:szCs w:val="24"/>
              </w:rPr>
            </w:pP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3  раза в неделю</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 </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Инструктор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по физкультуре</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воспитатели </w:t>
            </w:r>
          </w:p>
          <w:p w:rsidR="00E516CB" w:rsidRPr="00594E55" w:rsidRDefault="00E516CB" w:rsidP="00E516CB">
            <w:pPr>
              <w:spacing w:line="240" w:lineRule="atLeast"/>
              <w:jc w:val="center"/>
              <w:rPr>
                <w:rFonts w:ascii="Times New Roman" w:hAnsi="Times New Roman"/>
                <w:spacing w:val="-12"/>
                <w:sz w:val="24"/>
                <w:szCs w:val="24"/>
              </w:rPr>
            </w:pP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3</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Подвижные игры</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2 раза в день</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Воспитатели</w:t>
            </w:r>
          </w:p>
          <w:p w:rsidR="00E516CB" w:rsidRPr="00594E55" w:rsidRDefault="00E516CB" w:rsidP="00E516CB">
            <w:pPr>
              <w:spacing w:line="240" w:lineRule="atLeast"/>
              <w:jc w:val="center"/>
              <w:rPr>
                <w:rFonts w:ascii="Times New Roman" w:hAnsi="Times New Roman"/>
                <w:spacing w:val="-12"/>
                <w:sz w:val="24"/>
                <w:szCs w:val="24"/>
              </w:rPr>
            </w:pP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4</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Гимнастика после дневного сна</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Воспитатели </w:t>
            </w:r>
          </w:p>
          <w:p w:rsidR="00E516CB" w:rsidRPr="00594E55" w:rsidRDefault="00E516CB" w:rsidP="00E516CB">
            <w:pPr>
              <w:spacing w:line="240" w:lineRule="atLeast"/>
              <w:jc w:val="center"/>
              <w:rPr>
                <w:rFonts w:ascii="Times New Roman" w:hAnsi="Times New Roman"/>
                <w:spacing w:val="-12"/>
                <w:sz w:val="24"/>
                <w:szCs w:val="24"/>
              </w:rPr>
            </w:pP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5</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Спортивные упражнения</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Группы от 3 до 7 лет  </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2 раза в неделю</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Воспитатели</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8</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День здоровья</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Группы от 3 до 7 лет</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 раз в квартал</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Инструктор по физкультуре,</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Воспитатели,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муз. рук-ль</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9</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Физкультурный досуг</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Группы от 3 до 7 лет  </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 раз в месяц</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Инструктор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по физкультуре</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воспитатели </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10</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Физкультурные праздники</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Группы от 3 до 7 лет  </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2 раза в год</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Инструктор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по физкультуре</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Музыкальный </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руководитель</w:t>
            </w:r>
          </w:p>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Воспитатели</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12</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Физкультминутки</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Воспитатели </w:t>
            </w:r>
          </w:p>
          <w:p w:rsidR="00E516CB" w:rsidRPr="00594E55" w:rsidRDefault="00E516CB" w:rsidP="00E516CB">
            <w:pPr>
              <w:spacing w:line="240" w:lineRule="atLeast"/>
              <w:jc w:val="center"/>
              <w:rPr>
                <w:rFonts w:ascii="Times New Roman" w:hAnsi="Times New Roman"/>
                <w:spacing w:val="-12"/>
                <w:sz w:val="24"/>
                <w:szCs w:val="24"/>
              </w:rPr>
            </w:pP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13</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Корригирующая  гимнастика</w:t>
            </w:r>
          </w:p>
          <w:p w:rsidR="00E516CB" w:rsidRPr="00594E55" w:rsidRDefault="00C22779"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П</w:t>
            </w:r>
            <w:r w:rsidR="00E516CB" w:rsidRPr="00594E55">
              <w:rPr>
                <w:rFonts w:ascii="Times New Roman" w:hAnsi="Times New Roman"/>
                <w:spacing w:val="-12"/>
                <w:sz w:val="24"/>
                <w:szCs w:val="24"/>
              </w:rPr>
              <w:t>исхогимнастика</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воспитатели</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14</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Динамический режим во время образовательной деятельности</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воспитатели</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15</w:t>
            </w:r>
          </w:p>
        </w:tc>
        <w:tc>
          <w:tcPr>
            <w:tcW w:w="3827" w:type="dxa"/>
            <w:gridSpan w:val="2"/>
            <w:shd w:val="clear" w:color="auto" w:fill="auto"/>
          </w:tcPr>
          <w:p w:rsidR="00E516CB" w:rsidRPr="00594E55" w:rsidRDefault="00E516CB" w:rsidP="00E516CB">
            <w:pPr>
              <w:spacing w:line="240" w:lineRule="atLeast"/>
              <w:jc w:val="both"/>
              <w:rPr>
                <w:rFonts w:ascii="Times New Roman" w:hAnsi="Times New Roman"/>
                <w:spacing w:val="-12"/>
                <w:sz w:val="24"/>
                <w:szCs w:val="24"/>
              </w:rPr>
            </w:pPr>
            <w:r w:rsidRPr="00594E55">
              <w:rPr>
                <w:rFonts w:ascii="Times New Roman" w:hAnsi="Times New Roman"/>
                <w:spacing w:val="-12"/>
                <w:sz w:val="24"/>
                <w:szCs w:val="24"/>
              </w:rPr>
              <w:t>Самостоятельная двигательная деятельность детей в течение дня</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Под руководством воспитателя</w:t>
            </w:r>
          </w:p>
        </w:tc>
      </w:tr>
      <w:tr w:rsidR="00E516CB" w:rsidRPr="00594E55" w:rsidTr="00E516CB">
        <w:trPr>
          <w:trHeight w:val="157"/>
        </w:trPr>
        <w:tc>
          <w:tcPr>
            <w:tcW w:w="10456" w:type="dxa"/>
            <w:gridSpan w:val="6"/>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b/>
                <w:spacing w:val="-12"/>
                <w:sz w:val="24"/>
                <w:szCs w:val="24"/>
              </w:rPr>
              <w:t>III. Профилактические мероприятия</w:t>
            </w:r>
          </w:p>
        </w:tc>
      </w:tr>
      <w:tr w:rsidR="00E516CB" w:rsidRPr="00594E55" w:rsidTr="00E516CB">
        <w:trPr>
          <w:trHeight w:val="157"/>
        </w:trPr>
        <w:tc>
          <w:tcPr>
            <w:tcW w:w="534"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1</w:t>
            </w:r>
          </w:p>
        </w:tc>
        <w:tc>
          <w:tcPr>
            <w:tcW w:w="3827" w:type="dxa"/>
            <w:gridSpan w:val="2"/>
            <w:shd w:val="clear" w:color="auto" w:fill="auto"/>
          </w:tcPr>
          <w:p w:rsidR="00E516CB" w:rsidRPr="004B3911" w:rsidRDefault="00E516CB" w:rsidP="00E516CB">
            <w:pPr>
              <w:spacing w:line="240" w:lineRule="atLeast"/>
              <w:jc w:val="both"/>
              <w:rPr>
                <w:rFonts w:ascii="Times New Roman" w:hAnsi="Times New Roman"/>
                <w:spacing w:val="-12"/>
                <w:sz w:val="24"/>
                <w:szCs w:val="24"/>
              </w:rPr>
            </w:pPr>
            <w:r w:rsidRPr="004B3911">
              <w:rPr>
                <w:rFonts w:ascii="Times New Roman" w:hAnsi="Times New Roman"/>
                <w:sz w:val="24"/>
                <w:szCs w:val="24"/>
              </w:rPr>
              <w:t xml:space="preserve">Профилактика гриппа и </w:t>
            </w:r>
            <w:r w:rsidRPr="004B3911">
              <w:rPr>
                <w:rFonts w:ascii="Times New Roman" w:hAnsi="Times New Roman"/>
                <w:spacing w:val="-3"/>
                <w:sz w:val="24"/>
                <w:szCs w:val="24"/>
              </w:rPr>
              <w:t>простудных заболеваний (режимы проветривания, утренние  фильтры, работа с родителями)</w:t>
            </w:r>
          </w:p>
        </w:tc>
        <w:tc>
          <w:tcPr>
            <w:tcW w:w="1843"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Все возрастные группы</w:t>
            </w:r>
          </w:p>
        </w:tc>
        <w:tc>
          <w:tcPr>
            <w:tcW w:w="1842"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Ежедневно</w:t>
            </w:r>
          </w:p>
        </w:tc>
        <w:tc>
          <w:tcPr>
            <w:tcW w:w="2410"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Старшая медсестра</w:t>
            </w:r>
          </w:p>
        </w:tc>
      </w:tr>
      <w:tr w:rsidR="00E516CB" w:rsidRPr="00594E55" w:rsidTr="00E516CB">
        <w:trPr>
          <w:trHeight w:val="157"/>
        </w:trPr>
        <w:tc>
          <w:tcPr>
            <w:tcW w:w="534"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2</w:t>
            </w:r>
          </w:p>
        </w:tc>
        <w:tc>
          <w:tcPr>
            <w:tcW w:w="3827" w:type="dxa"/>
            <w:gridSpan w:val="2"/>
            <w:shd w:val="clear" w:color="auto" w:fill="auto"/>
          </w:tcPr>
          <w:p w:rsidR="00E516CB" w:rsidRPr="004B3911" w:rsidRDefault="00E516CB" w:rsidP="00E516CB">
            <w:pPr>
              <w:spacing w:line="240" w:lineRule="atLeast"/>
              <w:jc w:val="both"/>
              <w:rPr>
                <w:rFonts w:ascii="Times New Roman" w:hAnsi="Times New Roman"/>
                <w:sz w:val="24"/>
                <w:szCs w:val="24"/>
              </w:rPr>
            </w:pPr>
            <w:r w:rsidRPr="004B3911">
              <w:rPr>
                <w:rFonts w:ascii="Times New Roman" w:hAnsi="Times New Roman"/>
                <w:sz w:val="24"/>
                <w:szCs w:val="24"/>
              </w:rPr>
              <w:t xml:space="preserve">Профилактика простудных заболеваний: </w:t>
            </w:r>
            <w:r w:rsidRPr="00171E65">
              <w:rPr>
                <w:rFonts w:ascii="Times New Roman" w:hAnsi="Times New Roman"/>
                <w:sz w:val="24"/>
                <w:szCs w:val="24"/>
              </w:rPr>
              <w:t>оксалиновая мазь</w:t>
            </w:r>
          </w:p>
        </w:tc>
        <w:tc>
          <w:tcPr>
            <w:tcW w:w="1843"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Возрастные группы</w:t>
            </w:r>
          </w:p>
        </w:tc>
        <w:tc>
          <w:tcPr>
            <w:tcW w:w="1842" w:type="dxa"/>
            <w:shd w:val="clear" w:color="auto" w:fill="auto"/>
          </w:tcPr>
          <w:p w:rsidR="00E516CB" w:rsidRPr="004B3911" w:rsidRDefault="00E516CB" w:rsidP="00E516CB">
            <w:pPr>
              <w:spacing w:line="240" w:lineRule="atLeast"/>
              <w:jc w:val="center"/>
              <w:rPr>
                <w:rFonts w:ascii="Times New Roman" w:hAnsi="Times New Roman"/>
                <w:sz w:val="24"/>
                <w:szCs w:val="24"/>
              </w:rPr>
            </w:pPr>
            <w:r w:rsidRPr="004B3911">
              <w:rPr>
                <w:rFonts w:ascii="Times New Roman" w:hAnsi="Times New Roman"/>
                <w:sz w:val="24"/>
                <w:szCs w:val="24"/>
              </w:rPr>
              <w:t>Ежедневно, 2раза в день перед прогулкой.</w:t>
            </w:r>
          </w:p>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z w:val="24"/>
                <w:szCs w:val="24"/>
              </w:rPr>
              <w:t>(ноябрь-декабрь, март-апрель)</w:t>
            </w:r>
          </w:p>
        </w:tc>
        <w:tc>
          <w:tcPr>
            <w:tcW w:w="2410"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Ст.медсестра,</w:t>
            </w:r>
          </w:p>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8"/>
                <w:sz w:val="24"/>
                <w:szCs w:val="24"/>
              </w:rPr>
              <w:t>Воспитатели,</w:t>
            </w:r>
          </w:p>
        </w:tc>
      </w:tr>
      <w:tr w:rsidR="00E516CB" w:rsidRPr="00594E55" w:rsidTr="00E516CB">
        <w:trPr>
          <w:trHeight w:val="157"/>
        </w:trPr>
        <w:tc>
          <w:tcPr>
            <w:tcW w:w="534"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3</w:t>
            </w:r>
          </w:p>
        </w:tc>
        <w:tc>
          <w:tcPr>
            <w:tcW w:w="3827" w:type="dxa"/>
            <w:gridSpan w:val="2"/>
            <w:shd w:val="clear" w:color="auto" w:fill="auto"/>
          </w:tcPr>
          <w:p w:rsidR="00E516CB" w:rsidRPr="004B3911" w:rsidRDefault="00E516CB" w:rsidP="00E516CB">
            <w:pPr>
              <w:spacing w:line="240" w:lineRule="atLeast"/>
              <w:ind w:firstLine="2"/>
              <w:rPr>
                <w:rFonts w:ascii="Times New Roman" w:hAnsi="Times New Roman"/>
                <w:spacing w:val="-8"/>
                <w:sz w:val="24"/>
                <w:szCs w:val="24"/>
              </w:rPr>
            </w:pPr>
            <w:r w:rsidRPr="004B3911">
              <w:rPr>
                <w:rFonts w:ascii="Times New Roman" w:hAnsi="Times New Roman"/>
                <w:sz w:val="24"/>
                <w:szCs w:val="24"/>
              </w:rPr>
              <w:t xml:space="preserve">Лечебное полоскание горла </w:t>
            </w:r>
          </w:p>
        </w:tc>
        <w:tc>
          <w:tcPr>
            <w:tcW w:w="1843"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z w:val="24"/>
                <w:szCs w:val="24"/>
              </w:rPr>
              <w:t>(дети, состоящие на учёте у ЛОРа)</w:t>
            </w:r>
          </w:p>
        </w:tc>
        <w:tc>
          <w:tcPr>
            <w:tcW w:w="1842" w:type="dxa"/>
            <w:shd w:val="clear" w:color="auto" w:fill="auto"/>
          </w:tcPr>
          <w:p w:rsidR="00E516CB" w:rsidRPr="004B3911" w:rsidRDefault="00E516CB" w:rsidP="00E516CB">
            <w:pPr>
              <w:spacing w:line="240" w:lineRule="atLeast"/>
              <w:jc w:val="center"/>
              <w:rPr>
                <w:rFonts w:ascii="Times New Roman" w:hAnsi="Times New Roman"/>
                <w:sz w:val="24"/>
                <w:szCs w:val="24"/>
              </w:rPr>
            </w:pPr>
            <w:r w:rsidRPr="004B3911">
              <w:rPr>
                <w:rFonts w:ascii="Times New Roman" w:hAnsi="Times New Roman"/>
                <w:sz w:val="24"/>
                <w:szCs w:val="24"/>
              </w:rPr>
              <w:t xml:space="preserve">ноябрь-апрель </w:t>
            </w:r>
          </w:p>
          <w:p w:rsidR="00E516CB" w:rsidRPr="004B3911" w:rsidRDefault="00E516CB" w:rsidP="00E516CB">
            <w:pPr>
              <w:spacing w:line="240" w:lineRule="atLeast"/>
              <w:jc w:val="center"/>
              <w:rPr>
                <w:rFonts w:ascii="Times New Roman" w:hAnsi="Times New Roman"/>
                <w:sz w:val="24"/>
                <w:szCs w:val="24"/>
              </w:rPr>
            </w:pPr>
            <w:r w:rsidRPr="004B3911">
              <w:rPr>
                <w:rFonts w:ascii="Times New Roman" w:hAnsi="Times New Roman"/>
                <w:sz w:val="24"/>
                <w:szCs w:val="24"/>
              </w:rPr>
              <w:t xml:space="preserve">После дневного сна по 2 недели с 2-недельным перерывом </w:t>
            </w:r>
          </w:p>
        </w:tc>
        <w:tc>
          <w:tcPr>
            <w:tcW w:w="2410" w:type="dxa"/>
            <w:shd w:val="clear" w:color="auto" w:fill="auto"/>
          </w:tcPr>
          <w:p w:rsidR="00E516CB" w:rsidRPr="004B3911" w:rsidRDefault="00E516CB" w:rsidP="00E516CB">
            <w:pPr>
              <w:spacing w:line="240" w:lineRule="atLeast"/>
              <w:jc w:val="center"/>
              <w:rPr>
                <w:rFonts w:ascii="Times New Roman" w:hAnsi="Times New Roman"/>
                <w:spacing w:val="-8"/>
                <w:sz w:val="24"/>
                <w:szCs w:val="24"/>
              </w:rPr>
            </w:pPr>
            <w:r w:rsidRPr="004B3911">
              <w:rPr>
                <w:rFonts w:ascii="Times New Roman" w:hAnsi="Times New Roman"/>
                <w:spacing w:val="-8"/>
                <w:sz w:val="24"/>
                <w:szCs w:val="24"/>
              </w:rPr>
              <w:t xml:space="preserve">Ст. медсестра, </w:t>
            </w:r>
          </w:p>
          <w:p w:rsidR="00E516CB" w:rsidRPr="004B3911" w:rsidRDefault="00E516CB" w:rsidP="00E516CB">
            <w:pPr>
              <w:spacing w:line="240" w:lineRule="atLeast"/>
              <w:jc w:val="center"/>
              <w:rPr>
                <w:rFonts w:ascii="Times New Roman" w:hAnsi="Times New Roman"/>
                <w:spacing w:val="-8"/>
                <w:sz w:val="24"/>
                <w:szCs w:val="24"/>
              </w:rPr>
            </w:pPr>
            <w:r w:rsidRPr="004B3911">
              <w:rPr>
                <w:rFonts w:ascii="Times New Roman" w:hAnsi="Times New Roman"/>
                <w:spacing w:val="-6"/>
                <w:sz w:val="24"/>
                <w:szCs w:val="24"/>
              </w:rPr>
              <w:t>воспитатели</w:t>
            </w:r>
          </w:p>
        </w:tc>
      </w:tr>
      <w:tr w:rsidR="00E516CB" w:rsidRPr="00594E55" w:rsidTr="00E516CB">
        <w:trPr>
          <w:trHeight w:val="157"/>
        </w:trPr>
        <w:tc>
          <w:tcPr>
            <w:tcW w:w="534"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4</w:t>
            </w:r>
          </w:p>
        </w:tc>
        <w:tc>
          <w:tcPr>
            <w:tcW w:w="3827" w:type="dxa"/>
            <w:gridSpan w:val="2"/>
            <w:shd w:val="clear" w:color="auto" w:fill="auto"/>
          </w:tcPr>
          <w:p w:rsidR="00E516CB" w:rsidRPr="004B3911" w:rsidRDefault="00E516CB" w:rsidP="00E516CB">
            <w:pPr>
              <w:spacing w:line="240" w:lineRule="atLeast"/>
              <w:ind w:firstLine="2"/>
              <w:rPr>
                <w:rFonts w:ascii="Times New Roman" w:hAnsi="Times New Roman"/>
                <w:spacing w:val="-8"/>
                <w:sz w:val="24"/>
                <w:szCs w:val="24"/>
              </w:rPr>
            </w:pPr>
            <w:r w:rsidRPr="004B3911">
              <w:rPr>
                <w:rFonts w:ascii="Times New Roman" w:hAnsi="Times New Roman"/>
                <w:spacing w:val="-8"/>
                <w:sz w:val="24"/>
                <w:szCs w:val="24"/>
              </w:rPr>
              <w:t>Прогулка</w:t>
            </w:r>
          </w:p>
        </w:tc>
        <w:tc>
          <w:tcPr>
            <w:tcW w:w="1843" w:type="dxa"/>
            <w:shd w:val="clear" w:color="auto" w:fill="auto"/>
          </w:tcPr>
          <w:p w:rsidR="00E516CB" w:rsidRPr="004B3911" w:rsidRDefault="00E516CB" w:rsidP="00E516CB">
            <w:pPr>
              <w:spacing w:line="240" w:lineRule="atLeast"/>
              <w:jc w:val="center"/>
              <w:rPr>
                <w:rFonts w:ascii="Times New Roman" w:hAnsi="Times New Roman"/>
                <w:spacing w:val="-12"/>
                <w:sz w:val="24"/>
                <w:szCs w:val="24"/>
              </w:rPr>
            </w:pPr>
            <w:r w:rsidRPr="004B3911">
              <w:rPr>
                <w:rFonts w:ascii="Times New Roman" w:hAnsi="Times New Roman"/>
                <w:spacing w:val="-12"/>
                <w:sz w:val="24"/>
                <w:szCs w:val="24"/>
              </w:rPr>
              <w:t>Все возрастные группы</w:t>
            </w:r>
          </w:p>
        </w:tc>
        <w:tc>
          <w:tcPr>
            <w:tcW w:w="1842" w:type="dxa"/>
            <w:shd w:val="clear" w:color="auto" w:fill="auto"/>
          </w:tcPr>
          <w:p w:rsidR="00E516CB" w:rsidRPr="004B3911" w:rsidRDefault="00E516CB" w:rsidP="00E516CB">
            <w:pPr>
              <w:spacing w:line="240" w:lineRule="atLeast"/>
              <w:jc w:val="center"/>
              <w:rPr>
                <w:rFonts w:ascii="Times New Roman" w:hAnsi="Times New Roman"/>
                <w:spacing w:val="-8"/>
                <w:sz w:val="24"/>
                <w:szCs w:val="24"/>
              </w:rPr>
            </w:pPr>
            <w:r w:rsidRPr="004B3911">
              <w:rPr>
                <w:rFonts w:ascii="Times New Roman" w:hAnsi="Times New Roman"/>
                <w:spacing w:val="-8"/>
                <w:sz w:val="24"/>
                <w:szCs w:val="24"/>
              </w:rPr>
              <w:t>Ежедневно, 2 раза в день</w:t>
            </w:r>
          </w:p>
        </w:tc>
        <w:tc>
          <w:tcPr>
            <w:tcW w:w="2410" w:type="dxa"/>
            <w:shd w:val="clear" w:color="auto" w:fill="auto"/>
          </w:tcPr>
          <w:p w:rsidR="00E516CB" w:rsidRPr="004B3911" w:rsidRDefault="00E516CB" w:rsidP="00E516CB">
            <w:pPr>
              <w:spacing w:line="240" w:lineRule="atLeast"/>
              <w:jc w:val="center"/>
              <w:rPr>
                <w:rFonts w:ascii="Times New Roman" w:hAnsi="Times New Roman"/>
                <w:spacing w:val="-8"/>
                <w:sz w:val="24"/>
                <w:szCs w:val="24"/>
              </w:rPr>
            </w:pPr>
            <w:r w:rsidRPr="004B3911">
              <w:rPr>
                <w:rFonts w:ascii="Times New Roman" w:hAnsi="Times New Roman"/>
                <w:spacing w:val="-8"/>
                <w:sz w:val="24"/>
                <w:szCs w:val="24"/>
              </w:rPr>
              <w:t>Воспитатели, помощники воспитателя</w:t>
            </w:r>
          </w:p>
        </w:tc>
      </w:tr>
      <w:tr w:rsidR="00E516CB" w:rsidRPr="00594E55" w:rsidTr="00E516CB">
        <w:trPr>
          <w:trHeight w:val="157"/>
        </w:trPr>
        <w:tc>
          <w:tcPr>
            <w:tcW w:w="534" w:type="dxa"/>
            <w:shd w:val="clear" w:color="auto" w:fill="auto"/>
          </w:tcPr>
          <w:p w:rsidR="00E516CB" w:rsidRPr="00594E55" w:rsidRDefault="00171E65" w:rsidP="00E516CB">
            <w:pPr>
              <w:spacing w:line="240" w:lineRule="atLeast"/>
              <w:jc w:val="center"/>
              <w:rPr>
                <w:rFonts w:ascii="Times New Roman" w:hAnsi="Times New Roman"/>
                <w:spacing w:val="-12"/>
                <w:sz w:val="24"/>
                <w:szCs w:val="24"/>
              </w:rPr>
            </w:pPr>
            <w:r>
              <w:rPr>
                <w:rFonts w:ascii="Times New Roman" w:hAnsi="Times New Roman"/>
                <w:spacing w:val="-12"/>
                <w:sz w:val="24"/>
                <w:szCs w:val="24"/>
              </w:rPr>
              <w:t>5</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Закаливающие мероприятия</w:t>
            </w:r>
          </w:p>
          <w:p w:rsidR="00E516CB" w:rsidRPr="00594E55" w:rsidRDefault="00E516CB" w:rsidP="00E516CB">
            <w:pPr>
              <w:spacing w:line="240" w:lineRule="atLeast"/>
              <w:ind w:firstLine="2"/>
              <w:rPr>
                <w:rFonts w:ascii="Times New Roman" w:hAnsi="Times New Roman"/>
                <w:spacing w:val="-8"/>
                <w:sz w:val="24"/>
                <w:szCs w:val="24"/>
              </w:rPr>
            </w:pP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157"/>
        </w:trPr>
        <w:tc>
          <w:tcPr>
            <w:tcW w:w="534" w:type="dxa"/>
            <w:shd w:val="clear" w:color="auto" w:fill="auto"/>
          </w:tcPr>
          <w:p w:rsidR="00E516CB" w:rsidRPr="00594E55" w:rsidRDefault="00171E65" w:rsidP="00E516CB">
            <w:pPr>
              <w:spacing w:line="240" w:lineRule="atLeast"/>
              <w:jc w:val="center"/>
              <w:rPr>
                <w:rFonts w:ascii="Times New Roman" w:hAnsi="Times New Roman"/>
                <w:spacing w:val="-12"/>
                <w:sz w:val="24"/>
                <w:szCs w:val="24"/>
              </w:rPr>
            </w:pPr>
            <w:r>
              <w:rPr>
                <w:rFonts w:ascii="Times New Roman" w:hAnsi="Times New Roman"/>
                <w:spacing w:val="-12"/>
                <w:sz w:val="24"/>
                <w:szCs w:val="24"/>
              </w:rPr>
              <w:t>6</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Работа с родителями (ежедневное информирование родителей о состоянии здоровья, самочувствия, развитии ребенка)</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 xml:space="preserve">Воспитатели, </w:t>
            </w:r>
          </w:p>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медперсонал</w:t>
            </w:r>
          </w:p>
        </w:tc>
      </w:tr>
      <w:tr w:rsidR="00E516CB" w:rsidRPr="00594E55" w:rsidTr="00E516CB">
        <w:trPr>
          <w:trHeight w:val="157"/>
        </w:trPr>
        <w:tc>
          <w:tcPr>
            <w:tcW w:w="534" w:type="dxa"/>
            <w:shd w:val="clear" w:color="auto" w:fill="auto"/>
          </w:tcPr>
          <w:p w:rsidR="00E516CB" w:rsidRPr="00594E55" w:rsidRDefault="00171E65" w:rsidP="00E516CB">
            <w:pPr>
              <w:spacing w:line="240" w:lineRule="atLeast"/>
              <w:jc w:val="center"/>
              <w:rPr>
                <w:rFonts w:ascii="Times New Roman" w:hAnsi="Times New Roman"/>
                <w:spacing w:val="-12"/>
                <w:sz w:val="24"/>
                <w:szCs w:val="24"/>
              </w:rPr>
            </w:pPr>
            <w:r>
              <w:rPr>
                <w:rFonts w:ascii="Times New Roman" w:hAnsi="Times New Roman"/>
                <w:spacing w:val="-12"/>
                <w:sz w:val="24"/>
                <w:szCs w:val="24"/>
              </w:rPr>
              <w:t>7</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Профилактические прививки</w:t>
            </w:r>
          </w:p>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медицинское сопровождение ребёнка</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По графику</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медперсонал</w:t>
            </w:r>
          </w:p>
        </w:tc>
      </w:tr>
      <w:tr w:rsidR="00E516CB" w:rsidRPr="00594E55" w:rsidTr="00E516CB">
        <w:trPr>
          <w:trHeight w:val="157"/>
        </w:trPr>
        <w:tc>
          <w:tcPr>
            <w:tcW w:w="534" w:type="dxa"/>
            <w:shd w:val="clear" w:color="auto" w:fill="auto"/>
          </w:tcPr>
          <w:p w:rsidR="00E516CB" w:rsidRPr="00594E55" w:rsidRDefault="00171E65" w:rsidP="00E516CB">
            <w:pPr>
              <w:spacing w:line="240" w:lineRule="atLeast"/>
              <w:jc w:val="center"/>
              <w:rPr>
                <w:rFonts w:ascii="Times New Roman" w:hAnsi="Times New Roman"/>
                <w:spacing w:val="-12"/>
                <w:sz w:val="24"/>
                <w:szCs w:val="24"/>
              </w:rPr>
            </w:pPr>
            <w:r>
              <w:rPr>
                <w:rFonts w:ascii="Times New Roman" w:hAnsi="Times New Roman"/>
                <w:spacing w:val="-12"/>
                <w:sz w:val="24"/>
                <w:szCs w:val="24"/>
              </w:rPr>
              <w:t>8</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Коррекция физических  проблем в развитии</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медперсонал, инструктор по физкультуре</w:t>
            </w:r>
          </w:p>
        </w:tc>
      </w:tr>
      <w:tr w:rsidR="00E516CB" w:rsidRPr="00594E55" w:rsidTr="00E516CB">
        <w:trPr>
          <w:trHeight w:val="157"/>
        </w:trPr>
        <w:tc>
          <w:tcPr>
            <w:tcW w:w="534" w:type="dxa"/>
            <w:shd w:val="clear" w:color="auto" w:fill="auto"/>
          </w:tcPr>
          <w:p w:rsidR="00E516CB" w:rsidRPr="00594E55" w:rsidRDefault="00171E65" w:rsidP="00E516CB">
            <w:pPr>
              <w:spacing w:line="240" w:lineRule="atLeast"/>
              <w:jc w:val="center"/>
              <w:rPr>
                <w:rFonts w:ascii="Times New Roman" w:hAnsi="Times New Roman"/>
                <w:spacing w:val="-12"/>
                <w:sz w:val="24"/>
                <w:szCs w:val="24"/>
              </w:rPr>
            </w:pPr>
            <w:r>
              <w:rPr>
                <w:rFonts w:ascii="Times New Roman" w:hAnsi="Times New Roman"/>
                <w:spacing w:val="-12"/>
                <w:sz w:val="24"/>
                <w:szCs w:val="24"/>
              </w:rPr>
              <w:t>9</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 xml:space="preserve">Исп. здоровьесберегающих технологий (корригирующие гимнастики, режим ближнего и дальнего зрения, режим смены динамических поз, педагогика оздоровления В. Кудрявцева и т.д.) в образовательном процессе </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 xml:space="preserve">Воспитатели, </w:t>
            </w:r>
          </w:p>
        </w:tc>
      </w:tr>
      <w:tr w:rsidR="00E516CB" w:rsidRPr="00594E55" w:rsidTr="00E516CB">
        <w:trPr>
          <w:trHeight w:val="157"/>
        </w:trPr>
        <w:tc>
          <w:tcPr>
            <w:tcW w:w="10456" w:type="dxa"/>
            <w:gridSpan w:val="6"/>
            <w:shd w:val="clear" w:color="auto" w:fill="auto"/>
          </w:tcPr>
          <w:p w:rsidR="00E516CB" w:rsidRPr="00594E55" w:rsidRDefault="00E516CB" w:rsidP="00E516CB">
            <w:pPr>
              <w:spacing w:line="240" w:lineRule="atLeast"/>
              <w:jc w:val="center"/>
              <w:rPr>
                <w:rFonts w:ascii="Times New Roman" w:hAnsi="Times New Roman"/>
                <w:sz w:val="24"/>
                <w:szCs w:val="24"/>
              </w:rPr>
            </w:pPr>
            <w:r w:rsidRPr="00594E55">
              <w:rPr>
                <w:rFonts w:ascii="Times New Roman" w:hAnsi="Times New Roman"/>
                <w:b/>
                <w:sz w:val="24"/>
                <w:szCs w:val="24"/>
              </w:rPr>
              <w:t>IV Организация санитарно-эпидемиологического режима и создание гигиенических условий жизнедеятельности детей</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обеспечение чистоты тела, одежды, постели;</w:t>
            </w:r>
          </w:p>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наличие носового платка;</w:t>
            </w:r>
          </w:p>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расчесывание волос;</w:t>
            </w:r>
          </w:p>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профилактика педикулёза и др. инфекционных заболеваний;</w:t>
            </w:r>
          </w:p>
        </w:tc>
        <w:tc>
          <w:tcPr>
            <w:tcW w:w="1843" w:type="dxa"/>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2</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Организация дневного сна</w:t>
            </w:r>
          </w:p>
        </w:tc>
        <w:tc>
          <w:tcPr>
            <w:tcW w:w="1843" w:type="dxa"/>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 xml:space="preserve">Воспитатели, </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3</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обеспечение  освещенности и проветривания игровых и учебных зон.</w:t>
            </w:r>
          </w:p>
        </w:tc>
        <w:tc>
          <w:tcPr>
            <w:tcW w:w="1843" w:type="dxa"/>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15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4</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гигиенические процедуры (умывание, одевание, раздевание, туалет)</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693"/>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5.</w:t>
            </w:r>
          </w:p>
        </w:tc>
        <w:tc>
          <w:tcPr>
            <w:tcW w:w="3827" w:type="dxa"/>
            <w:gridSpan w:val="2"/>
            <w:shd w:val="clear" w:color="auto" w:fill="auto"/>
          </w:tcPr>
          <w:p w:rsidR="00E516CB" w:rsidRPr="00594E55" w:rsidRDefault="00E516CB" w:rsidP="00E516CB">
            <w:pPr>
              <w:spacing w:line="240" w:lineRule="atLeast"/>
              <w:rPr>
                <w:rFonts w:ascii="Times New Roman" w:hAnsi="Times New Roman"/>
                <w:sz w:val="24"/>
                <w:szCs w:val="24"/>
              </w:rPr>
            </w:pPr>
            <w:r w:rsidRPr="00594E55">
              <w:rPr>
                <w:rFonts w:ascii="Times New Roman" w:hAnsi="Times New Roman"/>
                <w:sz w:val="24"/>
                <w:szCs w:val="24"/>
              </w:rPr>
              <w:t>прогулка;</w:t>
            </w:r>
          </w:p>
          <w:p w:rsidR="00E516CB" w:rsidRPr="00594E55" w:rsidRDefault="00E516CB" w:rsidP="00E516CB">
            <w:pPr>
              <w:spacing w:line="240" w:lineRule="atLeast"/>
              <w:rPr>
                <w:rFonts w:ascii="Times New Roman" w:hAnsi="Times New Roman"/>
                <w:sz w:val="24"/>
                <w:szCs w:val="24"/>
              </w:rPr>
            </w:pPr>
          </w:p>
          <w:p w:rsidR="00E516CB" w:rsidRPr="00594E55" w:rsidRDefault="00E516CB" w:rsidP="00E516CB">
            <w:pPr>
              <w:spacing w:line="240" w:lineRule="atLeast"/>
              <w:rPr>
                <w:rFonts w:ascii="Times New Roman" w:hAnsi="Times New Roman"/>
                <w:sz w:val="24"/>
                <w:szCs w:val="24"/>
              </w:rPr>
            </w:pP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157"/>
        </w:trPr>
        <w:tc>
          <w:tcPr>
            <w:tcW w:w="10456" w:type="dxa"/>
            <w:gridSpan w:val="6"/>
            <w:shd w:val="clear" w:color="auto" w:fill="auto"/>
          </w:tcPr>
          <w:p w:rsidR="00E516CB" w:rsidRPr="00594E55" w:rsidRDefault="00E516CB" w:rsidP="00E516CB">
            <w:pPr>
              <w:spacing w:line="240" w:lineRule="atLeast"/>
              <w:jc w:val="center"/>
              <w:rPr>
                <w:rFonts w:ascii="Times New Roman" w:hAnsi="Times New Roman"/>
                <w:b/>
                <w:spacing w:val="-8"/>
                <w:sz w:val="24"/>
                <w:szCs w:val="24"/>
              </w:rPr>
            </w:pPr>
            <w:r w:rsidRPr="00594E55">
              <w:rPr>
                <w:rFonts w:ascii="Times New Roman" w:hAnsi="Times New Roman"/>
                <w:b/>
                <w:spacing w:val="-8"/>
                <w:sz w:val="24"/>
                <w:szCs w:val="24"/>
              </w:rPr>
              <w:t>IV рациональное питание</w:t>
            </w:r>
          </w:p>
        </w:tc>
      </w:tr>
      <w:tr w:rsidR="00E516CB" w:rsidRPr="00594E55" w:rsidTr="00E516CB">
        <w:trPr>
          <w:trHeight w:val="2432"/>
        </w:trPr>
        <w:tc>
          <w:tcPr>
            <w:tcW w:w="534" w:type="dxa"/>
            <w:shd w:val="clear" w:color="auto" w:fill="auto"/>
          </w:tcPr>
          <w:p w:rsidR="00E516CB" w:rsidRPr="00953E76" w:rsidRDefault="00E516CB" w:rsidP="00E516CB">
            <w:pPr>
              <w:spacing w:line="240" w:lineRule="atLeast"/>
              <w:jc w:val="center"/>
              <w:rPr>
                <w:rFonts w:ascii="Times New Roman" w:hAnsi="Times New Roman"/>
                <w:spacing w:val="-12"/>
                <w:sz w:val="24"/>
                <w:szCs w:val="24"/>
              </w:rPr>
            </w:pPr>
            <w:r w:rsidRPr="00953E76">
              <w:rPr>
                <w:rFonts w:ascii="Times New Roman" w:hAnsi="Times New Roman"/>
                <w:spacing w:val="-12"/>
                <w:sz w:val="24"/>
                <w:szCs w:val="24"/>
              </w:rPr>
              <w:t>1</w:t>
            </w:r>
          </w:p>
        </w:tc>
        <w:tc>
          <w:tcPr>
            <w:tcW w:w="3827" w:type="dxa"/>
            <w:gridSpan w:val="2"/>
            <w:shd w:val="clear" w:color="auto" w:fill="auto"/>
          </w:tcPr>
          <w:p w:rsidR="00E516CB" w:rsidRPr="00953E76" w:rsidRDefault="00C22779" w:rsidP="00E516CB">
            <w:pPr>
              <w:spacing w:line="240" w:lineRule="atLeast"/>
              <w:ind w:firstLine="180"/>
              <w:rPr>
                <w:rFonts w:ascii="Times New Roman" w:hAnsi="Times New Roman"/>
                <w:b/>
                <w:sz w:val="24"/>
                <w:szCs w:val="24"/>
              </w:rPr>
            </w:pPr>
            <w:r w:rsidRPr="00953E76">
              <w:rPr>
                <w:rFonts w:ascii="Times New Roman" w:hAnsi="Times New Roman"/>
                <w:spacing w:val="-8"/>
                <w:sz w:val="24"/>
                <w:szCs w:val="24"/>
              </w:rPr>
              <w:t>5</w:t>
            </w:r>
            <w:r w:rsidR="00E516CB" w:rsidRPr="00953E76">
              <w:rPr>
                <w:rFonts w:ascii="Times New Roman" w:hAnsi="Times New Roman"/>
                <w:spacing w:val="-8"/>
                <w:sz w:val="24"/>
                <w:szCs w:val="24"/>
              </w:rPr>
              <w:t xml:space="preserve">-х разовое питание: </w:t>
            </w:r>
          </w:p>
          <w:p w:rsidR="00E516CB" w:rsidRPr="00953E76" w:rsidRDefault="00E516CB" w:rsidP="00E516CB">
            <w:pPr>
              <w:spacing w:line="240" w:lineRule="atLeast"/>
              <w:ind w:left="48"/>
              <w:rPr>
                <w:rFonts w:ascii="Times New Roman" w:hAnsi="Times New Roman"/>
                <w:sz w:val="24"/>
                <w:szCs w:val="24"/>
              </w:rPr>
            </w:pPr>
            <w:r w:rsidRPr="00953E76">
              <w:rPr>
                <w:rFonts w:ascii="Times New Roman" w:hAnsi="Times New Roman"/>
                <w:b/>
                <w:sz w:val="24"/>
                <w:szCs w:val="24"/>
              </w:rPr>
              <w:t>Завтрак</w:t>
            </w:r>
            <w:r w:rsidR="00C22779" w:rsidRPr="00953E76">
              <w:rPr>
                <w:rFonts w:ascii="Times New Roman" w:hAnsi="Times New Roman"/>
                <w:sz w:val="24"/>
                <w:szCs w:val="24"/>
              </w:rPr>
              <w:t xml:space="preserve"> - 20</w:t>
            </w:r>
            <w:r w:rsidRPr="00953E76">
              <w:rPr>
                <w:rFonts w:ascii="Times New Roman" w:hAnsi="Times New Roman"/>
                <w:sz w:val="24"/>
                <w:szCs w:val="24"/>
              </w:rPr>
              <w:t>% от суточной энергетической ценности рациона</w:t>
            </w:r>
          </w:p>
          <w:p w:rsidR="00E516CB" w:rsidRPr="00953E76" w:rsidRDefault="00E516CB" w:rsidP="00E516CB">
            <w:pPr>
              <w:spacing w:line="240" w:lineRule="atLeast"/>
              <w:ind w:left="48"/>
              <w:rPr>
                <w:rFonts w:ascii="Times New Roman" w:hAnsi="Times New Roman"/>
                <w:sz w:val="24"/>
                <w:szCs w:val="24"/>
              </w:rPr>
            </w:pPr>
            <w:r w:rsidRPr="00953E76">
              <w:rPr>
                <w:rFonts w:ascii="Times New Roman" w:hAnsi="Times New Roman"/>
                <w:b/>
                <w:sz w:val="24"/>
                <w:szCs w:val="24"/>
              </w:rPr>
              <w:t>Обед</w:t>
            </w:r>
            <w:r w:rsidR="005B77C0" w:rsidRPr="00953E76">
              <w:rPr>
                <w:rFonts w:ascii="Times New Roman" w:hAnsi="Times New Roman"/>
                <w:sz w:val="24"/>
                <w:szCs w:val="24"/>
              </w:rPr>
              <w:t xml:space="preserve"> – 35</w:t>
            </w:r>
            <w:r w:rsidRPr="00953E76">
              <w:rPr>
                <w:rFonts w:ascii="Times New Roman" w:hAnsi="Times New Roman"/>
                <w:sz w:val="24"/>
                <w:szCs w:val="24"/>
              </w:rPr>
              <w:t>%, от суточной энергетической ценности рациона</w:t>
            </w:r>
          </w:p>
          <w:p w:rsidR="00E516CB" w:rsidRPr="00953E76" w:rsidRDefault="00E516CB" w:rsidP="00E516CB">
            <w:pPr>
              <w:spacing w:line="240" w:lineRule="atLeast"/>
              <w:ind w:left="48"/>
              <w:rPr>
                <w:rFonts w:ascii="Times New Roman" w:hAnsi="Times New Roman"/>
                <w:sz w:val="24"/>
                <w:szCs w:val="24"/>
              </w:rPr>
            </w:pPr>
            <w:r w:rsidRPr="00953E76">
              <w:rPr>
                <w:rFonts w:ascii="Times New Roman" w:hAnsi="Times New Roman"/>
                <w:b/>
                <w:sz w:val="24"/>
                <w:szCs w:val="24"/>
              </w:rPr>
              <w:t>Полдник</w:t>
            </w:r>
            <w:r w:rsidRPr="00953E76">
              <w:rPr>
                <w:rFonts w:ascii="Times New Roman" w:hAnsi="Times New Roman"/>
                <w:sz w:val="24"/>
                <w:szCs w:val="24"/>
              </w:rPr>
              <w:t xml:space="preserve"> – 15% от суточной энергетической ценности рациона</w:t>
            </w:r>
          </w:p>
          <w:p w:rsidR="00C22779" w:rsidRPr="00953E76" w:rsidRDefault="005B77C0" w:rsidP="00E516CB">
            <w:pPr>
              <w:spacing w:line="240" w:lineRule="atLeast"/>
              <w:ind w:left="48"/>
              <w:rPr>
                <w:rFonts w:ascii="Times New Roman" w:hAnsi="Times New Roman"/>
                <w:sz w:val="24"/>
                <w:szCs w:val="24"/>
              </w:rPr>
            </w:pPr>
            <w:r w:rsidRPr="00953E76">
              <w:rPr>
                <w:rFonts w:ascii="Times New Roman" w:hAnsi="Times New Roman"/>
                <w:b/>
                <w:sz w:val="24"/>
                <w:szCs w:val="24"/>
              </w:rPr>
              <w:t xml:space="preserve">Ужин </w:t>
            </w:r>
            <w:r w:rsidRPr="00953E76">
              <w:rPr>
                <w:rFonts w:ascii="Times New Roman" w:hAnsi="Times New Roman"/>
                <w:sz w:val="24"/>
                <w:szCs w:val="24"/>
              </w:rPr>
              <w:t>– 15%</w:t>
            </w:r>
          </w:p>
          <w:p w:rsidR="005B77C0" w:rsidRPr="00953E76" w:rsidRDefault="005B77C0" w:rsidP="00E516CB">
            <w:pPr>
              <w:spacing w:line="240" w:lineRule="atLeast"/>
              <w:ind w:left="48"/>
              <w:rPr>
                <w:rFonts w:ascii="Times New Roman" w:hAnsi="Times New Roman"/>
                <w:sz w:val="24"/>
                <w:szCs w:val="24"/>
              </w:rPr>
            </w:pPr>
            <w:r w:rsidRPr="00953E76">
              <w:rPr>
                <w:rFonts w:ascii="Times New Roman" w:hAnsi="Times New Roman"/>
                <w:b/>
                <w:sz w:val="24"/>
                <w:szCs w:val="24"/>
              </w:rPr>
              <w:t>Пятое питание</w:t>
            </w:r>
            <w:r w:rsidRPr="00953E76">
              <w:rPr>
                <w:rFonts w:ascii="Times New Roman" w:hAnsi="Times New Roman"/>
                <w:sz w:val="24"/>
                <w:szCs w:val="24"/>
              </w:rPr>
              <w:t>- 15%</w:t>
            </w:r>
          </w:p>
          <w:p w:rsidR="00E516CB" w:rsidRPr="00953E76" w:rsidRDefault="00E516CB" w:rsidP="00E516CB">
            <w:pPr>
              <w:spacing w:line="240" w:lineRule="atLeast"/>
              <w:ind w:left="48"/>
              <w:rPr>
                <w:rFonts w:ascii="Times New Roman" w:hAnsi="Times New Roman"/>
                <w:sz w:val="24"/>
                <w:szCs w:val="24"/>
              </w:rPr>
            </w:pPr>
            <w:r w:rsidRPr="00953E76">
              <w:rPr>
                <w:rFonts w:ascii="Times New Roman" w:hAnsi="Times New Roman"/>
                <w:sz w:val="24"/>
                <w:szCs w:val="24"/>
              </w:rPr>
              <w:t xml:space="preserve">В соответствии с СанПиН; </w:t>
            </w:r>
          </w:p>
          <w:p w:rsidR="00E516CB" w:rsidRPr="00953E76" w:rsidRDefault="00E516CB" w:rsidP="00E516CB">
            <w:pPr>
              <w:spacing w:line="240" w:lineRule="atLeast"/>
              <w:ind w:left="48"/>
              <w:rPr>
                <w:rFonts w:ascii="Times New Roman" w:hAnsi="Times New Roman"/>
                <w:sz w:val="24"/>
                <w:szCs w:val="24"/>
              </w:rPr>
            </w:pPr>
            <w:r w:rsidRPr="00953E76">
              <w:rPr>
                <w:rFonts w:ascii="Times New Roman" w:hAnsi="Times New Roman"/>
                <w:sz w:val="24"/>
                <w:szCs w:val="24"/>
              </w:rPr>
              <w:t>Формирование культуры еды</w:t>
            </w:r>
          </w:p>
        </w:tc>
        <w:tc>
          <w:tcPr>
            <w:tcW w:w="1843"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12"/>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268"/>
        </w:trPr>
        <w:tc>
          <w:tcPr>
            <w:tcW w:w="10456" w:type="dxa"/>
            <w:gridSpan w:val="6"/>
            <w:shd w:val="clear" w:color="auto" w:fill="auto"/>
          </w:tcPr>
          <w:p w:rsidR="00E516CB" w:rsidRPr="00594E55" w:rsidRDefault="00E516CB" w:rsidP="00E516CB">
            <w:pPr>
              <w:spacing w:line="240" w:lineRule="atLeast"/>
              <w:jc w:val="center"/>
              <w:rPr>
                <w:rFonts w:ascii="Times New Roman" w:hAnsi="Times New Roman"/>
                <w:b/>
                <w:sz w:val="24"/>
                <w:szCs w:val="24"/>
              </w:rPr>
            </w:pPr>
            <w:r w:rsidRPr="00594E55">
              <w:rPr>
                <w:rFonts w:ascii="Times New Roman" w:hAnsi="Times New Roman"/>
                <w:spacing w:val="-8"/>
                <w:sz w:val="24"/>
                <w:szCs w:val="24"/>
              </w:rPr>
              <w:t xml:space="preserve">V  </w:t>
            </w:r>
            <w:r w:rsidRPr="00594E55">
              <w:rPr>
                <w:rFonts w:ascii="Times New Roman" w:hAnsi="Times New Roman"/>
                <w:b/>
                <w:spacing w:val="-8"/>
                <w:sz w:val="24"/>
                <w:szCs w:val="24"/>
              </w:rPr>
              <w:t>о</w:t>
            </w:r>
            <w:r w:rsidRPr="00594E55">
              <w:rPr>
                <w:rFonts w:ascii="Times New Roman" w:hAnsi="Times New Roman"/>
                <w:b/>
                <w:sz w:val="24"/>
                <w:szCs w:val="24"/>
              </w:rPr>
              <w:t>беспечение психологической безопасности</w:t>
            </w:r>
          </w:p>
        </w:tc>
      </w:tr>
      <w:tr w:rsidR="00E516CB" w:rsidRPr="00594E55" w:rsidTr="00E516CB">
        <w:trPr>
          <w:trHeight w:val="977"/>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1</w:t>
            </w:r>
          </w:p>
        </w:tc>
        <w:tc>
          <w:tcPr>
            <w:tcW w:w="3685" w:type="dxa"/>
            <w:shd w:val="clear" w:color="auto" w:fill="auto"/>
          </w:tcPr>
          <w:p w:rsidR="00E516CB" w:rsidRPr="00594E55" w:rsidRDefault="00E516CB" w:rsidP="00E516CB">
            <w:pPr>
              <w:spacing w:line="240" w:lineRule="atLeast"/>
              <w:ind w:left="228"/>
              <w:rPr>
                <w:rFonts w:ascii="Times New Roman" w:hAnsi="Times New Roman"/>
                <w:sz w:val="24"/>
                <w:szCs w:val="24"/>
              </w:rPr>
            </w:pPr>
            <w:r w:rsidRPr="00594E55">
              <w:rPr>
                <w:rFonts w:ascii="Times New Roman" w:hAnsi="Times New Roman"/>
                <w:sz w:val="24"/>
                <w:szCs w:val="24"/>
              </w:rPr>
              <w:t xml:space="preserve">Наблюдение за эмоциональным состоянием и самочувствием ребенка в течение дня (во время игр, занятий, режимных) </w:t>
            </w:r>
          </w:p>
        </w:tc>
        <w:tc>
          <w:tcPr>
            <w:tcW w:w="1985" w:type="dxa"/>
            <w:gridSpan w:val="2"/>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1686"/>
        </w:trPr>
        <w:tc>
          <w:tcPr>
            <w:tcW w:w="534" w:type="dxa"/>
            <w:shd w:val="clear" w:color="auto" w:fill="auto"/>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2</w:t>
            </w:r>
          </w:p>
        </w:tc>
        <w:tc>
          <w:tcPr>
            <w:tcW w:w="3685" w:type="dxa"/>
            <w:shd w:val="clear" w:color="auto" w:fill="auto"/>
          </w:tcPr>
          <w:p w:rsidR="00E516CB" w:rsidRPr="00594E55" w:rsidRDefault="00E516CB" w:rsidP="00E516CB">
            <w:pPr>
              <w:spacing w:line="240" w:lineRule="atLeast"/>
              <w:ind w:left="228"/>
              <w:jc w:val="both"/>
              <w:rPr>
                <w:rFonts w:ascii="Times New Roman" w:hAnsi="Times New Roman"/>
                <w:sz w:val="24"/>
                <w:szCs w:val="24"/>
              </w:rPr>
            </w:pPr>
            <w:r w:rsidRPr="00594E55">
              <w:rPr>
                <w:rFonts w:ascii="Times New Roman" w:hAnsi="Times New Roman"/>
                <w:sz w:val="24"/>
                <w:szCs w:val="24"/>
              </w:rPr>
              <w:t>Психолого-педагогическое сопровождение:</w:t>
            </w:r>
          </w:p>
          <w:p w:rsidR="00E516CB" w:rsidRPr="00594E55" w:rsidRDefault="00E516CB" w:rsidP="00E516CB">
            <w:pPr>
              <w:spacing w:line="240" w:lineRule="atLeast"/>
              <w:ind w:left="228"/>
              <w:jc w:val="both"/>
              <w:rPr>
                <w:rFonts w:ascii="Times New Roman" w:hAnsi="Times New Roman"/>
                <w:sz w:val="24"/>
                <w:szCs w:val="24"/>
              </w:rPr>
            </w:pPr>
            <w:r w:rsidRPr="00594E55">
              <w:rPr>
                <w:rFonts w:ascii="Times New Roman" w:hAnsi="Times New Roman"/>
                <w:sz w:val="24"/>
                <w:szCs w:val="24"/>
              </w:rPr>
              <w:t xml:space="preserve">Коррекция психологических проблем в развитии (создание индивидуальных маршрутов сопровождения; </w:t>
            </w:r>
          </w:p>
        </w:tc>
        <w:tc>
          <w:tcPr>
            <w:tcW w:w="1985" w:type="dxa"/>
            <w:gridSpan w:val="2"/>
            <w:shd w:val="clear" w:color="auto" w:fill="auto"/>
          </w:tcPr>
          <w:p w:rsidR="00E516CB" w:rsidRPr="00594E55" w:rsidRDefault="00E516CB" w:rsidP="00E516CB">
            <w:pPr>
              <w:shd w:val="clear" w:color="auto" w:fill="FFFFFF"/>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p w:rsidR="00E516CB" w:rsidRPr="00594E55" w:rsidRDefault="00E516CB" w:rsidP="00E516CB">
            <w:pPr>
              <w:shd w:val="clear" w:color="auto" w:fill="FFFFFF"/>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 xml:space="preserve"> ( индивидуально)</w:t>
            </w:r>
          </w:p>
        </w:tc>
        <w:tc>
          <w:tcPr>
            <w:tcW w:w="1842" w:type="dxa"/>
            <w:shd w:val="clear" w:color="auto" w:fill="auto"/>
          </w:tcPr>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shd w:val="clear" w:color="auto" w:fill="auto"/>
          </w:tcPr>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Педагог-психолог, учитель-логопед,</w:t>
            </w:r>
          </w:p>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медперсонал</w:t>
            </w:r>
          </w:p>
        </w:tc>
      </w:tr>
      <w:tr w:rsidR="00E516CB" w:rsidRPr="00594E55" w:rsidTr="00E516CB">
        <w:trPr>
          <w:trHeight w:val="836"/>
        </w:trPr>
        <w:tc>
          <w:tcPr>
            <w:tcW w:w="534" w:type="dxa"/>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3</w:t>
            </w:r>
          </w:p>
        </w:tc>
        <w:tc>
          <w:tcPr>
            <w:tcW w:w="3685" w:type="dxa"/>
          </w:tcPr>
          <w:p w:rsidR="00E516CB" w:rsidRPr="00711F76" w:rsidRDefault="00E516CB" w:rsidP="00E516CB">
            <w:pPr>
              <w:spacing w:line="240" w:lineRule="atLeast"/>
              <w:ind w:firstLine="180"/>
              <w:rPr>
                <w:rFonts w:ascii="Times New Roman" w:hAnsi="Times New Roman"/>
                <w:color w:val="FF0000"/>
                <w:sz w:val="24"/>
                <w:szCs w:val="24"/>
              </w:rPr>
            </w:pPr>
            <w:r w:rsidRPr="00953E76">
              <w:rPr>
                <w:rFonts w:ascii="Times New Roman" w:hAnsi="Times New Roman"/>
                <w:sz w:val="24"/>
                <w:szCs w:val="24"/>
              </w:rPr>
              <w:t>Музыкотерапия</w:t>
            </w:r>
          </w:p>
        </w:tc>
        <w:tc>
          <w:tcPr>
            <w:tcW w:w="1985" w:type="dxa"/>
            <w:gridSpan w:val="2"/>
          </w:tcPr>
          <w:p w:rsidR="00E516CB" w:rsidRPr="00594E55" w:rsidRDefault="00E516CB" w:rsidP="00E516CB">
            <w:pPr>
              <w:shd w:val="clear" w:color="auto" w:fill="FFFFFF"/>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tcPr>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tcPr>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помощники воспитателя</w:t>
            </w:r>
          </w:p>
        </w:tc>
      </w:tr>
      <w:tr w:rsidR="00E516CB" w:rsidRPr="00594E55" w:rsidTr="00E516CB">
        <w:trPr>
          <w:trHeight w:val="1131"/>
        </w:trPr>
        <w:tc>
          <w:tcPr>
            <w:tcW w:w="534" w:type="dxa"/>
          </w:tcPr>
          <w:p w:rsidR="00E516CB" w:rsidRPr="00594E55" w:rsidRDefault="00E516CB" w:rsidP="00E516CB">
            <w:pPr>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4</w:t>
            </w:r>
          </w:p>
        </w:tc>
        <w:tc>
          <w:tcPr>
            <w:tcW w:w="3685" w:type="dxa"/>
          </w:tcPr>
          <w:p w:rsidR="00E516CB" w:rsidRPr="00594E55" w:rsidRDefault="00E516CB" w:rsidP="00E516CB">
            <w:pPr>
              <w:spacing w:line="240" w:lineRule="atLeast"/>
              <w:ind w:firstLine="180"/>
              <w:rPr>
                <w:rFonts w:ascii="Times New Roman" w:hAnsi="Times New Roman"/>
                <w:sz w:val="24"/>
                <w:szCs w:val="24"/>
              </w:rPr>
            </w:pPr>
            <w:r w:rsidRPr="00594E55">
              <w:rPr>
                <w:rFonts w:ascii="Times New Roman" w:hAnsi="Times New Roman"/>
                <w:sz w:val="24"/>
                <w:szCs w:val="24"/>
              </w:rPr>
              <w:t>Работа ПМПК</w:t>
            </w:r>
          </w:p>
        </w:tc>
        <w:tc>
          <w:tcPr>
            <w:tcW w:w="1985" w:type="dxa"/>
            <w:gridSpan w:val="2"/>
          </w:tcPr>
          <w:p w:rsidR="00E516CB" w:rsidRPr="00594E55" w:rsidRDefault="00E516CB" w:rsidP="00E516CB">
            <w:pPr>
              <w:shd w:val="clear" w:color="auto" w:fill="FFFFFF"/>
              <w:spacing w:line="240" w:lineRule="atLeast"/>
              <w:jc w:val="center"/>
              <w:rPr>
                <w:rFonts w:ascii="Times New Roman" w:hAnsi="Times New Roman"/>
                <w:spacing w:val="-12"/>
                <w:sz w:val="24"/>
                <w:szCs w:val="24"/>
              </w:rPr>
            </w:pPr>
            <w:r w:rsidRPr="00594E55">
              <w:rPr>
                <w:rFonts w:ascii="Times New Roman" w:hAnsi="Times New Roman"/>
                <w:spacing w:val="-12"/>
                <w:sz w:val="24"/>
                <w:szCs w:val="24"/>
              </w:rPr>
              <w:t>Все возрастные группы</w:t>
            </w:r>
          </w:p>
        </w:tc>
        <w:tc>
          <w:tcPr>
            <w:tcW w:w="1842" w:type="dxa"/>
          </w:tcPr>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ежедневно</w:t>
            </w:r>
          </w:p>
        </w:tc>
        <w:tc>
          <w:tcPr>
            <w:tcW w:w="2410" w:type="dxa"/>
          </w:tcPr>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Педагог-психолог, учитель-логопед,</w:t>
            </w:r>
          </w:p>
          <w:p w:rsidR="00E516CB" w:rsidRPr="00594E55" w:rsidRDefault="00E516CB" w:rsidP="00E516CB">
            <w:pPr>
              <w:shd w:val="clear" w:color="auto" w:fill="FFFFFF"/>
              <w:spacing w:line="240" w:lineRule="atLeast"/>
              <w:jc w:val="center"/>
              <w:rPr>
                <w:rFonts w:ascii="Times New Roman" w:hAnsi="Times New Roman"/>
                <w:spacing w:val="-8"/>
                <w:sz w:val="24"/>
                <w:szCs w:val="24"/>
              </w:rPr>
            </w:pPr>
            <w:r w:rsidRPr="00594E55">
              <w:rPr>
                <w:rFonts w:ascii="Times New Roman" w:hAnsi="Times New Roman"/>
                <w:spacing w:val="-8"/>
                <w:sz w:val="24"/>
                <w:szCs w:val="24"/>
              </w:rPr>
              <w:t>Воспитатели, медперсонал</w:t>
            </w:r>
          </w:p>
        </w:tc>
      </w:tr>
    </w:tbl>
    <w:p w:rsidR="00E516CB" w:rsidRPr="00594E55" w:rsidRDefault="00E516CB" w:rsidP="00E516CB">
      <w:pPr>
        <w:spacing w:line="240" w:lineRule="atLeast"/>
        <w:rPr>
          <w:rFonts w:ascii="Times New Roman" w:hAnsi="Times New Roman"/>
          <w:color w:val="000000"/>
          <w:spacing w:val="-4"/>
          <w:sz w:val="24"/>
          <w:szCs w:val="24"/>
        </w:rPr>
      </w:pPr>
    </w:p>
    <w:p w:rsidR="00E516CB" w:rsidRDefault="00E516CB" w:rsidP="00E516CB">
      <w:pPr>
        <w:spacing w:line="240" w:lineRule="atLeast"/>
        <w:jc w:val="center"/>
        <w:rPr>
          <w:rFonts w:ascii="Times New Roman" w:hAnsi="Times New Roman"/>
          <w:b/>
          <w:sz w:val="24"/>
          <w:szCs w:val="24"/>
        </w:rPr>
      </w:pPr>
    </w:p>
    <w:p w:rsidR="00E516CB" w:rsidRPr="00594E55" w:rsidRDefault="00E516CB" w:rsidP="00E516CB">
      <w:pPr>
        <w:spacing w:line="240" w:lineRule="atLeast"/>
        <w:jc w:val="center"/>
        <w:rPr>
          <w:rFonts w:ascii="Times New Roman" w:hAnsi="Times New Roman"/>
          <w:b/>
          <w:sz w:val="24"/>
          <w:szCs w:val="24"/>
        </w:rPr>
      </w:pPr>
      <w:r w:rsidRPr="00594E55">
        <w:rPr>
          <w:rFonts w:ascii="Times New Roman" w:hAnsi="Times New Roman"/>
          <w:b/>
          <w:sz w:val="24"/>
          <w:szCs w:val="24"/>
        </w:rPr>
        <w:t xml:space="preserve">Модель двигательного режима по всем возрастным группам </w:t>
      </w:r>
    </w:p>
    <w:p w:rsidR="00E516CB" w:rsidRPr="00594E55" w:rsidRDefault="00E516CB" w:rsidP="00E516CB">
      <w:pPr>
        <w:spacing w:line="240" w:lineRule="atLeast"/>
        <w:rPr>
          <w:rFonts w:ascii="Times New Roman" w:hAnsi="Times New Roman"/>
          <w:b/>
          <w:sz w:val="24"/>
          <w:szCs w:val="24"/>
        </w:rPr>
      </w:pPr>
      <w:r w:rsidRPr="00594E55">
        <w:rPr>
          <w:rFonts w:ascii="Times New Roman" w:hAnsi="Times New Roman"/>
          <w:b/>
          <w:sz w:val="24"/>
          <w:szCs w:val="24"/>
        </w:rPr>
        <w:t xml:space="preserve"> Система закаливающих мероприятий</w:t>
      </w:r>
    </w:p>
    <w:p w:rsidR="00E516CB" w:rsidRPr="00594E55" w:rsidRDefault="00E516CB" w:rsidP="00E516CB">
      <w:pPr>
        <w:pStyle w:val="msonormalcxspmiddle"/>
        <w:autoSpaceDE w:val="0"/>
        <w:autoSpaceDN w:val="0"/>
        <w:spacing w:before="0" w:beforeAutospacing="0" w:after="0" w:afterAutospacing="0" w:line="240" w:lineRule="atLeast"/>
        <w:ind w:firstLine="540"/>
        <w:contextualSpacing/>
        <w:jc w:val="both"/>
      </w:pPr>
      <w:r w:rsidRPr="00594E55">
        <w:t xml:space="preserve">Необходимыми условиями решения одной из главных задач </w:t>
      </w:r>
      <w:r w:rsidR="00D42F51">
        <w:t>ГБДОУ</w:t>
      </w:r>
      <w:r w:rsidRPr="00594E55">
        <w:t xml:space="preserve"> по охране жизни и  укреплению здоровья детей являются:</w:t>
      </w:r>
    </w:p>
    <w:p w:rsidR="00E516CB" w:rsidRPr="00594E55" w:rsidRDefault="00E516CB" w:rsidP="00E516CB">
      <w:pPr>
        <w:pStyle w:val="msonormalcxspmiddle"/>
        <w:autoSpaceDE w:val="0"/>
        <w:autoSpaceDN w:val="0"/>
        <w:spacing w:before="0" w:beforeAutospacing="0" w:after="0" w:afterAutospacing="0" w:line="240" w:lineRule="atLeast"/>
        <w:ind w:firstLine="540"/>
        <w:contextualSpacing/>
        <w:jc w:val="both"/>
      </w:pPr>
      <w:r w:rsidRPr="00594E55">
        <w:t>- создание безопасной  образовательной среды</w:t>
      </w:r>
      <w:r w:rsidRPr="00594E55">
        <w:rPr>
          <w:rStyle w:val="af6"/>
        </w:rPr>
        <w:footnoteReference w:id="1"/>
      </w:r>
      <w:r w:rsidRPr="00594E55">
        <w:t>;</w:t>
      </w:r>
    </w:p>
    <w:p w:rsidR="00E516CB" w:rsidRPr="00594E55" w:rsidRDefault="00E516CB" w:rsidP="00E516CB">
      <w:pPr>
        <w:pStyle w:val="msonormalcxspmiddle"/>
        <w:autoSpaceDE w:val="0"/>
        <w:autoSpaceDN w:val="0"/>
        <w:spacing w:before="0" w:beforeAutospacing="0" w:after="0" w:afterAutospacing="0" w:line="240" w:lineRule="atLeast"/>
        <w:ind w:firstLine="540"/>
        <w:contextualSpacing/>
        <w:jc w:val="both"/>
      </w:pPr>
      <w:r w:rsidRPr="00594E55">
        <w:t>-осуществление комплекса психолого-педагогической, профилактической и оздоровительной  работы;</w:t>
      </w:r>
    </w:p>
    <w:p w:rsidR="00E516CB" w:rsidRPr="00594E55" w:rsidRDefault="00E516CB" w:rsidP="00E516CB">
      <w:pPr>
        <w:pStyle w:val="msonormalcxspmiddle"/>
        <w:autoSpaceDE w:val="0"/>
        <w:autoSpaceDN w:val="0"/>
        <w:spacing w:before="0" w:beforeAutospacing="0" w:after="0" w:afterAutospacing="0" w:line="240" w:lineRule="atLeast"/>
        <w:ind w:firstLine="540"/>
        <w:contextualSpacing/>
        <w:jc w:val="both"/>
      </w:pPr>
      <w:r w:rsidRPr="00594E55">
        <w:t>- использование комплексной системы диагностики и мониторинга состояния здоровья детей.</w:t>
      </w:r>
    </w:p>
    <w:p w:rsidR="00E516CB" w:rsidRPr="00594E55" w:rsidRDefault="00E516CB" w:rsidP="00E516CB">
      <w:pPr>
        <w:spacing w:line="240" w:lineRule="atLeast"/>
        <w:ind w:firstLine="540"/>
        <w:jc w:val="both"/>
        <w:rPr>
          <w:rFonts w:ascii="Times New Roman" w:hAnsi="Times New Roman"/>
          <w:bCs/>
          <w:sz w:val="24"/>
          <w:szCs w:val="24"/>
        </w:rPr>
      </w:pPr>
      <w:r w:rsidRPr="00594E55">
        <w:rPr>
          <w:rFonts w:ascii="Times New Roman" w:hAnsi="Times New Roman"/>
          <w:bCs/>
          <w:sz w:val="24"/>
          <w:szCs w:val="24"/>
        </w:rPr>
        <w:t xml:space="preserve">В связи с вышесказанным в </w:t>
      </w:r>
      <w:r w:rsidR="00D42F51">
        <w:rPr>
          <w:rFonts w:ascii="Times New Roman" w:hAnsi="Times New Roman"/>
          <w:bCs/>
          <w:sz w:val="24"/>
          <w:szCs w:val="24"/>
        </w:rPr>
        <w:t>ГБДОУ</w:t>
      </w:r>
      <w:r w:rsidRPr="00594E55">
        <w:rPr>
          <w:rFonts w:ascii="Times New Roman" w:hAnsi="Times New Roman"/>
          <w:bCs/>
          <w:sz w:val="24"/>
          <w:szCs w:val="24"/>
        </w:rPr>
        <w:t xml:space="preserve"> разработаны системы закаливающих мероприятий и физкультурно-оздоровительной работы, которая представлены ниже в таблицах. Приложение3</w:t>
      </w:r>
    </w:p>
    <w:tbl>
      <w:tblPr>
        <w:tblW w:w="10348" w:type="dxa"/>
        <w:tblInd w:w="5" w:type="dxa"/>
        <w:tblLayout w:type="fixed"/>
        <w:tblCellMar>
          <w:left w:w="0" w:type="dxa"/>
          <w:right w:w="0" w:type="dxa"/>
        </w:tblCellMar>
        <w:tblLook w:val="0000"/>
      </w:tblPr>
      <w:tblGrid>
        <w:gridCol w:w="2519"/>
        <w:gridCol w:w="1812"/>
        <w:gridCol w:w="1635"/>
        <w:gridCol w:w="177"/>
        <w:gridCol w:w="1803"/>
        <w:gridCol w:w="19"/>
        <w:gridCol w:w="2383"/>
      </w:tblGrid>
      <w:tr w:rsidR="00E516CB" w:rsidRPr="00594E55" w:rsidTr="00E516CB">
        <w:trPr>
          <w:trHeight w:val="257"/>
        </w:trPr>
        <w:tc>
          <w:tcPr>
            <w:tcW w:w="2519" w:type="dxa"/>
            <w:vMerge w:val="restart"/>
            <w:tcBorders>
              <w:top w:val="single" w:sz="4" w:space="0" w:color="auto"/>
              <w:left w:val="single" w:sz="4" w:space="0" w:color="auto"/>
              <w:bottom w:val="nil"/>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b/>
                <w:sz w:val="24"/>
                <w:szCs w:val="24"/>
              </w:rPr>
            </w:pPr>
            <w:r w:rsidRPr="00594E55">
              <w:rPr>
                <w:rFonts w:ascii="Times New Roman" w:hAnsi="Times New Roman"/>
                <w:b/>
                <w:sz w:val="24"/>
                <w:szCs w:val="24"/>
              </w:rPr>
              <w:t>Содержание</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b/>
                <w:sz w:val="24"/>
                <w:szCs w:val="24"/>
              </w:rPr>
            </w:pPr>
            <w:r w:rsidRPr="00594E55">
              <w:rPr>
                <w:rFonts w:ascii="Times New Roman" w:hAnsi="Times New Roman"/>
                <w:b/>
                <w:sz w:val="24"/>
                <w:szCs w:val="24"/>
              </w:rPr>
              <w:t>Возрастные группы</w:t>
            </w:r>
          </w:p>
        </w:tc>
      </w:tr>
      <w:tr w:rsidR="00E516CB" w:rsidRPr="00594E55" w:rsidTr="00E516CB">
        <w:trPr>
          <w:trHeight w:val="240"/>
        </w:trPr>
        <w:tc>
          <w:tcPr>
            <w:tcW w:w="2519" w:type="dxa"/>
            <w:vMerge/>
            <w:tcBorders>
              <w:top w:val="nil"/>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b/>
                <w:sz w:val="24"/>
                <w:szCs w:val="24"/>
              </w:rPr>
            </w:pPr>
            <w:r w:rsidRPr="00594E55">
              <w:rPr>
                <w:rFonts w:ascii="Times New Roman" w:hAnsi="Times New Roman"/>
                <w:b/>
                <w:sz w:val="24"/>
                <w:szCs w:val="24"/>
              </w:rPr>
              <w:t>3-4 года</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b/>
                <w:sz w:val="24"/>
                <w:szCs w:val="24"/>
              </w:rPr>
            </w:pPr>
            <w:r w:rsidRPr="00594E55">
              <w:rPr>
                <w:rFonts w:ascii="Times New Roman" w:hAnsi="Times New Roman"/>
                <w:b/>
                <w:sz w:val="24"/>
                <w:szCs w:val="24"/>
              </w:rPr>
              <w:t>4-5 лет</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b/>
                <w:sz w:val="24"/>
                <w:szCs w:val="24"/>
              </w:rPr>
            </w:pPr>
            <w:r w:rsidRPr="00594E55">
              <w:rPr>
                <w:rFonts w:ascii="Times New Roman" w:hAnsi="Times New Roman"/>
                <w:b/>
                <w:sz w:val="24"/>
                <w:szCs w:val="24"/>
              </w:rPr>
              <w:t>5-6 лет</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b/>
                <w:sz w:val="24"/>
                <w:szCs w:val="24"/>
              </w:rPr>
            </w:pPr>
            <w:r w:rsidRPr="00594E55">
              <w:rPr>
                <w:rFonts w:ascii="Times New Roman" w:hAnsi="Times New Roman"/>
                <w:b/>
                <w:sz w:val="24"/>
                <w:szCs w:val="24"/>
              </w:rPr>
              <w:t>6-7 лет</w:t>
            </w:r>
          </w:p>
        </w:tc>
      </w:tr>
      <w:tr w:rsidR="00E516CB" w:rsidRPr="00594E55" w:rsidTr="00E516CB">
        <w:trPr>
          <w:trHeight w:val="753"/>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AE33E2" w:rsidP="00E516CB">
            <w:pPr>
              <w:spacing w:line="240" w:lineRule="atLeast"/>
              <w:ind w:left="180" w:right="262"/>
              <w:rPr>
                <w:rFonts w:ascii="Times New Roman" w:hAnsi="Times New Roman"/>
                <w:sz w:val="24"/>
                <w:szCs w:val="24"/>
              </w:rPr>
            </w:pPr>
            <w:r>
              <w:rPr>
                <w:rFonts w:ascii="Times New Roman" w:hAnsi="Times New Roman"/>
                <w:sz w:val="24"/>
                <w:szCs w:val="24"/>
              </w:rPr>
              <w:t>I. Элементы повседневного</w:t>
            </w:r>
            <w:r w:rsidR="00E516CB" w:rsidRPr="00594E55">
              <w:rPr>
                <w:rFonts w:ascii="Times New Roman" w:hAnsi="Times New Roman"/>
                <w:sz w:val="24"/>
                <w:szCs w:val="24"/>
                <w:shd w:val="clear" w:color="auto" w:fill="FDE9D9"/>
              </w:rPr>
              <w:t xml:space="preserve"> </w:t>
            </w:r>
            <w:r w:rsidR="00E516CB" w:rsidRPr="00594E55">
              <w:rPr>
                <w:rFonts w:ascii="Times New Roman" w:hAnsi="Times New Roman"/>
                <w:sz w:val="24"/>
                <w:szCs w:val="24"/>
              </w:rPr>
              <w:t>закаливания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холодное время года допускаются колебания температуры воздуха в присутствии детей</w:t>
            </w:r>
          </w:p>
        </w:tc>
      </w:tr>
      <w:tr w:rsidR="00E516CB" w:rsidRPr="00594E55" w:rsidTr="00E516CB">
        <w:trPr>
          <w:trHeight w:val="250"/>
        </w:trPr>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xml:space="preserve">1. Воздушно-температурный </w:t>
            </w:r>
          </w:p>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режим:</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от +21 до +19 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от +20 до +18 С</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от +20 до +18 С</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от +20 до +18°С</w:t>
            </w:r>
          </w:p>
        </w:tc>
      </w:tr>
      <w:tr w:rsidR="00E516CB" w:rsidRPr="00594E55" w:rsidTr="00E516CB">
        <w:trPr>
          <w:trHeight w:val="269"/>
        </w:trPr>
        <w:tc>
          <w:tcPr>
            <w:tcW w:w="2519" w:type="dxa"/>
            <w:vMerge/>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Обеспечивается рациональное сочетание температуры воздуха и одежды детей</w:t>
            </w:r>
          </w:p>
        </w:tc>
      </w:tr>
      <w:tr w:rsidR="00E516CB" w:rsidRPr="00594E55" w:rsidTr="00E516CB">
        <w:trPr>
          <w:trHeight w:val="47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одностороннее проветривание (в присутствии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холодное время проветривание проводится кратковременно (5-10 мин). Допускается снижение температуры на 1-2°С</w:t>
            </w:r>
          </w:p>
        </w:tc>
      </w:tr>
      <w:tr w:rsidR="00E516CB" w:rsidRPr="00594E55" w:rsidTr="00E516CB">
        <w:trPr>
          <w:trHeight w:val="71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xml:space="preserve">• сквозное проветривание </w:t>
            </w:r>
          </w:p>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отсутствии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xml:space="preserve">В холодное время года проводится кратковременно (5-10 мин). Критерием прекращения проветривания помещения является температура воздуха, сниженная на 2-3°С </w:t>
            </w:r>
          </w:p>
        </w:tc>
      </w:tr>
      <w:tr w:rsidR="00E516CB" w:rsidRPr="00594E55" w:rsidTr="00E516CB">
        <w:trPr>
          <w:trHeight w:val="49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утром, перед приходом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К моменту прихода детей температура воздуха восстанавливается до нормальной</w:t>
            </w:r>
          </w:p>
        </w:tc>
      </w:tr>
      <w:tr w:rsidR="00E516CB" w:rsidRPr="00594E55" w:rsidTr="00E516CB">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перед возвращением детей с дневной прогулки</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+21°С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+20°С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+20°С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+ 20С</w:t>
            </w:r>
          </w:p>
        </w:tc>
      </w:tr>
      <w:tr w:rsidR="00E516CB" w:rsidRPr="00594E55" w:rsidTr="00E516CB">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во время дневного сна, вечерней прогулки</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теплое время года проводится в течение всего периода отсутствия детей в помещении</w:t>
            </w:r>
          </w:p>
        </w:tc>
      </w:tr>
      <w:tr w:rsidR="00E516CB" w:rsidRPr="00594E55" w:rsidTr="00E516CB">
        <w:trPr>
          <w:trHeight w:val="268"/>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xml:space="preserve">2. Воздушные ванны: </w:t>
            </w:r>
          </w:p>
        </w:tc>
      </w:tr>
      <w:tr w:rsidR="00E516CB" w:rsidRPr="00594E55" w:rsidTr="00E516CB">
        <w:trPr>
          <w:trHeight w:val="269"/>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утренняя гимнастика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холодное время года проводится ежедневно в зале, одежда облегченная</w:t>
            </w:r>
          </w:p>
        </w:tc>
      </w:tr>
      <w:tr w:rsidR="00E516CB" w:rsidRPr="00594E55" w:rsidTr="00E516CB">
        <w:trPr>
          <w:trHeight w:val="269"/>
        </w:trPr>
        <w:tc>
          <w:tcPr>
            <w:tcW w:w="2519" w:type="dxa"/>
            <w:vMerge w:val="restart"/>
            <w:tcBorders>
              <w:top w:val="single" w:sz="4" w:space="0" w:color="auto"/>
              <w:left w:val="single" w:sz="4" w:space="0" w:color="auto"/>
              <w:bottom w:val="nil"/>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непосредственно обра</w:t>
            </w:r>
            <w:r w:rsidR="005B77C0">
              <w:rPr>
                <w:rFonts w:ascii="Times New Roman" w:hAnsi="Times New Roman"/>
                <w:sz w:val="24"/>
                <w:szCs w:val="24"/>
              </w:rPr>
              <w:t>зовательная деятельность по физ</w:t>
            </w:r>
            <w:r w:rsidRPr="00594E55">
              <w:rPr>
                <w:rFonts w:ascii="Times New Roman" w:hAnsi="Times New Roman"/>
                <w:sz w:val="24"/>
                <w:szCs w:val="24"/>
              </w:rPr>
              <w:t xml:space="preserve">ической культуре </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r>
      <w:tr w:rsidR="00E516CB" w:rsidRPr="00594E55" w:rsidTr="00E516CB">
        <w:trPr>
          <w:trHeight w:val="264"/>
        </w:trPr>
        <w:tc>
          <w:tcPr>
            <w:tcW w:w="2519" w:type="dxa"/>
            <w:vMerge/>
            <w:tcBorders>
              <w:top w:val="nil"/>
              <w:left w:val="single" w:sz="4" w:space="0" w:color="auto"/>
              <w:bottom w:val="nil"/>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Одно занятие на воздухе ( при температуре воздуха до -10°С)</w:t>
            </w:r>
          </w:p>
        </w:tc>
      </w:tr>
      <w:tr w:rsidR="00E516CB" w:rsidRPr="00594E55" w:rsidTr="00E516CB">
        <w:trPr>
          <w:trHeight w:val="259"/>
        </w:trPr>
        <w:tc>
          <w:tcPr>
            <w:tcW w:w="2519" w:type="dxa"/>
            <w:vMerge/>
            <w:tcBorders>
              <w:top w:val="nil"/>
              <w:left w:val="single" w:sz="4" w:space="0" w:color="auto"/>
              <w:bottom w:val="nil"/>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ДВА занятия в зале. Форма спортивная</w:t>
            </w:r>
          </w:p>
        </w:tc>
      </w:tr>
      <w:tr w:rsidR="00E516CB" w:rsidRPr="00594E55" w:rsidTr="00E516CB">
        <w:trPr>
          <w:trHeight w:val="264"/>
        </w:trPr>
        <w:tc>
          <w:tcPr>
            <w:tcW w:w="2519" w:type="dxa"/>
            <w:vMerge/>
            <w:tcBorders>
              <w:top w:val="nil"/>
              <w:left w:val="single" w:sz="4" w:space="0" w:color="auto"/>
              <w:bottom w:val="nil"/>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3624" w:type="dxa"/>
            <w:gridSpan w:val="3"/>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носках</w:t>
            </w:r>
          </w:p>
        </w:tc>
        <w:tc>
          <w:tcPr>
            <w:tcW w:w="4205" w:type="dxa"/>
            <w:gridSpan w:val="3"/>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Босиком</w:t>
            </w:r>
          </w:p>
        </w:tc>
      </w:tr>
      <w:tr w:rsidR="00E516CB" w:rsidRPr="00594E55" w:rsidTr="00E516CB">
        <w:trPr>
          <w:trHeight w:val="264"/>
        </w:trPr>
        <w:tc>
          <w:tcPr>
            <w:tcW w:w="2519" w:type="dxa"/>
            <w:vMerge/>
            <w:tcBorders>
              <w:top w:val="nil"/>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+18°С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r>
      <w:tr w:rsidR="00E516CB" w:rsidRPr="00594E55" w:rsidTr="00E516CB">
        <w:trPr>
          <w:trHeight w:val="480"/>
        </w:trPr>
        <w:tc>
          <w:tcPr>
            <w:tcW w:w="2519" w:type="dxa"/>
            <w:vMerge w:val="restart"/>
            <w:tcBorders>
              <w:top w:val="single" w:sz="4" w:space="0" w:color="auto"/>
              <w:left w:val="single" w:sz="4" w:space="0" w:color="auto"/>
              <w:bottom w:val="nil"/>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прогулка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Одежда и обувь соответствуют метеорологическим условиям в холодное время года</w:t>
            </w:r>
          </w:p>
        </w:tc>
      </w:tr>
      <w:tr w:rsidR="00E516CB" w:rsidRPr="00594E55" w:rsidTr="00E516CB">
        <w:trPr>
          <w:trHeight w:val="254"/>
        </w:trPr>
        <w:tc>
          <w:tcPr>
            <w:tcW w:w="2519" w:type="dxa"/>
            <w:vMerge/>
            <w:tcBorders>
              <w:top w:val="nil"/>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-15°С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-20°С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-22°С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-22°С</w:t>
            </w:r>
          </w:p>
        </w:tc>
      </w:tr>
      <w:tr w:rsidR="00E516CB" w:rsidRPr="00594E55" w:rsidTr="00E516CB">
        <w:trPr>
          <w:trHeight w:val="682"/>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свето-воздушные ванны</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неблагоприятных погодных условиях время сокращается на 30-40 мин. В теплое время года ежедневно при температуре от +20°С до +22°С, после предварительной воздушной ванны в течение 10-15 мин</w:t>
            </w:r>
          </w:p>
          <w:p w:rsidR="00E516CB" w:rsidRPr="00594E55" w:rsidRDefault="00E516CB" w:rsidP="00E516CB">
            <w:pPr>
              <w:pStyle w:val="msonormalcxspmiddle"/>
              <w:spacing w:before="0" w:beforeAutospacing="0" w:after="0" w:afterAutospacing="0" w:line="240" w:lineRule="atLeast"/>
              <w:jc w:val="both"/>
            </w:pPr>
            <w:r w:rsidRPr="00594E55">
              <w:t>Сочетание воздушной ванны с физическими упражнениями</w:t>
            </w:r>
          </w:p>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(контрастная воздушная ванна)</w:t>
            </w:r>
          </w:p>
        </w:tc>
      </w:tr>
      <w:tr w:rsidR="00E516CB" w:rsidRPr="00594E55" w:rsidTr="00E516CB">
        <w:trPr>
          <w:trHeight w:val="48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хождение босиком</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Ежедневно. В теплое время года при температуре воздуха от +20°С до +22°С. В холодное время года в помещении при соблюдении нормативных температур Сочетание воздушной ванны с физическими упражнениями;  босохождение с использованием ребристой доски, массажных ковриков т.п.</w:t>
            </w:r>
          </w:p>
        </w:tc>
      </w:tr>
      <w:tr w:rsidR="00E516CB" w:rsidRPr="00594E55" w:rsidTr="00E516CB">
        <w:trPr>
          <w:trHeight w:val="485"/>
        </w:trPr>
        <w:tc>
          <w:tcPr>
            <w:tcW w:w="2519" w:type="dxa"/>
            <w:vMerge w:val="restart"/>
            <w:tcBorders>
              <w:top w:val="single" w:sz="4" w:space="0" w:color="auto"/>
              <w:left w:val="single" w:sz="4" w:space="0" w:color="auto"/>
              <w:bottom w:val="nil"/>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дневной сон</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Обеспечивается состояние теплового комфорта соответствием одежды, температуры воздуха в помещении</w:t>
            </w:r>
          </w:p>
        </w:tc>
      </w:tr>
      <w:tr w:rsidR="00E516CB" w:rsidRPr="00594E55" w:rsidTr="00E516CB">
        <w:trPr>
          <w:trHeight w:val="283"/>
        </w:trPr>
        <w:tc>
          <w:tcPr>
            <w:tcW w:w="2519" w:type="dxa"/>
            <w:vMerge/>
            <w:tcBorders>
              <w:top w:val="nil"/>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+18°С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+ 18°С</w:t>
            </w:r>
          </w:p>
        </w:tc>
      </w:tr>
      <w:tr w:rsidR="00E516CB" w:rsidRPr="00594E55" w:rsidTr="00E516CB">
        <w:trPr>
          <w:trHeight w:val="278"/>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физические упражнения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Ежедневно</w:t>
            </w:r>
          </w:p>
        </w:tc>
      </w:tr>
      <w:tr w:rsidR="00E516CB" w:rsidRPr="00594E55" w:rsidTr="00E516CB">
        <w:trPr>
          <w:trHeight w:val="278"/>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после дневного сна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В помещении температура на 1-2 градуса ниже нормы</w:t>
            </w:r>
          </w:p>
        </w:tc>
      </w:tr>
      <w:tr w:rsidR="00E516CB" w:rsidRPr="00594E55" w:rsidTr="00E516CB">
        <w:trPr>
          <w:trHeight w:val="686"/>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гигиенические процедуры</w:t>
            </w:r>
          </w:p>
        </w:tc>
        <w:tc>
          <w:tcPr>
            <w:tcW w:w="3447"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Умывание, мытье рук до локтя водой комнатной температуры</w:t>
            </w:r>
          </w:p>
        </w:tc>
        <w:tc>
          <w:tcPr>
            <w:tcW w:w="4382" w:type="dxa"/>
            <w:gridSpan w:val="4"/>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Умывание, обтирание шеи, верхней части груди, предплечий прохладной водой</w:t>
            </w:r>
          </w:p>
        </w:tc>
      </w:tr>
      <w:tr w:rsidR="00E516CB" w:rsidRPr="00594E55" w:rsidTr="00E516CB">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II. Специальные закаливающие воздействия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Полоскание рта «солёной» водой комнатной температуры</w:t>
            </w:r>
          </w:p>
        </w:tc>
      </w:tr>
      <w:tr w:rsidR="00E516CB" w:rsidRPr="00594E55" w:rsidTr="00E516CB">
        <w:trPr>
          <w:trHeight w:val="666"/>
        </w:trPr>
        <w:tc>
          <w:tcPr>
            <w:tcW w:w="2519" w:type="dxa"/>
            <w:vMerge w:val="restart"/>
            <w:tcBorders>
              <w:top w:val="single" w:sz="4" w:space="0" w:color="auto"/>
              <w:left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953E76">
              <w:rPr>
                <w:rFonts w:ascii="Times New Roman" w:hAnsi="Times New Roman"/>
                <w:sz w:val="24"/>
                <w:szCs w:val="24"/>
              </w:rPr>
              <w:t xml:space="preserve">2. Игровой массаж по системе К. Уманской,А. Динейки (см. </w:t>
            </w:r>
            <w:hyperlink r:id="rId19" w:history="1">
              <w:r w:rsidRPr="00953E76">
                <w:rPr>
                  <w:rStyle w:val="af3"/>
                  <w:rFonts w:ascii="Times New Roman" w:hAnsi="Times New Roman"/>
                  <w:color w:val="auto"/>
                  <w:sz w:val="24"/>
                  <w:szCs w:val="24"/>
                </w:rPr>
                <w:t>приложение 9)</w:t>
              </w:r>
            </w:hyperlink>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Закаливающее дыхание</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xml:space="preserve">Закаливающее дыхание,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 xml:space="preserve">Закаливающее дыхание, </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Закаливающее дыхание,</w:t>
            </w:r>
          </w:p>
        </w:tc>
      </w:tr>
      <w:tr w:rsidR="00E516CB" w:rsidRPr="00594E55" w:rsidTr="00E516CB">
        <w:trPr>
          <w:trHeight w:val="907"/>
        </w:trPr>
        <w:tc>
          <w:tcPr>
            <w:tcW w:w="2519" w:type="dxa"/>
            <w:vMerge/>
            <w:tcBorders>
              <w:left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Массаж волшебных точек уха.</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Массаж волшебных точек уха.</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Массаж волшебных точек уха.</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Массаж волшебных точек уха.</w:t>
            </w:r>
          </w:p>
        </w:tc>
      </w:tr>
      <w:tr w:rsidR="00E516CB" w:rsidRPr="00594E55" w:rsidTr="00E516CB">
        <w:trPr>
          <w:trHeight w:val="907"/>
        </w:trPr>
        <w:tc>
          <w:tcPr>
            <w:tcW w:w="2519" w:type="dxa"/>
            <w:vMerge/>
            <w:tcBorders>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Закаливающий массаж подошв.</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Закаливающий массаж подошв.</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Закаливающий массаж подошв.</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rPr>
                <w:rFonts w:ascii="Times New Roman" w:hAnsi="Times New Roman"/>
                <w:sz w:val="24"/>
                <w:szCs w:val="24"/>
              </w:rPr>
            </w:pPr>
            <w:r w:rsidRPr="00594E55">
              <w:rPr>
                <w:rFonts w:ascii="Times New Roman" w:hAnsi="Times New Roman"/>
                <w:sz w:val="24"/>
                <w:szCs w:val="24"/>
              </w:rPr>
              <w:t>Закаливающий массаж подошв.</w:t>
            </w:r>
          </w:p>
        </w:tc>
      </w:tr>
      <w:tr w:rsidR="00E516CB" w:rsidRPr="00594E55" w:rsidTr="00E516CB">
        <w:trPr>
          <w:trHeight w:val="706"/>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tcPr>
          <w:p w:rsidR="00E516CB" w:rsidRPr="00594E55" w:rsidRDefault="00E516CB" w:rsidP="00E516CB">
            <w:pPr>
              <w:spacing w:line="240" w:lineRule="atLeast"/>
              <w:ind w:left="180" w:right="262"/>
              <w:jc w:val="both"/>
              <w:rPr>
                <w:rFonts w:ascii="Times New Roman" w:hAnsi="Times New Roman"/>
                <w:sz w:val="24"/>
                <w:szCs w:val="24"/>
              </w:rPr>
            </w:pPr>
            <w:r w:rsidRPr="00594E55">
              <w:rPr>
                <w:rFonts w:ascii="Times New Roman" w:hAnsi="Times New Roman"/>
                <w:sz w:val="24"/>
                <w:szCs w:val="24"/>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E516CB" w:rsidRDefault="00E516CB" w:rsidP="00E516CB">
      <w:pPr>
        <w:spacing w:after="0" w:line="240" w:lineRule="auto"/>
        <w:rPr>
          <w:rFonts w:ascii="Times New Roman" w:eastAsia="Times New Roman" w:hAnsi="Times New Roman"/>
          <w:b/>
          <w:color w:val="000000"/>
          <w:kern w:val="24"/>
          <w:sz w:val="24"/>
          <w:szCs w:val="24"/>
        </w:rPr>
      </w:pPr>
    </w:p>
    <w:p w:rsidR="00E516CB" w:rsidRDefault="00E516CB" w:rsidP="00E516CB">
      <w:pPr>
        <w:spacing w:after="0" w:line="240" w:lineRule="auto"/>
        <w:rPr>
          <w:rFonts w:ascii="Times New Roman" w:eastAsia="Times New Roman" w:hAnsi="Times New Roman"/>
          <w:b/>
          <w:color w:val="000000"/>
          <w:kern w:val="24"/>
          <w:sz w:val="24"/>
          <w:szCs w:val="24"/>
        </w:rPr>
      </w:pPr>
    </w:p>
    <w:p w:rsidR="00E516CB" w:rsidRPr="006808D7" w:rsidRDefault="00E516CB" w:rsidP="00E516CB">
      <w:pPr>
        <w:spacing w:after="0" w:line="240" w:lineRule="auto"/>
        <w:rPr>
          <w:rFonts w:ascii="Times New Roman" w:eastAsia="Times New Roman" w:hAnsi="Times New Roman"/>
          <w:b/>
          <w:color w:val="000000"/>
          <w:kern w:val="24"/>
          <w:sz w:val="24"/>
          <w:szCs w:val="24"/>
        </w:rPr>
      </w:pPr>
      <w:r w:rsidRPr="006808D7">
        <w:rPr>
          <w:rFonts w:ascii="Times New Roman" w:eastAsia="Times New Roman" w:hAnsi="Times New Roman"/>
          <w:b/>
          <w:color w:val="000000"/>
          <w:kern w:val="24"/>
          <w:sz w:val="24"/>
          <w:szCs w:val="24"/>
        </w:rPr>
        <w:t xml:space="preserve">3.4.5 </w:t>
      </w:r>
      <w:r>
        <w:rPr>
          <w:rFonts w:ascii="Times New Roman" w:eastAsia="Times New Roman" w:hAnsi="Times New Roman"/>
          <w:b/>
          <w:color w:val="000000"/>
          <w:kern w:val="24"/>
          <w:sz w:val="24"/>
          <w:szCs w:val="24"/>
        </w:rPr>
        <w:t>Р</w:t>
      </w:r>
      <w:r w:rsidRPr="006808D7">
        <w:rPr>
          <w:rFonts w:ascii="Times New Roman" w:eastAsia="Times New Roman" w:hAnsi="Times New Roman"/>
          <w:b/>
          <w:color w:val="000000"/>
          <w:kern w:val="24"/>
          <w:sz w:val="24"/>
          <w:szCs w:val="24"/>
        </w:rPr>
        <w:t xml:space="preserve">азвивающая </w:t>
      </w:r>
      <w:r>
        <w:rPr>
          <w:rFonts w:ascii="Times New Roman" w:eastAsia="Times New Roman" w:hAnsi="Times New Roman"/>
          <w:b/>
          <w:color w:val="000000"/>
          <w:kern w:val="24"/>
          <w:sz w:val="24"/>
          <w:szCs w:val="24"/>
        </w:rPr>
        <w:t>п</w:t>
      </w:r>
      <w:r w:rsidRPr="006808D7">
        <w:rPr>
          <w:rFonts w:ascii="Times New Roman" w:eastAsia="Times New Roman" w:hAnsi="Times New Roman"/>
          <w:b/>
          <w:color w:val="000000"/>
          <w:kern w:val="24"/>
          <w:sz w:val="24"/>
          <w:szCs w:val="24"/>
        </w:rPr>
        <w:t>редметно –</w:t>
      </w:r>
      <w:r w:rsidR="00035518">
        <w:rPr>
          <w:rFonts w:ascii="Times New Roman" w:eastAsia="Times New Roman" w:hAnsi="Times New Roman"/>
          <w:b/>
          <w:color w:val="000000"/>
          <w:kern w:val="24"/>
          <w:sz w:val="24"/>
          <w:szCs w:val="24"/>
        </w:rPr>
        <w:t xml:space="preserve"> </w:t>
      </w:r>
      <w:r>
        <w:rPr>
          <w:rFonts w:ascii="Times New Roman" w:eastAsia="Times New Roman" w:hAnsi="Times New Roman"/>
          <w:b/>
          <w:color w:val="000000"/>
          <w:kern w:val="24"/>
          <w:sz w:val="24"/>
          <w:szCs w:val="24"/>
        </w:rPr>
        <w:t xml:space="preserve">пространственная </w:t>
      </w:r>
      <w:r w:rsidRPr="006808D7">
        <w:rPr>
          <w:rFonts w:ascii="Times New Roman" w:eastAsia="Times New Roman" w:hAnsi="Times New Roman"/>
          <w:b/>
          <w:color w:val="000000"/>
          <w:kern w:val="24"/>
          <w:sz w:val="24"/>
          <w:szCs w:val="24"/>
        </w:rPr>
        <w:t>среда</w:t>
      </w:r>
    </w:p>
    <w:p w:rsidR="00E516CB" w:rsidRPr="006808D7" w:rsidRDefault="00E516CB" w:rsidP="00E516CB">
      <w:pPr>
        <w:spacing w:after="0" w:line="240" w:lineRule="auto"/>
        <w:rPr>
          <w:rFonts w:ascii="Times New Roman" w:hAnsi="Times New Roman"/>
          <w:b/>
          <w:sz w:val="24"/>
          <w:szCs w:val="24"/>
        </w:rPr>
      </w:pPr>
    </w:p>
    <w:p w:rsidR="00E516CB" w:rsidRPr="006808D7" w:rsidRDefault="00E516CB" w:rsidP="00E516CB">
      <w:pPr>
        <w:widowControl w:val="0"/>
        <w:spacing w:after="0" w:line="240" w:lineRule="auto"/>
        <w:ind w:firstLine="708"/>
        <w:jc w:val="both"/>
        <w:rPr>
          <w:rFonts w:ascii="Times New Roman" w:hAnsi="Times New Roman"/>
          <w:color w:val="000000"/>
          <w:sz w:val="24"/>
          <w:szCs w:val="24"/>
          <w:lang w:bidi="ru-RU"/>
        </w:rPr>
      </w:pPr>
      <w:r w:rsidRPr="006808D7">
        <w:rPr>
          <w:rFonts w:ascii="Times New Roman" w:hAnsi="Times New Roman"/>
          <w:color w:val="000000"/>
          <w:sz w:val="24"/>
          <w:szCs w:val="24"/>
          <w:lang w:bidi="ru-RU"/>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
    <w:p w:rsidR="00E516CB" w:rsidRPr="006808D7" w:rsidRDefault="00E516CB" w:rsidP="00E516CB">
      <w:pPr>
        <w:widowControl w:val="0"/>
        <w:spacing w:after="0" w:line="240" w:lineRule="auto"/>
        <w:ind w:firstLine="708"/>
        <w:jc w:val="both"/>
        <w:rPr>
          <w:rFonts w:ascii="Times New Roman" w:hAnsi="Times New Roman"/>
          <w:color w:val="000000"/>
          <w:sz w:val="24"/>
          <w:szCs w:val="24"/>
          <w:lang w:bidi="ru-RU"/>
        </w:rPr>
      </w:pPr>
      <w:r w:rsidRPr="006808D7">
        <w:rPr>
          <w:rFonts w:ascii="Times New Roman" w:hAnsi="Times New Roman"/>
          <w:color w:val="000000"/>
          <w:sz w:val="24"/>
          <w:szCs w:val="24"/>
          <w:lang w:bidi="ru-RU"/>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E516CB" w:rsidRPr="006808D7" w:rsidRDefault="00E516CB" w:rsidP="00E516CB">
      <w:pPr>
        <w:pStyle w:val="23"/>
        <w:shd w:val="clear" w:color="auto" w:fill="auto"/>
        <w:spacing w:before="0" w:line="240" w:lineRule="auto"/>
        <w:ind w:firstLine="740"/>
        <w:jc w:val="both"/>
        <w:rPr>
          <w:rFonts w:ascii="Times New Roman" w:hAnsi="Times New Roman"/>
          <w:sz w:val="24"/>
          <w:szCs w:val="24"/>
        </w:rPr>
      </w:pPr>
      <w:r w:rsidRPr="006808D7">
        <w:rPr>
          <w:rFonts w:ascii="Times New Roman" w:hAnsi="Times New Roman"/>
          <w:sz w:val="24"/>
          <w:szCs w:val="24"/>
        </w:rPr>
        <w:t xml:space="preserve">Значительную роль в развитии дошкольника играет </w:t>
      </w:r>
      <w:r w:rsidRPr="006808D7">
        <w:rPr>
          <w:rStyle w:val="24"/>
          <w:rFonts w:eastAsia="Calibri"/>
        </w:rPr>
        <w:t>искусство,</w:t>
      </w:r>
      <w:r w:rsidRPr="006808D7">
        <w:rPr>
          <w:rFonts w:ascii="Times New Roman" w:hAnsi="Times New Roman"/>
          <w:sz w:val="24"/>
          <w:szCs w:val="24"/>
        </w:rPr>
        <w:t xml:space="preserve"> поэтому в оформлении детского сада большое место отводится изобразительному и декоративно</w:t>
      </w:r>
      <w:r>
        <w:rPr>
          <w:rFonts w:ascii="Times New Roman" w:hAnsi="Times New Roman"/>
          <w:sz w:val="24"/>
          <w:szCs w:val="24"/>
        </w:rPr>
        <w:t>-</w:t>
      </w:r>
      <w:r w:rsidRPr="006808D7">
        <w:rPr>
          <w:rFonts w:ascii="Times New Roman" w:hAnsi="Times New Roman"/>
          <w:sz w:val="24"/>
          <w:szCs w:val="24"/>
        </w:rPr>
        <w:t>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E516CB" w:rsidRPr="006808D7" w:rsidRDefault="00E516CB" w:rsidP="00E516CB">
      <w:pPr>
        <w:pStyle w:val="23"/>
        <w:shd w:val="clear" w:color="auto" w:fill="auto"/>
        <w:spacing w:before="0" w:line="240" w:lineRule="auto"/>
        <w:ind w:firstLine="740"/>
        <w:jc w:val="both"/>
        <w:rPr>
          <w:rFonts w:ascii="Times New Roman" w:hAnsi="Times New Roman"/>
          <w:sz w:val="24"/>
          <w:szCs w:val="24"/>
        </w:rPr>
      </w:pPr>
      <w:r w:rsidRPr="006808D7">
        <w:rPr>
          <w:rFonts w:ascii="Times New Roman" w:hAnsi="Times New Roman"/>
          <w:sz w:val="24"/>
          <w:szCs w:val="24"/>
        </w:rPr>
        <w:t>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E516CB" w:rsidRPr="006808D7" w:rsidRDefault="00035518" w:rsidP="00E516CB">
      <w:pPr>
        <w:pStyle w:val="23"/>
        <w:shd w:val="clear" w:color="auto" w:fill="auto"/>
        <w:spacing w:before="0" w:line="240" w:lineRule="auto"/>
        <w:ind w:firstLine="740"/>
        <w:jc w:val="both"/>
        <w:rPr>
          <w:rFonts w:ascii="Times New Roman" w:hAnsi="Times New Roman"/>
          <w:sz w:val="24"/>
          <w:szCs w:val="24"/>
        </w:rPr>
      </w:pPr>
      <w:r>
        <w:rPr>
          <w:rFonts w:ascii="Times New Roman" w:hAnsi="Times New Roman"/>
          <w:sz w:val="24"/>
          <w:szCs w:val="24"/>
        </w:rPr>
        <w:t>Развивающая п</w:t>
      </w:r>
      <w:r w:rsidR="00E516CB" w:rsidRPr="006808D7">
        <w:rPr>
          <w:rFonts w:ascii="Times New Roman" w:hAnsi="Times New Roman"/>
          <w:sz w:val="24"/>
          <w:szCs w:val="24"/>
        </w:rPr>
        <w:t xml:space="preserve">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w:t>
      </w:r>
      <w:bookmarkStart w:id="3" w:name="_GoBack"/>
      <w:bookmarkEnd w:id="3"/>
      <w:r w:rsidR="00E516CB" w:rsidRPr="006808D7">
        <w:rPr>
          <w:rFonts w:ascii="Times New Roman" w:hAnsi="Times New Roman"/>
          <w:sz w:val="24"/>
          <w:szCs w:val="24"/>
        </w:rPr>
        <w:t>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r>
        <w:rPr>
          <w:rFonts w:ascii="Times New Roman" w:hAnsi="Times New Roman"/>
          <w:sz w:val="24"/>
          <w:szCs w:val="24"/>
        </w:rPr>
        <w:t xml:space="preserve"> </w:t>
      </w:r>
      <w:r w:rsidR="00815BAC">
        <w:rPr>
          <w:rFonts w:ascii="Times New Roman" w:hAnsi="Times New Roman"/>
          <w:sz w:val="24"/>
          <w:szCs w:val="24"/>
        </w:rPr>
        <w:t>«Центр красоты и ряженья», «Центр активной деятельности», «Центр природы», «Центр патриотического воспитания», «Книжный центр», «Центр безопасности», «Центр сюжетно-ролевой игры».</w:t>
      </w:r>
      <w:r w:rsidRPr="00035518">
        <w:rPr>
          <w:rFonts w:ascii="Times New Roman" w:hAnsi="Times New Roman"/>
          <w:color w:val="FF0000"/>
          <w:sz w:val="24"/>
          <w:szCs w:val="24"/>
        </w:rPr>
        <w:t xml:space="preserve"> </w:t>
      </w:r>
    </w:p>
    <w:p w:rsidR="00E516CB" w:rsidRPr="006808D7" w:rsidRDefault="00E516CB" w:rsidP="00E516CB">
      <w:pPr>
        <w:spacing w:after="0" w:line="240" w:lineRule="auto"/>
        <w:rPr>
          <w:rFonts w:ascii="Times New Roman" w:hAnsi="Times New Roman"/>
          <w:sz w:val="24"/>
          <w:szCs w:val="24"/>
        </w:rPr>
      </w:pPr>
    </w:p>
    <w:p w:rsidR="00E516CB" w:rsidRPr="006808D7" w:rsidRDefault="00DE54F3" w:rsidP="00E516CB">
      <w:pPr>
        <w:spacing w:after="0" w:line="240" w:lineRule="auto"/>
        <w:jc w:val="center"/>
        <w:outlineLvl w:val="0"/>
        <w:rPr>
          <w:rFonts w:ascii="Times New Roman" w:hAnsi="Times New Roman"/>
          <w:bCs/>
          <w:sz w:val="24"/>
          <w:szCs w:val="24"/>
        </w:rPr>
      </w:pPr>
      <w:r w:rsidRPr="00DE54F3">
        <w:rPr>
          <w:rFonts w:ascii="Times New Roman" w:hAnsi="Times New Roman"/>
          <w:i/>
          <w:noProof/>
          <w:spacing w:val="1"/>
          <w:sz w:val="24"/>
          <w:szCs w:val="24"/>
          <w:lang w:eastAsia="ru-RU"/>
        </w:rPr>
        <w:pict>
          <v:group id="Полотно 2" o:spid="_x0000_s1027" editas="canvas" style="position:absolute;left:0;text-align:left;margin-left:-3.4pt;margin-top:9.5pt;width:458.35pt;height:342.4pt;z-index:-251656704" coordsize="58210,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10;height:43484;visibility:visible" filled="t" stroked="t" strokecolor="#4f81bd" strokeweight="2.5pt">
              <v:fill o:detectmouseclick="t"/>
              <v:path o:connecttype="none"/>
            </v:shape>
            <v:oval id="Oval 4" o:spid="_x0000_s1029" style="position:absolute;left:11301;top:13714;width:16054;height:10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stMMA&#10;AADaAAAADwAAAGRycy9kb3ducmV2LnhtbERP32vCMBB+H+x/CDfwbaZTEKlGGQ5BFFE7Hezt1tza&#10;suZSk6jd/nojCHs6Pr6fN562phZncr6yrOClm4Agzq2uuFCwf58/D0H4gKyxtkwKfsnDdPL4MMZU&#10;2wvv6JyFQsQQ9ikqKENoUil9XpJB37UNceS+rTMYInSF1A4vMdzUspckA2mw4thQYkOzkvKf7GQU&#10;/H3sP2fH3qpZJF+07W/Wq+XhzSnVeWpfRyACteFffHcvdJwPt1duV0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hstMMAAADaAAAADwAAAAAAAAAAAAAAAACYAgAAZHJzL2Rv&#10;d25yZXYueG1sUEsFBgAAAAAEAAQA9QAAAIgDAAAAAA==&#10;" fillcolor="#ff9">
              <v:textbox>
                <w:txbxContent>
                  <w:p w:rsidR="00BE7447" w:rsidRDefault="00BE7447" w:rsidP="00E516CB">
                    <w:pPr>
                      <w:jc w:val="center"/>
                    </w:pPr>
                    <w:r w:rsidRPr="00CD08AF">
                      <w:rPr>
                        <w:sz w:val="20"/>
                        <w:szCs w:val="20"/>
                      </w:rPr>
                      <w:t xml:space="preserve">Предметное содержание </w:t>
                    </w:r>
                    <w:r>
                      <w:rPr>
                        <w:sz w:val="20"/>
                        <w:szCs w:val="20"/>
                      </w:rPr>
                      <w:t>(и</w:t>
                    </w:r>
                    <w:r w:rsidRPr="00CD08AF">
                      <w:rPr>
                        <w:sz w:val="20"/>
                        <w:szCs w:val="20"/>
                      </w:rPr>
                      <w:t>гры, пособия,</w:t>
                    </w:r>
                    <w:r>
                      <w:t xml:space="preserve"> </w:t>
                    </w:r>
                    <w:r w:rsidRPr="00CD08AF">
                      <w:rPr>
                        <w:sz w:val="20"/>
                        <w:szCs w:val="20"/>
                      </w:rPr>
                      <w:t>оборудование</w:t>
                    </w:r>
                    <w:r>
                      <w:t>)</w:t>
                    </w:r>
                  </w:p>
                </w:txbxContent>
              </v:textbox>
            </v:oval>
            <v:oval id="Oval 5" o:spid="_x0000_s1030" style="position:absolute;left:27355;top:13714;width:15945;height:1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yw8UA&#10;AADaAAAADwAAAGRycy9kb3ducmV2LnhtbESPQWsCMRSE74L/ITzBm2ZdoZStUcQiiCKt1hZ6e928&#10;7i7dvKxJ1NVfbwqFHoeZ+YaZzFpTizM5X1lWMBomIIhzqysuFBzeloNHED4ga6wtk4IreZhNu50J&#10;ZtpeeEfnfShEhLDPUEEZQpNJ6fOSDPqhbYij922dwRClK6R2eIlwU8s0SR6kwYrjQokNLUrKf/Yn&#10;o+D2cfhcHNNNs0q+6HX8st2s35+dUv1eO38CEagN/+G/9korSOH3Sr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vLDxQAAANoAAAAPAAAAAAAAAAAAAAAAAJgCAABkcnMv&#10;ZG93bnJldi54bWxQSwUGAAAAAAQABAD1AAAAigMAAAAA&#10;" fillcolor="#ff9">
              <v:textbox>
                <w:txbxContent>
                  <w:p w:rsidR="00BE7447" w:rsidRPr="00930EC4" w:rsidRDefault="00BE7447" w:rsidP="00E516CB">
                    <w:pPr>
                      <w:jc w:val="center"/>
                      <w:rPr>
                        <w:sz w:val="20"/>
                        <w:szCs w:val="20"/>
                      </w:rPr>
                    </w:pPr>
                    <w:r w:rsidRPr="00930EC4">
                      <w:rPr>
                        <w:sz w:val="20"/>
                        <w:szCs w:val="20"/>
                      </w:rPr>
                      <w:t>Организация предметов и оборудования в пространстве</w:t>
                    </w:r>
                  </w:p>
                </w:txbxContent>
              </v:textbox>
            </v:oval>
            <v:oval id="Oval 6" o:spid="_x0000_s1031" style="position:absolute;left:19297;top:21717;width:17150;height:10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XWMUA&#10;AADaAAAADwAAAGRycy9kb3ducmV2LnhtbESPQWsCMRSE74L/IbyCN81WoZStUYqlIIq02lXo7XXz&#10;uru4eVmTqKu/3giFHoeZ+YYZT1tTixM5X1lW8DhIQBDnVldcKMi+3vvPIHxA1lhbJgUX8jCddDtj&#10;TLU985pOm1CICGGfooIyhCaV0uclGfQD2xBH79c6gyFKV0jt8BzhppbDJHmSBiuOCyU2NCsp32+O&#10;RsF1l33PDsNlM09+6HP0sVoutm9Oqd5D+/oCIlAb/sN/7blWMIL7lX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ldYxQAAANoAAAAPAAAAAAAAAAAAAAAAAJgCAABkcnMv&#10;ZG93bnJldi54bWxQSwUGAAAAAAQABAD1AAAAigMAAAAA&#10;" fillcolor="#ff9">
              <v:textbox>
                <w:txbxContent>
                  <w:p w:rsidR="00BE7447" w:rsidRPr="00CD08AF" w:rsidRDefault="00BE7447" w:rsidP="00E516CB">
                    <w:pPr>
                      <w:spacing w:line="240" w:lineRule="exact"/>
                      <w:jc w:val="center"/>
                      <w:rPr>
                        <w:sz w:val="20"/>
                        <w:szCs w:val="20"/>
                      </w:rPr>
                    </w:pPr>
                    <w:r w:rsidRPr="00930EC4">
                      <w:rPr>
                        <w:sz w:val="20"/>
                        <w:szCs w:val="20"/>
                      </w:rPr>
                      <w:t>Организация во времени (измен</w:t>
                    </w:r>
                    <w:r>
                      <w:rPr>
                        <w:sz w:val="20"/>
                        <w:szCs w:val="20"/>
                      </w:rPr>
                      <w:t>ен</w:t>
                    </w:r>
                    <w:r w:rsidRPr="00930EC4">
                      <w:rPr>
                        <w:sz w:val="20"/>
                        <w:szCs w:val="20"/>
                      </w:rPr>
                      <w:t xml:space="preserve">ия, вносимые в </w:t>
                    </w:r>
                    <w:r w:rsidRPr="00CD08AF">
                      <w:rPr>
                        <w:sz w:val="20"/>
                        <w:szCs w:val="20"/>
                      </w:rPr>
                      <w:t>среду)</w:t>
                    </w:r>
                  </w:p>
                </w:txbxContent>
              </v:textbox>
            </v:oval>
            <v:line id="Line 7" o:spid="_x0000_s1032" style="position:absolute;visibility:visible" from="11355,6857" to="18208,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33" style="position:absolute;visibility:visible" from="6782,14860" to="14778,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4" style="position:absolute;flip:y;visibility:visible" from="7925,19434" to="14778,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0" o:spid="_x0000_s1035" style="position:absolute;flip:y;visibility:visible" from="13634,21666" to="19297,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36" style="position:absolute;flip:y;visibility:visible" from="20494,29670" to="25014,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7" style="position:absolute;flip:x y;visibility:visible" from="29587,29670" to="30730,37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line id="Line 13" o:spid="_x0000_s1038" style="position:absolute;visibility:visible" from="33064,5710" to="33064,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9" style="position:absolute;flip:x;visibility:visible" from="36494,9089" to="42164,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40" style="position:absolute;flip:x;visibility:visible" from="39924,13714" to="46784,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1" style="position:absolute;flip:x y;visibility:visible" from="38781,20571" to="50206,2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stroke endarrow="block"/>
            </v:line>
            <v:line id="Line 17" o:spid="_x0000_s1042" style="position:absolute;flip:x;visibility:visible" from="19297,5660" to="20440,1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3" style="position:absolute;visibility:visible" from="9069,12577" to="45641,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4" style="position:absolute;visibility:visible" from="9069,12577" to="9069,3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5" style="position:absolute;visibility:visible" from="45641,12577" to="45641,3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6" style="position:absolute;visibility:visible" from="9069,32002" to="45641,3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type id="_x0000_t202" coordsize="21600,21600" o:spt="202" path="m,l,21600r21600,l21600,xe">
              <v:stroke joinstyle="miter"/>
              <v:path gradientshapeok="t" o:connecttype="rect"/>
            </v:shapetype>
            <v:shape id="Text Box 22" o:spid="_x0000_s1047" type="#_x0000_t202" style="position:absolute;left:35350;top:26291;width:10291;height:5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E7447" w:rsidRPr="0029525C" w:rsidRDefault="00BE7447" w:rsidP="00E516CB">
                    <w:pPr>
                      <w:jc w:val="center"/>
                      <w:rPr>
                        <w:b/>
                        <w:i/>
                        <w:sz w:val="20"/>
                        <w:szCs w:val="20"/>
                      </w:rPr>
                    </w:pPr>
                    <w:r w:rsidRPr="0029525C">
                      <w:rPr>
                        <w:b/>
                        <w:i/>
                        <w:sz w:val="20"/>
                        <w:szCs w:val="20"/>
                      </w:rPr>
                      <w:t>Инвариант среды</w:t>
                    </w:r>
                  </w:p>
                </w:txbxContent>
              </v:textbox>
            </v:shape>
            <v:line id="Line 23" o:spid="_x0000_s1048" style="position:absolute;visibility:visible" from="58210,0" to="58210,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9" style="position:absolute;visibility:visible" from="21583,5660" to="30264,1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25" o:spid="_x0000_s1050" type="#_x0000_t202" style="position:absolute;left:41013;top:34234;width:17143;height:8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E7447" w:rsidRPr="0029525C" w:rsidRDefault="00BE7447" w:rsidP="00E516CB">
                    <w:pPr>
                      <w:jc w:val="center"/>
                      <w:rPr>
                        <w:b/>
                        <w:i/>
                        <w:sz w:val="20"/>
                      </w:rPr>
                    </w:pPr>
                    <w:r w:rsidRPr="0029525C">
                      <w:rPr>
                        <w:b/>
                        <w:i/>
                        <w:sz w:val="20"/>
                      </w:rPr>
                      <w:t>Условия, определяющие  вариативность   предметно-пространственной среды</w:t>
                    </w:r>
                  </w:p>
                </w:txbxContent>
              </v:textbox>
            </v:shape>
            <v:shape id="Text Box 26" o:spid="_x0000_s1051" type="#_x0000_t202" style="position:absolute;left:42164;top:3840;width:11426;height:7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E7447" w:rsidRPr="00DC2282" w:rsidRDefault="00BE7447" w:rsidP="00E516CB">
                    <w:pPr>
                      <w:pStyle w:val="a5"/>
                      <w:rPr>
                        <w:sz w:val="24"/>
                        <w:szCs w:val="24"/>
                      </w:rPr>
                    </w:pPr>
                    <w:r w:rsidRPr="00DC2282">
                      <w:rPr>
                        <w:sz w:val="24"/>
                        <w:szCs w:val="24"/>
                      </w:rPr>
                      <w:t>Интересы, предпочтения детей</w:t>
                    </w:r>
                    <w:r>
                      <w:t xml:space="preserve"> </w:t>
                    </w:r>
                    <w:r w:rsidRPr="00DC2282">
                      <w:rPr>
                        <w:sz w:val="24"/>
                        <w:szCs w:val="24"/>
                      </w:rPr>
                      <w:t>группы</w:t>
                    </w:r>
                  </w:p>
                </w:txbxContent>
              </v:textbox>
            </v:shape>
            <v:shape id="Text Box 27" o:spid="_x0000_s1052" type="#_x0000_t202" style="position:absolute;left:25714;top:33460;width:12569;height:9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E7447" w:rsidRPr="00DC2282" w:rsidRDefault="00BE7447" w:rsidP="00E516CB">
                    <w:pPr>
                      <w:pStyle w:val="a5"/>
                      <w:rPr>
                        <w:sz w:val="24"/>
                        <w:szCs w:val="24"/>
                      </w:rPr>
                    </w:pPr>
                    <w:r w:rsidRPr="00DC2282">
                      <w:rPr>
                        <w:sz w:val="24"/>
                        <w:szCs w:val="24"/>
                      </w:rPr>
                      <w:t>Динамика накопления и обобщения детьми опыта</w:t>
                    </w:r>
                  </w:p>
                </w:txbxContent>
              </v:textbox>
            </v:shape>
            <v:shape id="Text Box 28" o:spid="_x0000_s1053" type="#_x0000_t202" style="position:absolute;left:12437;top:35381;width:12577;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E7447" w:rsidRDefault="00BE7447" w:rsidP="00E516CB">
                    <w:pPr>
                      <w:spacing w:line="240" w:lineRule="exact"/>
                      <w:jc w:val="center"/>
                      <w:rPr>
                        <w:sz w:val="20"/>
                      </w:rPr>
                    </w:pPr>
                    <w:r>
                      <w:rPr>
                        <w:sz w:val="20"/>
                      </w:rPr>
                      <w:t>Особенности режима работы группы, детского сада</w:t>
                    </w:r>
                  </w:p>
                </w:txbxContent>
              </v:textbox>
            </v:shape>
            <v:shape id="Text Box 29" o:spid="_x0000_s1054" type="#_x0000_t202" style="position:absolute;left:3344;top:29066;width:10290;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E7447" w:rsidRDefault="00BE7447" w:rsidP="00E516CB">
                    <w:pPr>
                      <w:jc w:val="center"/>
                      <w:rPr>
                        <w:sz w:val="20"/>
                      </w:rPr>
                    </w:pPr>
                    <w:r>
                      <w:rPr>
                        <w:sz w:val="20"/>
                      </w:rPr>
                      <w:t>Материальные возможности</w:t>
                    </w:r>
                  </w:p>
                </w:txbxContent>
              </v:textbox>
            </v:shape>
            <v:shape id="Text Box 30" o:spid="_x0000_s1055" type="#_x0000_t202" style="position:absolute;left:1065;top:20470;width:6860;height:8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E7447" w:rsidRDefault="00BE7447" w:rsidP="00E516CB">
                    <w:pPr>
                      <w:jc w:val="center"/>
                      <w:rPr>
                        <w:sz w:val="20"/>
                      </w:rPr>
                    </w:pPr>
                    <w:r>
                      <w:rPr>
                        <w:sz w:val="20"/>
                      </w:rPr>
                      <w:t>Половой состав детей группы</w:t>
                    </w:r>
                  </w:p>
                </w:txbxContent>
              </v:textbox>
            </v:shape>
            <v:shape id="Text Box 31" o:spid="_x0000_s1056" type="#_x0000_t202" style="position:absolute;top:9551;width:8003;height:10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E7447" w:rsidRDefault="00BE7447" w:rsidP="00E516CB">
                    <w:pPr>
                      <w:jc w:val="center"/>
                      <w:rPr>
                        <w:sz w:val="20"/>
                      </w:rPr>
                    </w:pPr>
                    <w:r>
                      <w:rPr>
                        <w:sz w:val="20"/>
                      </w:rPr>
                      <w:t>Индивидуальные особенности, интересы детей</w:t>
                    </w:r>
                  </w:p>
                </w:txbxContent>
              </v:textbox>
            </v:shape>
            <v:shape id="Text Box 32" o:spid="_x0000_s1057" type="#_x0000_t202" style="position:absolute;left:28444;top:492;width:12569;height:6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E7447" w:rsidRDefault="00BE7447" w:rsidP="00E516CB">
                    <w:pPr>
                      <w:jc w:val="center"/>
                      <w:rPr>
                        <w:sz w:val="20"/>
                      </w:rPr>
                    </w:pPr>
                    <w:r>
                      <w:rPr>
                        <w:sz w:val="20"/>
                      </w:rPr>
                      <w:t>Конструктивные особенности оборудования</w:t>
                    </w:r>
                  </w:p>
                </w:txbxContent>
              </v:textbox>
            </v:shape>
            <v:shape id="Text Box 33" o:spid="_x0000_s1058" type="#_x0000_t202" style="position:absolute;left:15929;top:1317;width:11426;height:5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BE7447" w:rsidRDefault="00BE7447" w:rsidP="00E516CB">
                    <w:pPr>
                      <w:jc w:val="center"/>
                      <w:rPr>
                        <w:sz w:val="20"/>
                      </w:rPr>
                    </w:pPr>
                    <w:r>
                      <w:rPr>
                        <w:sz w:val="20"/>
                      </w:rPr>
                      <w:t>Образовательная цель и задачи</w:t>
                    </w:r>
                  </w:p>
                </w:txbxContent>
              </v:textbox>
            </v:shape>
            <v:shape id="Text Box 34" o:spid="_x0000_s1059" type="#_x0000_t202" style="position:absolute;left:2201;top:1317;width:11433;height:6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E7447" w:rsidRDefault="00BE7447" w:rsidP="00E516CB">
                    <w:pPr>
                      <w:jc w:val="center"/>
                      <w:rPr>
                        <w:sz w:val="20"/>
                      </w:rPr>
                    </w:pPr>
                    <w:r>
                      <w:rPr>
                        <w:sz w:val="20"/>
                      </w:rPr>
                      <w:t>Возрастные особенности детей группы</w:t>
                    </w:r>
                  </w:p>
                </w:txbxContent>
              </v:textbox>
            </v:shape>
            <v:shape id="Text Box 35" o:spid="_x0000_s1060" type="#_x0000_t202" style="position:absolute;left:45641;top:19605;width:12569;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BE7447" w:rsidRDefault="00BE7447" w:rsidP="00E516CB">
                    <w:pPr>
                      <w:pStyle w:val="a5"/>
                    </w:pPr>
                    <w:r w:rsidRPr="00DC2282">
                      <w:rPr>
                        <w:sz w:val="24"/>
                        <w:szCs w:val="24"/>
                      </w:rPr>
                      <w:t>Архитектурно-конструктивные</w:t>
                    </w:r>
                    <w:r>
                      <w:t xml:space="preserve"> </w:t>
                    </w:r>
                    <w:r w:rsidRPr="00DC2282">
                      <w:rPr>
                        <w:sz w:val="24"/>
                        <w:szCs w:val="24"/>
                      </w:rPr>
                      <w:t xml:space="preserve">особенности </w:t>
                    </w:r>
                    <w:r>
                      <w:t>помещений</w:t>
                    </w:r>
                  </w:p>
                  <w:p w:rsidR="00BE7447" w:rsidRDefault="00BE7447" w:rsidP="00E516CB">
                    <w:pPr>
                      <w:rPr>
                        <w:sz w:val="20"/>
                      </w:rPr>
                    </w:pPr>
                  </w:p>
                </w:txbxContent>
              </v:textbox>
            </v:shape>
            <v:shape id="Text Box 36" o:spid="_x0000_s1061" type="#_x0000_t202" style="position:absolute;left:45641;top:12517;width:12569;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E7447" w:rsidRDefault="00BE7447" w:rsidP="00E516CB">
                    <w:pPr>
                      <w:jc w:val="center"/>
                      <w:rPr>
                        <w:sz w:val="20"/>
                      </w:rPr>
                    </w:pPr>
                    <w:r>
                      <w:rPr>
                        <w:sz w:val="20"/>
                      </w:rPr>
                      <w:t>Особенности вида детского сада</w:t>
                    </w:r>
                  </w:p>
                </w:txbxContent>
              </v:textbox>
            </v:shape>
          </v:group>
        </w:pict>
      </w: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jc w:val="center"/>
        <w:outlineLvl w:val="0"/>
        <w:rPr>
          <w:rFonts w:ascii="Times New Roman" w:hAnsi="Times New Roman"/>
          <w:bCs/>
          <w:sz w:val="24"/>
          <w:szCs w:val="24"/>
        </w:rPr>
      </w:pPr>
    </w:p>
    <w:p w:rsidR="00E516CB" w:rsidRPr="006808D7" w:rsidRDefault="00E516CB" w:rsidP="00E516CB">
      <w:pPr>
        <w:spacing w:after="0" w:line="240" w:lineRule="auto"/>
        <w:rPr>
          <w:rFonts w:ascii="Times New Roman" w:hAnsi="Times New Roman"/>
          <w:sz w:val="24"/>
          <w:szCs w:val="24"/>
        </w:rPr>
      </w:pPr>
    </w:p>
    <w:p w:rsidR="00E516CB" w:rsidRDefault="00E516CB" w:rsidP="00E516CB">
      <w:pPr>
        <w:pStyle w:val="Style4"/>
        <w:widowControl/>
        <w:ind w:left="720"/>
        <w:jc w:val="center"/>
        <w:rPr>
          <w:rStyle w:val="FontStyle27"/>
          <w:rFonts w:ascii="Times New Roman" w:hAnsi="Times New Roman" w:cs="Times New Roman"/>
          <w:sz w:val="24"/>
          <w:szCs w:val="24"/>
        </w:rPr>
      </w:pPr>
    </w:p>
    <w:p w:rsidR="00E516CB" w:rsidRDefault="00E516CB" w:rsidP="00E516CB">
      <w:pPr>
        <w:pStyle w:val="Style4"/>
        <w:widowControl/>
        <w:ind w:left="720"/>
        <w:jc w:val="center"/>
        <w:rPr>
          <w:rStyle w:val="FontStyle27"/>
          <w:rFonts w:ascii="Times New Roman" w:hAnsi="Times New Roman" w:cs="Times New Roman"/>
          <w:sz w:val="24"/>
          <w:szCs w:val="24"/>
        </w:rPr>
      </w:pPr>
    </w:p>
    <w:p w:rsidR="00E516CB" w:rsidRDefault="00E516CB" w:rsidP="00E516CB">
      <w:pPr>
        <w:pStyle w:val="Style4"/>
        <w:widowControl/>
        <w:ind w:left="720"/>
        <w:jc w:val="center"/>
        <w:rPr>
          <w:rStyle w:val="FontStyle27"/>
          <w:rFonts w:ascii="Times New Roman" w:hAnsi="Times New Roman" w:cs="Times New Roman"/>
          <w:sz w:val="24"/>
          <w:szCs w:val="24"/>
        </w:rPr>
      </w:pPr>
    </w:p>
    <w:p w:rsidR="00E516CB" w:rsidRPr="006808D7" w:rsidRDefault="00E516CB" w:rsidP="00E516CB">
      <w:pPr>
        <w:pStyle w:val="Style4"/>
        <w:widowControl/>
        <w:ind w:left="720"/>
        <w:jc w:val="center"/>
        <w:rPr>
          <w:rStyle w:val="FontStyle27"/>
          <w:rFonts w:ascii="Times New Roman" w:hAnsi="Times New Roman" w:cs="Times New Roman"/>
          <w:bCs w:val="0"/>
          <w:i/>
          <w:sz w:val="24"/>
          <w:szCs w:val="24"/>
        </w:rPr>
      </w:pPr>
      <w:r w:rsidRPr="006808D7">
        <w:rPr>
          <w:rStyle w:val="FontStyle27"/>
          <w:rFonts w:ascii="Times New Roman" w:hAnsi="Times New Roman" w:cs="Times New Roman"/>
          <w:sz w:val="24"/>
          <w:szCs w:val="24"/>
        </w:rPr>
        <w:t>Материально технические условия, созданные для реализации основной образовательной Программы в общеразвивающих группах</w:t>
      </w:r>
    </w:p>
    <w:p w:rsidR="00E516CB" w:rsidRPr="006808D7" w:rsidRDefault="00E516CB" w:rsidP="00E516CB">
      <w:pPr>
        <w:pStyle w:val="ConsPlusNonformat"/>
        <w:jc w:val="center"/>
        <w:rPr>
          <w:rFonts w:ascii="Times New Roman" w:hAnsi="Times New Roman" w:cs="Times New Roman"/>
          <w:sz w:val="24"/>
          <w:szCs w:val="24"/>
        </w:rPr>
      </w:pPr>
    </w:p>
    <w:tbl>
      <w:tblPr>
        <w:tblpPr w:leftFromText="180" w:rightFromText="180" w:vertAnchor="text" w:horzAnchor="margin" w:tblpY="145"/>
        <w:tblW w:w="10135" w:type="dxa"/>
        <w:tblLayout w:type="fixed"/>
        <w:tblCellMar>
          <w:left w:w="70" w:type="dxa"/>
          <w:right w:w="70" w:type="dxa"/>
        </w:tblCellMar>
        <w:tblLook w:val="0000"/>
      </w:tblPr>
      <w:tblGrid>
        <w:gridCol w:w="4465"/>
        <w:gridCol w:w="5670"/>
      </w:tblGrid>
      <w:tr w:rsidR="00E516CB" w:rsidRPr="006808D7" w:rsidTr="00E516CB">
        <w:trPr>
          <w:cantSplit/>
          <w:trHeight w:val="360"/>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rPr>
                <w:rFonts w:ascii="Times New Roman" w:hAnsi="Times New Roman" w:cs="Times New Roman"/>
                <w:b/>
                <w:sz w:val="24"/>
                <w:szCs w:val="24"/>
              </w:rPr>
            </w:pPr>
            <w:r w:rsidRPr="006808D7">
              <w:rPr>
                <w:rFonts w:ascii="Times New Roman" w:hAnsi="Times New Roman" w:cs="Times New Roman"/>
                <w:b/>
                <w:sz w:val="24"/>
                <w:szCs w:val="24"/>
              </w:rPr>
              <w:t xml:space="preserve">Наименование, направленность образовательной программы </w:t>
            </w: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rPr>
                <w:rFonts w:ascii="Times New Roman" w:hAnsi="Times New Roman" w:cs="Times New Roman"/>
                <w:sz w:val="24"/>
                <w:szCs w:val="24"/>
              </w:rPr>
            </w:pPr>
            <w:r w:rsidRPr="006808D7">
              <w:rPr>
                <w:rFonts w:ascii="Times New Roman" w:hAnsi="Times New Roman" w:cs="Times New Roman"/>
                <w:b/>
                <w:sz w:val="24"/>
                <w:szCs w:val="24"/>
              </w:rPr>
              <w:t>Групповые помещения, учебные кабинеты – перечень оборудования</w:t>
            </w:r>
          </w:p>
        </w:tc>
      </w:tr>
      <w:tr w:rsidR="00E516CB" w:rsidRPr="006808D7" w:rsidTr="00E516CB">
        <w:trPr>
          <w:cantSplit/>
          <w:trHeight w:val="240"/>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sz w:val="24"/>
                <w:szCs w:val="24"/>
              </w:rPr>
            </w:pPr>
            <w:r w:rsidRPr="006808D7">
              <w:rPr>
                <w:rFonts w:ascii="Times New Roman" w:hAnsi="Times New Roman" w:cs="Times New Roman"/>
                <w:sz w:val="24"/>
                <w:szCs w:val="24"/>
              </w:rPr>
              <w:t xml:space="preserve">Программа дошкольного образования «От рождения до школы» под редакцией Н.Е. Вераксы, Т.С. Комаровой, М.А. Васильевой, </w:t>
            </w:r>
          </w:p>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 xml:space="preserve">основная, </w:t>
            </w:r>
            <w:r w:rsidRPr="006808D7">
              <w:rPr>
                <w:rFonts w:ascii="Times New Roman" w:hAnsi="Times New Roman" w:cs="Times New Roman"/>
                <w:sz w:val="24"/>
                <w:szCs w:val="24"/>
              </w:rPr>
              <w:t>(грамота, развитие речи, ФЭМП, ознакомление с художественной литературой, ознакомление детей с природой, логическое мышление, ИЗО деятельность, исследовательская, конструктивная деятельность)</w:t>
            </w: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Групповые помещения</w:t>
            </w:r>
          </w:p>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Перечень оборудования</w:t>
            </w:r>
          </w:p>
          <w:p w:rsidR="00E516CB" w:rsidRPr="006808D7" w:rsidRDefault="00E516CB" w:rsidP="00E516CB">
            <w:pPr>
              <w:pStyle w:val="ConsPlusNormal"/>
              <w:ind w:firstLine="0"/>
              <w:jc w:val="both"/>
              <w:rPr>
                <w:rFonts w:ascii="Times New Roman" w:hAnsi="Times New Roman" w:cs="Times New Roman"/>
                <w:sz w:val="24"/>
                <w:szCs w:val="24"/>
              </w:rPr>
            </w:pPr>
            <w:r w:rsidRPr="006808D7">
              <w:rPr>
                <w:rFonts w:ascii="Times New Roman" w:hAnsi="Times New Roman" w:cs="Times New Roman"/>
                <w:sz w:val="24"/>
                <w:szCs w:val="24"/>
              </w:rPr>
              <w:t>Столы, стулья, многофункциональная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художественная литература, педагогическая литература для взрослых, игрушки-персонажи.</w:t>
            </w:r>
          </w:p>
        </w:tc>
      </w:tr>
      <w:tr w:rsidR="00E516CB" w:rsidRPr="006808D7" w:rsidTr="00E516CB">
        <w:trPr>
          <w:cantSplit/>
          <w:trHeight w:val="240"/>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Программа дошкольного образования «Изобразительная деятельность в детском саду» под редакцией Т.С. Комаровой, о</w:t>
            </w:r>
            <w:r w:rsidRPr="006808D7">
              <w:rPr>
                <w:rFonts w:ascii="Times New Roman" w:hAnsi="Times New Roman"/>
                <w:b/>
                <w:sz w:val="24"/>
                <w:szCs w:val="24"/>
              </w:rPr>
              <w:t>сновная</w:t>
            </w:r>
            <w:r w:rsidRPr="006808D7">
              <w:rPr>
                <w:rFonts w:ascii="Times New Roman" w:hAnsi="Times New Roman"/>
                <w:sz w:val="24"/>
                <w:szCs w:val="24"/>
              </w:rPr>
              <w:t xml:space="preserve"> (рисование, лепка, конструирование)</w:t>
            </w: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Групповые помещения</w:t>
            </w:r>
          </w:p>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Перечень оборудования</w:t>
            </w:r>
          </w:p>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sz w:val="24"/>
                <w:szCs w:val="24"/>
              </w:rPr>
              <w:t>многофункциональная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Демонстрационный и раздаточный материал для образовательной деятельности детей; художественная литература, педагогическая литература для взрослых, игрушки-персонажи.</w:t>
            </w:r>
          </w:p>
        </w:tc>
      </w:tr>
      <w:tr w:rsidR="00E516CB" w:rsidRPr="006808D7" w:rsidTr="00E516CB">
        <w:trPr>
          <w:cantSplit/>
          <w:trHeight w:val="1974"/>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 xml:space="preserve">Программа дошкольного образования «Основы безопасности жизнедеятельности дошкольников» под редакцией Н.Н. Авдеевой О.Л. Князевой, Р.Б. Стеркиной, </w:t>
            </w:r>
            <w:r w:rsidRPr="006808D7">
              <w:rPr>
                <w:rFonts w:ascii="Times New Roman" w:hAnsi="Times New Roman"/>
                <w:b/>
                <w:sz w:val="24"/>
                <w:szCs w:val="24"/>
              </w:rPr>
              <w:t xml:space="preserve">основная </w:t>
            </w:r>
            <w:r w:rsidRPr="006808D7">
              <w:rPr>
                <w:rFonts w:ascii="Times New Roman" w:hAnsi="Times New Roman"/>
                <w:sz w:val="24"/>
                <w:szCs w:val="24"/>
              </w:rPr>
              <w:t>(ОБЖ)</w:t>
            </w: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Групповые помещения</w:t>
            </w:r>
          </w:p>
          <w:p w:rsidR="00E516CB" w:rsidRPr="006808D7" w:rsidRDefault="00E516CB" w:rsidP="00E516CB">
            <w:pPr>
              <w:pStyle w:val="ConsPlusNormal"/>
              <w:ind w:firstLine="0"/>
              <w:jc w:val="both"/>
              <w:rPr>
                <w:rFonts w:ascii="Times New Roman" w:hAnsi="Times New Roman" w:cs="Times New Roman"/>
                <w:sz w:val="24"/>
                <w:szCs w:val="24"/>
              </w:rPr>
            </w:pPr>
            <w:r w:rsidRPr="006808D7">
              <w:rPr>
                <w:rFonts w:ascii="Times New Roman" w:hAnsi="Times New Roman" w:cs="Times New Roman"/>
                <w:b/>
                <w:sz w:val="24"/>
                <w:szCs w:val="24"/>
              </w:rPr>
              <w:t>Перечень оборудования</w:t>
            </w:r>
            <w:r w:rsidRPr="006808D7">
              <w:rPr>
                <w:rFonts w:ascii="Times New Roman" w:hAnsi="Times New Roman" w:cs="Times New Roman"/>
                <w:sz w:val="24"/>
                <w:szCs w:val="24"/>
              </w:rPr>
              <w:t xml:space="preserve"> Столы, стулья, многофункциональная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макеты улиц, города и детского сада. Коврик со схематичным изображением населенного пункта, включая улицы с дорожными знаками и разметкой, строения, ландшафт, игрушки-персонажи</w:t>
            </w:r>
          </w:p>
        </w:tc>
      </w:tr>
      <w:tr w:rsidR="00E516CB" w:rsidRPr="006808D7" w:rsidTr="00E516CB">
        <w:trPr>
          <w:cantSplit/>
          <w:trHeight w:val="240"/>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sz w:val="24"/>
                <w:szCs w:val="24"/>
              </w:rPr>
            </w:pPr>
            <w:r w:rsidRPr="006808D7">
              <w:rPr>
                <w:rFonts w:ascii="Times New Roman" w:hAnsi="Times New Roman" w:cs="Times New Roman"/>
                <w:sz w:val="24"/>
                <w:szCs w:val="24"/>
              </w:rPr>
              <w:t xml:space="preserve">Программа дошкольного образования «От рождения до школы» под редакцией Н.Е. Вераксы, Т.С. Комаровой, М.А. Васильевой, </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b/>
                <w:sz w:val="24"/>
                <w:szCs w:val="24"/>
              </w:rPr>
              <w:t xml:space="preserve">основная </w:t>
            </w:r>
            <w:r w:rsidRPr="006808D7">
              <w:rPr>
                <w:rFonts w:ascii="Times New Roman" w:hAnsi="Times New Roman"/>
                <w:sz w:val="24"/>
                <w:szCs w:val="24"/>
              </w:rPr>
              <w:t xml:space="preserve">(музыкальное) </w:t>
            </w:r>
          </w:p>
          <w:p w:rsidR="00E516CB" w:rsidRPr="006808D7" w:rsidRDefault="00E516CB" w:rsidP="00E516CB">
            <w:pPr>
              <w:spacing w:after="0" w:line="240" w:lineRule="auto"/>
              <w:jc w:val="both"/>
              <w:rPr>
                <w:rFonts w:ascii="Times New Roman" w:hAnsi="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Музыкальный зал</w:t>
            </w:r>
          </w:p>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Перечень оборудования</w:t>
            </w:r>
          </w:p>
          <w:p w:rsidR="00E516CB" w:rsidRPr="006808D7" w:rsidRDefault="00E516CB" w:rsidP="00E516CB">
            <w:pPr>
              <w:pStyle w:val="ConsPlusNormal"/>
              <w:ind w:firstLine="0"/>
              <w:jc w:val="both"/>
              <w:rPr>
                <w:rFonts w:ascii="Times New Roman" w:hAnsi="Times New Roman" w:cs="Times New Roman"/>
                <w:sz w:val="24"/>
                <w:szCs w:val="24"/>
              </w:rPr>
            </w:pPr>
            <w:r w:rsidRPr="006808D7">
              <w:rPr>
                <w:rFonts w:ascii="Times New Roman" w:hAnsi="Times New Roman" w:cs="Times New Roman"/>
                <w:sz w:val="24"/>
                <w:szCs w:val="24"/>
              </w:rPr>
              <w:t xml:space="preserve"> пианино, разные виды театра, </w:t>
            </w:r>
            <w:r>
              <w:rPr>
                <w:rFonts w:ascii="Times New Roman" w:hAnsi="Times New Roman" w:cs="Times New Roman"/>
                <w:sz w:val="24"/>
                <w:szCs w:val="24"/>
              </w:rPr>
              <w:t>интерактивная доска</w:t>
            </w:r>
            <w:r w:rsidRPr="006808D7">
              <w:rPr>
                <w:rFonts w:ascii="Times New Roman" w:hAnsi="Times New Roman" w:cs="Times New Roman"/>
                <w:sz w:val="24"/>
                <w:szCs w:val="24"/>
              </w:rPr>
              <w:t>, музыкальный центр, набор шумовых музыкальных инструментов, наборы музыкальных инструментов, дидактические игры и т.д.</w:t>
            </w:r>
          </w:p>
        </w:tc>
      </w:tr>
      <w:tr w:rsidR="00E516CB" w:rsidRPr="006808D7" w:rsidTr="00E516CB">
        <w:trPr>
          <w:cantSplit/>
          <w:trHeight w:val="240"/>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sz w:val="24"/>
                <w:szCs w:val="24"/>
              </w:rPr>
            </w:pPr>
            <w:r w:rsidRPr="006808D7">
              <w:rPr>
                <w:rFonts w:ascii="Times New Roman" w:hAnsi="Times New Roman" w:cs="Times New Roman"/>
                <w:sz w:val="24"/>
                <w:szCs w:val="24"/>
              </w:rPr>
              <w:t xml:space="preserve">Программа дошкольного образования «Физическая культура в детском саду» под редакцией Л.И. Пензулаевой, </w:t>
            </w:r>
            <w:r w:rsidRPr="006808D7">
              <w:rPr>
                <w:rFonts w:ascii="Times New Roman" w:hAnsi="Times New Roman" w:cs="Times New Roman"/>
                <w:b/>
                <w:sz w:val="24"/>
                <w:szCs w:val="24"/>
              </w:rPr>
              <w:t>основная (</w:t>
            </w:r>
            <w:r w:rsidRPr="006808D7">
              <w:rPr>
                <w:rFonts w:ascii="Times New Roman" w:hAnsi="Times New Roman" w:cs="Times New Roman"/>
                <w:sz w:val="24"/>
                <w:szCs w:val="24"/>
              </w:rPr>
              <w:t>физическая культура)</w:t>
            </w: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 xml:space="preserve">Физкультурный зал </w:t>
            </w:r>
          </w:p>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Перечень оборудования</w:t>
            </w:r>
          </w:p>
          <w:p w:rsidR="00E516CB" w:rsidRPr="006808D7" w:rsidRDefault="005B77C0" w:rsidP="00E516CB">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С</w:t>
            </w:r>
            <w:r w:rsidR="00E516CB">
              <w:rPr>
                <w:rFonts w:ascii="Times New Roman" w:hAnsi="Times New Roman" w:cs="Times New Roman"/>
                <w:sz w:val="24"/>
                <w:szCs w:val="24"/>
              </w:rPr>
              <w:t>портивный развивающий комплекс</w:t>
            </w:r>
            <w:r w:rsidR="00E516CB" w:rsidRPr="006808D7">
              <w:rPr>
                <w:rFonts w:ascii="Times New Roman" w:hAnsi="Times New Roman" w:cs="Times New Roman"/>
                <w:sz w:val="24"/>
                <w:szCs w:val="24"/>
              </w:rPr>
              <w:t xml:space="preserve">, гимнастические скамейки, мячи разных размеров для игры в волейбол, баскетбол, гандбол, гимнастические палки, маты </w:t>
            </w:r>
            <w:r w:rsidR="00E516CB">
              <w:rPr>
                <w:rFonts w:ascii="Times New Roman" w:hAnsi="Times New Roman" w:cs="Times New Roman"/>
                <w:sz w:val="24"/>
                <w:szCs w:val="24"/>
              </w:rPr>
              <w:t xml:space="preserve"> </w:t>
            </w:r>
            <w:r w:rsidR="00E516CB" w:rsidRPr="006808D7">
              <w:rPr>
                <w:rFonts w:ascii="Times New Roman" w:hAnsi="Times New Roman" w:cs="Times New Roman"/>
                <w:sz w:val="24"/>
                <w:szCs w:val="24"/>
              </w:rPr>
              <w:t xml:space="preserve"> групповых упражнений на координацию движений, комплект из 3 пар двухсторонних объемных элементов с прямой и выпуклой поверхностями с веревочными фиксаторами для балансировки, мешочки для метания, городки, мини-гольф, спортивный инвентарь для общеразвивающих упражнений.</w:t>
            </w:r>
          </w:p>
        </w:tc>
      </w:tr>
      <w:tr w:rsidR="00E516CB" w:rsidRPr="006808D7" w:rsidTr="00E516CB">
        <w:trPr>
          <w:cantSplit/>
          <w:trHeight w:val="1437"/>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Программа дошкольного образования «Ознакомление дошкольников с правилами дорожного движен</w:t>
            </w:r>
            <w:r>
              <w:rPr>
                <w:rFonts w:ascii="Times New Roman" w:hAnsi="Times New Roman"/>
                <w:sz w:val="24"/>
                <w:szCs w:val="24"/>
              </w:rPr>
              <w:t>ия» под редакцией Т.Ф. Саулиной</w:t>
            </w:r>
            <w:r w:rsidRPr="006808D7">
              <w:rPr>
                <w:rFonts w:ascii="Times New Roman" w:hAnsi="Times New Roman"/>
                <w:sz w:val="24"/>
                <w:szCs w:val="24"/>
              </w:rPr>
              <w:t xml:space="preserve">, </w:t>
            </w:r>
            <w:r w:rsidRPr="006808D7">
              <w:rPr>
                <w:rFonts w:ascii="Times New Roman" w:hAnsi="Times New Roman"/>
                <w:b/>
                <w:sz w:val="24"/>
                <w:szCs w:val="24"/>
              </w:rPr>
              <w:t xml:space="preserve">основная </w:t>
            </w:r>
            <w:r w:rsidRPr="006808D7">
              <w:rPr>
                <w:rFonts w:ascii="Times New Roman" w:hAnsi="Times New Roman"/>
                <w:sz w:val="24"/>
                <w:szCs w:val="24"/>
              </w:rPr>
              <w:t>(безопасность)</w:t>
            </w: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Перечень оборудования</w:t>
            </w:r>
          </w:p>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sz w:val="24"/>
                <w:szCs w:val="24"/>
              </w:rPr>
              <w:t>атрибуты по ПДД, сюжетно-ролевые игры, разнообразный материал для изучения ПДД, дидактические игры, методическая литература, иллюстрации, книги и журналы</w:t>
            </w:r>
          </w:p>
        </w:tc>
      </w:tr>
      <w:tr w:rsidR="00E516CB" w:rsidRPr="006808D7" w:rsidTr="00E516CB">
        <w:trPr>
          <w:cantSplit/>
          <w:trHeight w:val="240"/>
        </w:trPr>
        <w:tc>
          <w:tcPr>
            <w:tcW w:w="4465"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sz w:val="24"/>
                <w:szCs w:val="24"/>
              </w:rPr>
            </w:pPr>
            <w:r w:rsidRPr="006808D7">
              <w:rPr>
                <w:rFonts w:ascii="Times New Roman" w:hAnsi="Times New Roman" w:cs="Times New Roman"/>
                <w:sz w:val="24"/>
                <w:szCs w:val="24"/>
              </w:rPr>
              <w:t xml:space="preserve">Программа дошкольного образования «Я-ты-мы» под редакцией О.Л. Князевой </w:t>
            </w:r>
            <w:r w:rsidRPr="006808D7">
              <w:rPr>
                <w:rFonts w:ascii="Times New Roman" w:hAnsi="Times New Roman" w:cs="Times New Roman"/>
                <w:b/>
                <w:sz w:val="24"/>
                <w:szCs w:val="24"/>
              </w:rPr>
              <w:t>основная</w:t>
            </w:r>
            <w:r w:rsidRPr="006808D7">
              <w:rPr>
                <w:rFonts w:ascii="Times New Roman" w:hAnsi="Times New Roman" w:cs="Times New Roman"/>
                <w:sz w:val="24"/>
                <w:szCs w:val="24"/>
              </w:rPr>
              <w:t xml:space="preserve"> (социализация)</w:t>
            </w:r>
          </w:p>
        </w:tc>
        <w:tc>
          <w:tcPr>
            <w:tcW w:w="5670" w:type="dxa"/>
            <w:tcBorders>
              <w:top w:val="single" w:sz="6" w:space="0" w:color="auto"/>
              <w:left w:val="single" w:sz="6" w:space="0" w:color="auto"/>
              <w:bottom w:val="single" w:sz="6" w:space="0" w:color="auto"/>
              <w:right w:val="single" w:sz="6" w:space="0" w:color="auto"/>
            </w:tcBorders>
          </w:tcPr>
          <w:p w:rsidR="00E516CB" w:rsidRPr="006808D7" w:rsidRDefault="00E516CB" w:rsidP="00E516CB">
            <w:pPr>
              <w:pStyle w:val="ConsPlusNormal"/>
              <w:ind w:firstLine="0"/>
              <w:jc w:val="both"/>
              <w:rPr>
                <w:rFonts w:ascii="Times New Roman" w:hAnsi="Times New Roman" w:cs="Times New Roman"/>
                <w:b/>
                <w:sz w:val="24"/>
                <w:szCs w:val="24"/>
              </w:rPr>
            </w:pPr>
            <w:r w:rsidRPr="006808D7">
              <w:rPr>
                <w:rFonts w:ascii="Times New Roman" w:hAnsi="Times New Roman" w:cs="Times New Roman"/>
                <w:b/>
                <w:sz w:val="24"/>
                <w:szCs w:val="24"/>
              </w:rPr>
              <w:t xml:space="preserve">Перечень оборудования </w:t>
            </w:r>
            <w:r w:rsidRPr="006808D7">
              <w:rPr>
                <w:rFonts w:ascii="Times New Roman" w:hAnsi="Times New Roman" w:cs="Times New Roman"/>
                <w:sz w:val="24"/>
                <w:szCs w:val="24"/>
              </w:rPr>
              <w:t>Методическая и справочная литература,</w:t>
            </w:r>
            <w:r>
              <w:rPr>
                <w:rFonts w:ascii="Times New Roman" w:hAnsi="Times New Roman" w:cs="Times New Roman"/>
                <w:sz w:val="24"/>
                <w:szCs w:val="24"/>
              </w:rPr>
              <w:t xml:space="preserve"> интерактивная доска, стол для рисования песком,</w:t>
            </w:r>
            <w:r w:rsidRPr="006808D7">
              <w:rPr>
                <w:rFonts w:ascii="Times New Roman" w:hAnsi="Times New Roman" w:cs="Times New Roman"/>
                <w:sz w:val="24"/>
                <w:szCs w:val="24"/>
              </w:rPr>
              <w:t xml:space="preserve"> релаксационный шар, анкеты, опросники, тесты для родителей и педагогов, компьютер, магнитофон, стол для игр с водой и песком, дидактические и развивающие пособия, комплекты материалов для психолого-педагогического обследования детей разных возрастных групп.</w:t>
            </w:r>
          </w:p>
        </w:tc>
      </w:tr>
    </w:tbl>
    <w:p w:rsidR="00E516CB" w:rsidRPr="006808D7" w:rsidRDefault="00E516CB" w:rsidP="00E516CB">
      <w:pPr>
        <w:pStyle w:val="ConsPlusNonformat"/>
        <w:jc w:val="center"/>
        <w:rPr>
          <w:rFonts w:ascii="Times New Roman" w:hAnsi="Times New Roman" w:cs="Times New Roman"/>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AE33E2">
      <w:pPr>
        <w:pStyle w:val="Style4"/>
        <w:widowControl/>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pStyle w:val="Style4"/>
        <w:widowControl/>
        <w:ind w:left="360"/>
        <w:rPr>
          <w:rStyle w:val="FontStyle27"/>
          <w:rFonts w:ascii="Times New Roman" w:hAnsi="Times New Roman" w:cs="Times New Roman"/>
          <w:bCs w:val="0"/>
          <w:i/>
          <w:sz w:val="24"/>
          <w:szCs w:val="24"/>
        </w:rPr>
      </w:pPr>
    </w:p>
    <w:p w:rsidR="00E516CB" w:rsidRPr="006808D7" w:rsidRDefault="00E516CB" w:rsidP="00E516CB">
      <w:pPr>
        <w:spacing w:after="0" w:line="240" w:lineRule="auto"/>
        <w:rPr>
          <w:rFonts w:ascii="Times New Roman" w:hAnsi="Times New Roman"/>
          <w:sz w:val="24"/>
          <w:szCs w:val="24"/>
        </w:rPr>
        <w:sectPr w:rsidR="00E516CB" w:rsidRPr="006808D7" w:rsidSect="00E516CB">
          <w:pgSz w:w="11906" w:h="16838"/>
          <w:pgMar w:top="1134" w:right="1134" w:bottom="1134" w:left="1134" w:header="709" w:footer="709" w:gutter="0"/>
          <w:cols w:space="708"/>
          <w:docGrid w:linePitch="360"/>
        </w:sectPr>
      </w:pPr>
    </w:p>
    <w:p w:rsidR="00E516CB" w:rsidRPr="006808D7" w:rsidRDefault="00E516CB" w:rsidP="00E516CB">
      <w:pPr>
        <w:numPr>
          <w:ilvl w:val="1"/>
          <w:numId w:val="9"/>
        </w:numPr>
        <w:spacing w:after="0" w:line="240" w:lineRule="auto"/>
        <w:rPr>
          <w:rFonts w:ascii="Times New Roman" w:eastAsia="Times New Roman" w:hAnsi="Times New Roman"/>
          <w:b/>
          <w:color w:val="000000"/>
          <w:kern w:val="24"/>
          <w:sz w:val="24"/>
          <w:szCs w:val="24"/>
        </w:rPr>
      </w:pPr>
      <w:r>
        <w:rPr>
          <w:rFonts w:ascii="Times New Roman" w:eastAsia="Times New Roman" w:hAnsi="Times New Roman"/>
          <w:b/>
          <w:color w:val="000000"/>
          <w:kern w:val="24"/>
          <w:sz w:val="24"/>
          <w:szCs w:val="24"/>
        </w:rPr>
        <w:t>.</w:t>
      </w:r>
      <w:r w:rsidRPr="006808D7">
        <w:rPr>
          <w:rFonts w:ascii="Times New Roman" w:eastAsia="Times New Roman" w:hAnsi="Times New Roman"/>
          <w:b/>
          <w:color w:val="000000"/>
          <w:kern w:val="24"/>
          <w:sz w:val="24"/>
          <w:szCs w:val="24"/>
        </w:rPr>
        <w:t>Модель взаимодействие с родителями (законными представителями) воспитанников</w:t>
      </w:r>
    </w:p>
    <w:p w:rsidR="00E516CB" w:rsidRPr="006808D7" w:rsidRDefault="00E516CB" w:rsidP="00E516CB">
      <w:pPr>
        <w:shd w:val="clear" w:color="auto" w:fill="FFFFFF"/>
        <w:spacing w:after="0" w:line="240" w:lineRule="auto"/>
        <w:rPr>
          <w:rFonts w:ascii="Times New Roman" w:hAnsi="Times New Roman"/>
          <w:color w:val="000000"/>
          <w:spacing w:val="-6"/>
          <w:sz w:val="24"/>
          <w:szCs w:val="24"/>
        </w:rPr>
      </w:pPr>
    </w:p>
    <w:p w:rsidR="00E516CB" w:rsidRPr="006808D7" w:rsidRDefault="00E516CB" w:rsidP="00E516CB">
      <w:pPr>
        <w:shd w:val="clear" w:color="auto" w:fill="FFFFFF"/>
        <w:spacing w:after="0" w:line="240" w:lineRule="auto"/>
        <w:jc w:val="center"/>
        <w:rPr>
          <w:rFonts w:ascii="Times New Roman" w:hAnsi="Times New Roman"/>
          <w:b/>
          <w:color w:val="000000"/>
          <w:spacing w:val="-6"/>
          <w:sz w:val="24"/>
          <w:szCs w:val="24"/>
        </w:rPr>
      </w:pPr>
      <w:r w:rsidRPr="006808D7">
        <w:rPr>
          <w:rFonts w:ascii="Times New Roman" w:hAnsi="Times New Roman"/>
          <w:b/>
          <w:color w:val="000000"/>
          <w:spacing w:val="-6"/>
          <w:sz w:val="24"/>
          <w:szCs w:val="24"/>
        </w:rPr>
        <w:t>Этапы взаимодействия с семьей</w:t>
      </w:r>
    </w:p>
    <w:p w:rsidR="00E516CB" w:rsidRPr="006808D7" w:rsidRDefault="00E516CB" w:rsidP="00E516CB">
      <w:pPr>
        <w:shd w:val="clear" w:color="auto" w:fill="FFFFFF"/>
        <w:spacing w:after="0" w:line="240" w:lineRule="auto"/>
        <w:jc w:val="center"/>
        <w:rPr>
          <w:rFonts w:ascii="Times New Roman" w:hAnsi="Times New Roman"/>
          <w:color w:val="000000"/>
          <w:spacing w:val="-6"/>
          <w:sz w:val="24"/>
          <w:szCs w:val="24"/>
        </w:rPr>
      </w:pPr>
    </w:p>
    <w:p w:rsidR="00E516CB" w:rsidRPr="006808D7" w:rsidRDefault="00E516CB" w:rsidP="00E516CB">
      <w:pPr>
        <w:shd w:val="clear" w:color="auto" w:fill="FFFFFF"/>
        <w:spacing w:after="0" w:line="240" w:lineRule="auto"/>
        <w:rPr>
          <w:rFonts w:ascii="Times New Roman" w:hAnsi="Times New Roman"/>
          <w:b/>
          <w:color w:val="000000"/>
          <w:spacing w:val="-6"/>
          <w:sz w:val="24"/>
          <w:szCs w:val="24"/>
        </w:rPr>
      </w:pPr>
      <w:r w:rsidRPr="006808D7">
        <w:rPr>
          <w:rFonts w:ascii="Times New Roman" w:hAnsi="Times New Roman"/>
          <w:b/>
          <w:color w:val="000000"/>
          <w:spacing w:val="-6"/>
          <w:sz w:val="24"/>
          <w:szCs w:val="24"/>
        </w:rPr>
        <w:t>1 этап. Информационно-аналитический и диагностический</w:t>
      </w:r>
    </w:p>
    <w:p w:rsidR="00E516CB"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b/>
          <w:color w:val="000000"/>
          <w:spacing w:val="-6"/>
          <w:sz w:val="24"/>
          <w:szCs w:val="24"/>
        </w:rPr>
        <w:t>Цель:</w:t>
      </w:r>
      <w:r w:rsidRPr="006808D7">
        <w:rPr>
          <w:rFonts w:ascii="Times New Roman" w:hAnsi="Times New Roman"/>
          <w:color w:val="000000"/>
          <w:spacing w:val="-6"/>
          <w:sz w:val="24"/>
          <w:szCs w:val="24"/>
        </w:rPr>
        <w:t xml:space="preserve"> Создание системы изучения,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 стратегии развития учреждения.</w:t>
      </w:r>
    </w:p>
    <w:p w:rsidR="00035518" w:rsidRPr="006808D7" w:rsidRDefault="00035518" w:rsidP="00035518">
      <w:pPr>
        <w:snapToGrid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1. Сбор информации о: </w:t>
      </w:r>
    </w:p>
    <w:p w:rsidR="00035518" w:rsidRPr="006808D7" w:rsidRDefault="00035518" w:rsidP="00035518">
      <w:pPr>
        <w:snapToGrid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 ребенке: </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состояние здоровья: анамнез (медицинская карта), психологическая диагностика</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протекание адаптации к дошкольному образовательному учреждению (адаптационный лист)</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индивидуальные особенности ребёнка (личностные, поведенческие, общения) ( дневники развития ребёнка)</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ежегодно выявление и развитие способностей детей, усвоение программы (ИКР)</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выявление детей и семей группы «риска»</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выявление одаренных детей</w:t>
      </w:r>
    </w:p>
    <w:p w:rsidR="00035518" w:rsidRPr="006808D7" w:rsidRDefault="00035518" w:rsidP="00035518">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 семье:</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состав семьи</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материально-бытовые условия</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психологический микроклимат, стиль воспитания</w:t>
      </w:r>
    </w:p>
    <w:p w:rsidR="00035518" w:rsidRPr="005B77C0" w:rsidRDefault="00035518" w:rsidP="005B77C0">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семейные традиции, увлечения членов семьи</w:t>
      </w:r>
    </w:p>
    <w:p w:rsidR="00035518" w:rsidRPr="006808D7" w:rsidRDefault="00035518" w:rsidP="00035518">
      <w:pPr>
        <w:numPr>
          <w:ilvl w:val="0"/>
          <w:numId w:val="26"/>
        </w:numPr>
        <w:tabs>
          <w:tab w:val="left" w:pos="757"/>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позиция родителей по отношению к воспитанию ребёнка и детскому саду как институту социализации (потребитель, созерцатель, активный участник, партнёр)</w:t>
      </w:r>
    </w:p>
    <w:p w:rsidR="00035518" w:rsidRPr="006808D7" w:rsidRDefault="00035518" w:rsidP="00035518">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потребностях педагогических кадров (проблемы и потребности в работе с семьями воспитанников, выявление общей стратегии взаимодействия с семьями в городе, районе, дошкольном образовательном учреждении (</w:t>
      </w:r>
      <w:r w:rsidR="00D42F51">
        <w:rPr>
          <w:rFonts w:ascii="Times New Roman" w:hAnsi="Times New Roman"/>
          <w:color w:val="000000"/>
          <w:spacing w:val="-6"/>
          <w:sz w:val="24"/>
          <w:szCs w:val="24"/>
        </w:rPr>
        <w:t>ГБДОУ</w:t>
      </w:r>
      <w:r w:rsidRPr="006808D7">
        <w:rPr>
          <w:rFonts w:ascii="Times New Roman" w:hAnsi="Times New Roman"/>
          <w:color w:val="000000"/>
          <w:spacing w:val="-6"/>
          <w:sz w:val="24"/>
          <w:szCs w:val="24"/>
        </w:rPr>
        <w:t>)</w:t>
      </w:r>
    </w:p>
    <w:p w:rsidR="00035518" w:rsidRPr="006808D7" w:rsidRDefault="00035518" w:rsidP="00035518">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2. Анализ информации.</w:t>
      </w:r>
    </w:p>
    <w:tbl>
      <w:tblPr>
        <w:tblW w:w="14870" w:type="dxa"/>
        <w:tblInd w:w="-20" w:type="dxa"/>
        <w:tblLayout w:type="fixed"/>
        <w:tblLook w:val="0000"/>
      </w:tblPr>
      <w:tblGrid>
        <w:gridCol w:w="7068"/>
        <w:gridCol w:w="7802"/>
      </w:tblGrid>
      <w:tr w:rsidR="00E516CB" w:rsidRPr="006808D7" w:rsidTr="00E516CB">
        <w:tc>
          <w:tcPr>
            <w:tcW w:w="14870" w:type="dxa"/>
            <w:gridSpan w:val="2"/>
          </w:tcPr>
          <w:p w:rsidR="00E516CB" w:rsidRPr="006808D7" w:rsidRDefault="00E516CB" w:rsidP="00E516CB">
            <w:pPr>
              <w:snapToGrid w:val="0"/>
              <w:spacing w:after="0" w:line="240" w:lineRule="auto"/>
              <w:rPr>
                <w:rFonts w:ascii="Times New Roman" w:hAnsi="Times New Roman"/>
                <w:color w:val="000000"/>
                <w:spacing w:val="-6"/>
                <w:sz w:val="24"/>
                <w:szCs w:val="24"/>
              </w:rPr>
            </w:pPr>
          </w:p>
          <w:p w:rsidR="00E516CB" w:rsidRPr="006808D7" w:rsidRDefault="00E516CB" w:rsidP="00E516CB">
            <w:pPr>
              <w:spacing w:after="0" w:line="240" w:lineRule="auto"/>
              <w:rPr>
                <w:rFonts w:ascii="Times New Roman" w:hAnsi="Times New Roman"/>
                <w:color w:val="000000"/>
                <w:spacing w:val="-6"/>
                <w:sz w:val="24"/>
                <w:szCs w:val="24"/>
              </w:rPr>
            </w:pPr>
            <w:r w:rsidRPr="006808D7">
              <w:rPr>
                <w:rFonts w:ascii="Times New Roman" w:hAnsi="Times New Roman"/>
                <w:b/>
                <w:color w:val="000000"/>
                <w:spacing w:val="-6"/>
                <w:sz w:val="24"/>
                <w:szCs w:val="24"/>
              </w:rPr>
              <w:t>2 этап. Планово-прогностический</w:t>
            </w:r>
          </w:p>
          <w:p w:rsidR="00E516CB" w:rsidRPr="006808D7" w:rsidRDefault="00E516CB" w:rsidP="00E516CB">
            <w:pPr>
              <w:snapToGrid w:val="0"/>
              <w:spacing w:after="0" w:line="240" w:lineRule="auto"/>
              <w:jc w:val="both"/>
              <w:rPr>
                <w:rFonts w:ascii="Times New Roman" w:hAnsi="Times New Roman"/>
                <w:color w:val="000000"/>
                <w:spacing w:val="-6"/>
                <w:sz w:val="24"/>
                <w:szCs w:val="24"/>
              </w:rPr>
            </w:pPr>
            <w:r w:rsidRPr="006808D7">
              <w:rPr>
                <w:rFonts w:ascii="Times New Roman" w:hAnsi="Times New Roman"/>
                <w:b/>
                <w:color w:val="000000"/>
                <w:spacing w:val="-6"/>
                <w:sz w:val="24"/>
                <w:szCs w:val="24"/>
              </w:rPr>
              <w:t>Цель:</w:t>
            </w:r>
            <w:r w:rsidRPr="006808D7">
              <w:rPr>
                <w:rFonts w:ascii="Times New Roman" w:hAnsi="Times New Roman"/>
                <w:color w:val="000000"/>
                <w:spacing w:val="-6"/>
                <w:sz w:val="24"/>
                <w:szCs w:val="24"/>
              </w:rPr>
              <w:t xml:space="preserve"> Определение стратегии развития детского сада и модели взаимодействия с семьями воспитанников на данном этапе. Прогнозирование и планирование работы учреждения по данному направлению. </w:t>
            </w:r>
          </w:p>
        </w:tc>
      </w:tr>
      <w:tr w:rsidR="00E516CB" w:rsidRPr="006808D7" w:rsidTr="00E516CB">
        <w:tc>
          <w:tcPr>
            <w:tcW w:w="7068" w:type="dxa"/>
            <w:tcBorders>
              <w:top w:val="single" w:sz="4" w:space="0" w:color="000000"/>
              <w:left w:val="single" w:sz="4" w:space="0" w:color="000000"/>
              <w:bottom w:val="single" w:sz="4" w:space="0" w:color="000000"/>
            </w:tcBorders>
          </w:tcPr>
          <w:p w:rsidR="00E516CB" w:rsidRPr="006808D7" w:rsidRDefault="00E516CB" w:rsidP="00E516CB">
            <w:pPr>
              <w:snapToGrid w:val="0"/>
              <w:spacing w:after="0" w:line="240" w:lineRule="auto"/>
              <w:jc w:val="center"/>
              <w:rPr>
                <w:rFonts w:ascii="Times New Roman" w:hAnsi="Times New Roman"/>
                <w:color w:val="000000"/>
                <w:spacing w:val="-6"/>
                <w:sz w:val="24"/>
                <w:szCs w:val="24"/>
              </w:rPr>
            </w:pPr>
            <w:r w:rsidRPr="006808D7">
              <w:rPr>
                <w:rFonts w:ascii="Times New Roman" w:hAnsi="Times New Roman"/>
                <w:color w:val="000000"/>
                <w:spacing w:val="-6"/>
                <w:sz w:val="24"/>
                <w:szCs w:val="24"/>
              </w:rPr>
              <w:t>Административная работа</w:t>
            </w:r>
          </w:p>
        </w:tc>
        <w:tc>
          <w:tcPr>
            <w:tcW w:w="7802" w:type="dxa"/>
            <w:tcBorders>
              <w:top w:val="single" w:sz="4" w:space="0" w:color="000000"/>
              <w:left w:val="single" w:sz="4" w:space="0" w:color="000000"/>
              <w:bottom w:val="single" w:sz="4" w:space="0" w:color="000000"/>
              <w:right w:val="single" w:sz="4" w:space="0" w:color="000000"/>
            </w:tcBorders>
          </w:tcPr>
          <w:p w:rsidR="00E516CB" w:rsidRPr="006808D7" w:rsidRDefault="00E516CB" w:rsidP="00E516CB">
            <w:pPr>
              <w:snapToGrid w:val="0"/>
              <w:spacing w:after="0" w:line="240" w:lineRule="auto"/>
              <w:jc w:val="center"/>
              <w:rPr>
                <w:rFonts w:ascii="Times New Roman" w:hAnsi="Times New Roman"/>
                <w:color w:val="000000"/>
                <w:spacing w:val="-6"/>
                <w:sz w:val="24"/>
                <w:szCs w:val="24"/>
              </w:rPr>
            </w:pPr>
            <w:r w:rsidRPr="006808D7">
              <w:rPr>
                <w:rFonts w:ascii="Times New Roman" w:hAnsi="Times New Roman"/>
                <w:color w:val="000000"/>
                <w:spacing w:val="-6"/>
                <w:sz w:val="24"/>
                <w:szCs w:val="24"/>
              </w:rPr>
              <w:t>Методическая работа</w:t>
            </w:r>
          </w:p>
        </w:tc>
      </w:tr>
      <w:tr w:rsidR="00E516CB" w:rsidRPr="006808D7" w:rsidTr="00E516CB">
        <w:tc>
          <w:tcPr>
            <w:tcW w:w="7068" w:type="dxa"/>
            <w:tcBorders>
              <w:left w:val="single" w:sz="4" w:space="0" w:color="000000"/>
              <w:bottom w:val="single" w:sz="4" w:space="0" w:color="000000"/>
            </w:tcBorders>
          </w:tcPr>
          <w:p w:rsidR="00E516CB" w:rsidRPr="006808D7" w:rsidRDefault="00E516CB" w:rsidP="00E516CB">
            <w:pPr>
              <w:snapToGrid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а) Создание необходимых условий, обеспечивающих выполнение социального заказа:</w:t>
            </w:r>
          </w:p>
          <w:p w:rsidR="00E516CB" w:rsidRPr="006808D7" w:rsidRDefault="00E516CB" w:rsidP="00E516CB">
            <w:pPr>
              <w:numPr>
                <w:ilvl w:val="0"/>
                <w:numId w:val="22"/>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кадры (воспитатели по количеству групп, специалисты, в зависимости от вида и приоритетных направлений дошкольного образовательного учреждения)</w:t>
            </w:r>
          </w:p>
          <w:p w:rsidR="00E516CB" w:rsidRPr="006808D7" w:rsidRDefault="00E516CB" w:rsidP="00E516CB">
            <w:pPr>
              <w:numPr>
                <w:ilvl w:val="0"/>
                <w:numId w:val="22"/>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методическое обеспечение: программы, пособия,</w:t>
            </w:r>
          </w:p>
          <w:p w:rsidR="00E516CB" w:rsidRPr="006808D7" w:rsidRDefault="00035518" w:rsidP="00E516CB">
            <w:pPr>
              <w:numPr>
                <w:ilvl w:val="0"/>
                <w:numId w:val="22"/>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развивающая </w:t>
            </w:r>
            <w:r w:rsidR="00E516CB" w:rsidRPr="006808D7">
              <w:rPr>
                <w:rFonts w:ascii="Times New Roman" w:hAnsi="Times New Roman"/>
                <w:color w:val="000000"/>
                <w:spacing w:val="-6"/>
                <w:sz w:val="24"/>
                <w:szCs w:val="24"/>
              </w:rPr>
              <w:t>предметно-</w:t>
            </w:r>
            <w:r>
              <w:rPr>
                <w:rFonts w:ascii="Times New Roman" w:hAnsi="Times New Roman"/>
                <w:color w:val="000000"/>
                <w:spacing w:val="-6"/>
                <w:sz w:val="24"/>
                <w:szCs w:val="24"/>
              </w:rPr>
              <w:t>пространственная</w:t>
            </w:r>
            <w:r w:rsidR="00E516CB" w:rsidRPr="006808D7">
              <w:rPr>
                <w:rFonts w:ascii="Times New Roman" w:hAnsi="Times New Roman"/>
                <w:color w:val="000000"/>
                <w:spacing w:val="-6"/>
                <w:sz w:val="24"/>
                <w:szCs w:val="24"/>
              </w:rPr>
              <w:t xml:space="preserve"> среда: кабинеты, оформление групповых комнат, центров развития</w:t>
            </w:r>
          </w:p>
          <w:p w:rsidR="00E516CB" w:rsidRPr="006808D7" w:rsidRDefault="00E516CB" w:rsidP="00E516CB">
            <w:pPr>
              <w:snapToGrid w:val="0"/>
              <w:spacing w:after="0" w:line="240" w:lineRule="auto"/>
              <w:jc w:val="both"/>
              <w:rPr>
                <w:rFonts w:ascii="Times New Roman" w:hAnsi="Times New Roman"/>
                <w:color w:val="000000"/>
                <w:spacing w:val="-6"/>
                <w:sz w:val="24"/>
                <w:szCs w:val="24"/>
              </w:rPr>
            </w:pPr>
          </w:p>
        </w:tc>
        <w:tc>
          <w:tcPr>
            <w:tcW w:w="7802" w:type="dxa"/>
            <w:tcBorders>
              <w:left w:val="single" w:sz="4" w:space="0" w:color="000000"/>
              <w:bottom w:val="single" w:sz="4" w:space="0" w:color="000000"/>
              <w:right w:val="single" w:sz="4" w:space="0" w:color="000000"/>
            </w:tcBorders>
          </w:tcPr>
          <w:p w:rsidR="00E516CB" w:rsidRPr="006808D7" w:rsidRDefault="00E516CB" w:rsidP="00E516CB">
            <w:pPr>
              <w:snapToGrid w:val="0"/>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а) планирование работы с семьями воспитанников (перспективное, календарное)</w:t>
            </w:r>
          </w:p>
          <w:p w:rsidR="00E516CB" w:rsidRPr="006808D7" w:rsidRDefault="00E516CB" w:rsidP="00E516CB">
            <w:pPr>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б) планирование методической работы с сотрудниками детского сада</w:t>
            </w:r>
          </w:p>
          <w:p w:rsidR="00E516CB" w:rsidRPr="006808D7" w:rsidRDefault="00E516CB" w:rsidP="00E516CB">
            <w:pPr>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в) составление плана индивидуальной работы с детьми и семьями группы риска и одаренных детей</w:t>
            </w:r>
          </w:p>
          <w:p w:rsidR="00E516CB" w:rsidRPr="006808D7" w:rsidRDefault="00E516CB" w:rsidP="00E516CB">
            <w:pPr>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д) проекты работы с семьями в рамках реализации программы развития </w:t>
            </w:r>
            <w:r w:rsidR="00D42F51">
              <w:rPr>
                <w:rFonts w:ascii="Times New Roman" w:hAnsi="Times New Roman"/>
                <w:color w:val="000000"/>
                <w:spacing w:val="-6"/>
                <w:sz w:val="24"/>
                <w:szCs w:val="24"/>
              </w:rPr>
              <w:t>ГБДОУ</w:t>
            </w:r>
            <w:r w:rsidRPr="006808D7">
              <w:rPr>
                <w:rFonts w:ascii="Times New Roman" w:hAnsi="Times New Roman"/>
                <w:color w:val="000000"/>
                <w:spacing w:val="-6"/>
                <w:sz w:val="24"/>
                <w:szCs w:val="24"/>
              </w:rPr>
              <w:t xml:space="preserve"> и годового плана</w:t>
            </w:r>
          </w:p>
          <w:p w:rsidR="00E516CB" w:rsidRPr="006808D7" w:rsidRDefault="00E516CB" w:rsidP="00E516CB">
            <w:pPr>
              <w:spacing w:after="0" w:line="240" w:lineRule="auto"/>
              <w:rPr>
                <w:rFonts w:ascii="Times New Roman" w:hAnsi="Times New Roman"/>
                <w:color w:val="000000"/>
                <w:spacing w:val="-6"/>
                <w:sz w:val="24"/>
                <w:szCs w:val="24"/>
              </w:rPr>
            </w:pPr>
          </w:p>
          <w:p w:rsidR="00E516CB" w:rsidRPr="006808D7" w:rsidRDefault="00E516CB" w:rsidP="00E516CB">
            <w:pPr>
              <w:snapToGrid w:val="0"/>
              <w:spacing w:after="0" w:line="240" w:lineRule="auto"/>
              <w:rPr>
                <w:rFonts w:ascii="Times New Roman" w:hAnsi="Times New Roman"/>
                <w:color w:val="000000"/>
                <w:spacing w:val="-6"/>
                <w:sz w:val="24"/>
                <w:szCs w:val="24"/>
              </w:rPr>
            </w:pPr>
          </w:p>
        </w:tc>
      </w:tr>
    </w:tbl>
    <w:p w:rsidR="00E516CB" w:rsidRPr="006808D7" w:rsidRDefault="00E516CB" w:rsidP="00E516CB">
      <w:pPr>
        <w:spacing w:after="0" w:line="240" w:lineRule="auto"/>
        <w:rPr>
          <w:rFonts w:ascii="Times New Roman" w:hAnsi="Times New Roman"/>
          <w:color w:val="000000"/>
          <w:spacing w:val="-6"/>
          <w:sz w:val="24"/>
          <w:szCs w:val="24"/>
        </w:rPr>
      </w:pPr>
    </w:p>
    <w:p w:rsidR="00E516CB" w:rsidRPr="006808D7" w:rsidRDefault="00E516CB" w:rsidP="00E516CB">
      <w:pPr>
        <w:spacing w:after="0" w:line="240" w:lineRule="auto"/>
        <w:rPr>
          <w:rFonts w:ascii="Times New Roman" w:hAnsi="Times New Roman"/>
          <w:b/>
          <w:color w:val="000000"/>
          <w:spacing w:val="-6"/>
          <w:sz w:val="24"/>
          <w:szCs w:val="24"/>
        </w:rPr>
      </w:pPr>
      <w:r w:rsidRPr="006808D7">
        <w:rPr>
          <w:rFonts w:ascii="Times New Roman" w:hAnsi="Times New Roman"/>
          <w:b/>
          <w:color w:val="000000"/>
          <w:spacing w:val="-6"/>
          <w:sz w:val="24"/>
          <w:szCs w:val="24"/>
        </w:rPr>
        <w:t>3 этап. Организационно-методический</w:t>
      </w:r>
    </w:p>
    <w:p w:rsidR="00E516CB" w:rsidRPr="006808D7" w:rsidRDefault="00E516CB" w:rsidP="00E516CB">
      <w:pPr>
        <w:spacing w:after="0" w:line="240" w:lineRule="auto"/>
        <w:rPr>
          <w:rFonts w:ascii="Times New Roman" w:hAnsi="Times New Roman"/>
          <w:color w:val="000000"/>
          <w:spacing w:val="-6"/>
          <w:sz w:val="24"/>
          <w:szCs w:val="24"/>
        </w:rPr>
      </w:pPr>
      <w:r w:rsidRPr="006808D7">
        <w:rPr>
          <w:rFonts w:ascii="Times New Roman" w:hAnsi="Times New Roman"/>
          <w:b/>
          <w:color w:val="000000"/>
          <w:spacing w:val="-6"/>
          <w:sz w:val="24"/>
          <w:szCs w:val="24"/>
        </w:rPr>
        <w:t>Цель</w:t>
      </w:r>
      <w:r w:rsidRPr="006808D7">
        <w:rPr>
          <w:rFonts w:ascii="Times New Roman" w:hAnsi="Times New Roman"/>
          <w:color w:val="000000"/>
          <w:spacing w:val="-6"/>
          <w:sz w:val="24"/>
          <w:szCs w:val="24"/>
        </w:rPr>
        <w:t>: Создание сообщества единомышленников-родителей, сотрудников детского сада в вопросах воспитания детей и социальной адаптации их в обществе.</w:t>
      </w:r>
    </w:p>
    <w:p w:rsidR="00E516CB" w:rsidRPr="006808D7" w:rsidRDefault="00E516CB" w:rsidP="00E516CB">
      <w:pPr>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Повышение педагогической культуры родителей. </w:t>
      </w:r>
    </w:p>
    <w:p w:rsidR="00E516CB" w:rsidRPr="006808D7" w:rsidRDefault="00E516CB" w:rsidP="00E516CB">
      <w:pPr>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Повышение профессионализма педагогических кадров.</w:t>
      </w:r>
    </w:p>
    <w:p w:rsidR="00E516CB" w:rsidRPr="006808D7" w:rsidRDefault="00E516CB" w:rsidP="00E516CB">
      <w:pPr>
        <w:spacing w:after="0" w:line="240" w:lineRule="auto"/>
        <w:rPr>
          <w:rFonts w:ascii="Times New Roman" w:hAnsi="Times New Roman"/>
          <w:color w:val="000000"/>
          <w:spacing w:val="-6"/>
          <w:sz w:val="24"/>
          <w:szCs w:val="24"/>
        </w:rPr>
      </w:pPr>
    </w:p>
    <w:tbl>
      <w:tblPr>
        <w:tblW w:w="0" w:type="auto"/>
        <w:tblInd w:w="-20" w:type="dxa"/>
        <w:tblLayout w:type="fixed"/>
        <w:tblLook w:val="0000"/>
      </w:tblPr>
      <w:tblGrid>
        <w:gridCol w:w="4737"/>
        <w:gridCol w:w="4750"/>
        <w:gridCol w:w="5383"/>
      </w:tblGrid>
      <w:tr w:rsidR="00E516CB" w:rsidRPr="006808D7" w:rsidTr="00E516CB">
        <w:tc>
          <w:tcPr>
            <w:tcW w:w="4737" w:type="dxa"/>
            <w:tcBorders>
              <w:top w:val="single" w:sz="4" w:space="0" w:color="000000"/>
              <w:left w:val="single" w:sz="4" w:space="0" w:color="000000"/>
              <w:bottom w:val="single" w:sz="4" w:space="0" w:color="000000"/>
            </w:tcBorders>
          </w:tcPr>
          <w:p w:rsidR="00E516CB" w:rsidRPr="006808D7" w:rsidRDefault="00E516CB" w:rsidP="00E516CB">
            <w:pPr>
              <w:snapToGrid w:val="0"/>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Кадры</w:t>
            </w:r>
          </w:p>
          <w:p w:rsidR="00E516CB" w:rsidRPr="006808D7" w:rsidRDefault="00E516CB" w:rsidP="00E516CB">
            <w:pPr>
              <w:numPr>
                <w:ilvl w:val="0"/>
                <w:numId w:val="21"/>
              </w:numPr>
              <w:tabs>
                <w:tab w:val="left" w:pos="720"/>
              </w:tabs>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Просветительская деятельность:</w:t>
            </w:r>
          </w:p>
          <w:p w:rsidR="00E516CB" w:rsidRPr="006808D7" w:rsidRDefault="00E516CB" w:rsidP="00E516CB">
            <w:pPr>
              <w:numPr>
                <w:ilvl w:val="1"/>
                <w:numId w:val="21"/>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вопросы возрастных психологических и индивидуальных особенностей детей;</w:t>
            </w:r>
          </w:p>
          <w:p w:rsidR="00E516CB" w:rsidRPr="006808D7" w:rsidRDefault="00E516CB" w:rsidP="00E516CB">
            <w:pPr>
              <w:numPr>
                <w:ilvl w:val="1"/>
                <w:numId w:val="21"/>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вопросы воспитания детей дошкольного возраста;</w:t>
            </w:r>
          </w:p>
          <w:p w:rsidR="00E516CB" w:rsidRPr="006808D7" w:rsidRDefault="00E516CB" w:rsidP="00E516CB">
            <w:pPr>
              <w:numPr>
                <w:ilvl w:val="1"/>
                <w:numId w:val="21"/>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формы, методы, содержание работы с семьей в современных условиях.</w:t>
            </w:r>
          </w:p>
          <w:p w:rsidR="00E516CB" w:rsidRPr="006808D7" w:rsidRDefault="00E516CB" w:rsidP="00E516CB">
            <w:pPr>
              <w:numPr>
                <w:ilvl w:val="0"/>
                <w:numId w:val="21"/>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Организационно-педагогическая деятельность:</w:t>
            </w:r>
          </w:p>
          <w:p w:rsidR="00E516CB" w:rsidRPr="006808D7" w:rsidRDefault="00E516CB" w:rsidP="00E516CB">
            <w:pPr>
              <w:numPr>
                <w:ilvl w:val="1"/>
                <w:numId w:val="21"/>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обмен опытом по вопросам работы с семьей (формы, методы, проведение родительских собраний и практических семинаров, мастер классов и.т.д.);</w:t>
            </w:r>
          </w:p>
          <w:p w:rsidR="00E516CB" w:rsidRPr="006808D7" w:rsidRDefault="00E516CB" w:rsidP="00E516CB">
            <w:pPr>
              <w:numPr>
                <w:ilvl w:val="1"/>
                <w:numId w:val="21"/>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тренинги по обучению родителей общению.</w:t>
            </w:r>
          </w:p>
          <w:p w:rsidR="00E516CB" w:rsidRPr="006808D7"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Формы: консультации, педагогические советы совместно с родителями, тренинги, самообразование, семинары, творческие группы и др.</w:t>
            </w:r>
          </w:p>
        </w:tc>
        <w:tc>
          <w:tcPr>
            <w:tcW w:w="4750" w:type="dxa"/>
            <w:tcBorders>
              <w:top w:val="single" w:sz="4" w:space="0" w:color="000000"/>
              <w:left w:val="single" w:sz="4" w:space="0" w:color="000000"/>
              <w:bottom w:val="single" w:sz="4" w:space="0" w:color="000000"/>
            </w:tcBorders>
          </w:tcPr>
          <w:p w:rsidR="00E516CB" w:rsidRPr="006808D7" w:rsidRDefault="00E516CB" w:rsidP="00E516CB">
            <w:pPr>
              <w:snapToGrid w:val="0"/>
              <w:spacing w:after="0" w:line="240" w:lineRule="auto"/>
              <w:rPr>
                <w:rFonts w:ascii="Times New Roman" w:hAnsi="Times New Roman"/>
                <w:color w:val="000000"/>
                <w:spacing w:val="-6"/>
                <w:sz w:val="24"/>
                <w:szCs w:val="24"/>
              </w:rPr>
            </w:pPr>
            <w:r w:rsidRPr="006808D7">
              <w:rPr>
                <w:rFonts w:ascii="Times New Roman" w:hAnsi="Times New Roman"/>
                <w:color w:val="000000"/>
                <w:spacing w:val="-6"/>
                <w:sz w:val="24"/>
                <w:szCs w:val="24"/>
              </w:rPr>
              <w:t>Родители</w:t>
            </w:r>
          </w:p>
          <w:p w:rsidR="00E516CB" w:rsidRPr="006808D7" w:rsidRDefault="00E516CB" w:rsidP="00E516CB">
            <w:pPr>
              <w:numPr>
                <w:ilvl w:val="0"/>
                <w:numId w:val="24"/>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Просветительская деятельность:</w:t>
            </w:r>
          </w:p>
          <w:p w:rsidR="00E516CB" w:rsidRPr="006808D7" w:rsidRDefault="00E516CB" w:rsidP="00E516CB">
            <w:pPr>
              <w:numPr>
                <w:ilvl w:val="1"/>
                <w:numId w:val="24"/>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наглядная информация (информационные стенды, папки передвижки, рекламные листы, передвижная библиотека (методическая и художественная литература )</w:t>
            </w:r>
          </w:p>
          <w:p w:rsidR="00E516CB" w:rsidRPr="006808D7" w:rsidRDefault="00E516CB" w:rsidP="00E516CB">
            <w:pPr>
              <w:numPr>
                <w:ilvl w:val="0"/>
                <w:numId w:val="24"/>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Вовлечение родителей в педагогический процесс:</w:t>
            </w:r>
          </w:p>
          <w:p w:rsidR="00E516CB" w:rsidRPr="006808D7" w:rsidRDefault="00E516CB" w:rsidP="00E516CB">
            <w:pPr>
              <w:numPr>
                <w:ilvl w:val="0"/>
                <w:numId w:val="25"/>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подготовка к культурно-массовым мероприятиям;</w:t>
            </w:r>
          </w:p>
          <w:p w:rsidR="00E516CB" w:rsidRPr="006808D7" w:rsidRDefault="00E516CB" w:rsidP="00E516CB">
            <w:pPr>
              <w:numPr>
                <w:ilvl w:val="0"/>
                <w:numId w:val="25"/>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совместное планирование;</w:t>
            </w:r>
          </w:p>
          <w:p w:rsidR="00E516CB" w:rsidRPr="006808D7" w:rsidRDefault="00E516CB" w:rsidP="00E516CB">
            <w:pPr>
              <w:numPr>
                <w:ilvl w:val="0"/>
                <w:numId w:val="25"/>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кружковая работа;</w:t>
            </w:r>
          </w:p>
          <w:p w:rsidR="00E516CB" w:rsidRPr="006808D7" w:rsidRDefault="00E516CB" w:rsidP="00E516CB">
            <w:pPr>
              <w:numPr>
                <w:ilvl w:val="0"/>
                <w:numId w:val="25"/>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организация досуговой деятельности;</w:t>
            </w:r>
          </w:p>
          <w:p w:rsidR="00E516CB" w:rsidRPr="006808D7" w:rsidRDefault="00E516CB" w:rsidP="00E516CB">
            <w:pPr>
              <w:numPr>
                <w:ilvl w:val="0"/>
                <w:numId w:val="25"/>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совместная деятельность с детьми (занятия, игры, экскурсии, конкурсы, досуги)</w:t>
            </w:r>
          </w:p>
          <w:p w:rsidR="00E516CB" w:rsidRPr="006808D7" w:rsidRDefault="00E516CB" w:rsidP="00E516CB">
            <w:pPr>
              <w:numPr>
                <w:ilvl w:val="0"/>
                <w:numId w:val="25"/>
              </w:numPr>
              <w:tabs>
                <w:tab w:val="left" w:pos="144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оформление групп и дошкольного образовательного учреждения, благоустройство территории </w:t>
            </w:r>
            <w:r w:rsidR="00D42F51">
              <w:rPr>
                <w:rFonts w:ascii="Times New Roman" w:hAnsi="Times New Roman"/>
                <w:color w:val="000000"/>
                <w:spacing w:val="-6"/>
                <w:sz w:val="24"/>
                <w:szCs w:val="24"/>
              </w:rPr>
              <w:t>ГБДОУ</w:t>
            </w:r>
          </w:p>
          <w:p w:rsidR="00E516CB" w:rsidRPr="006808D7"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3. Участие родителей в управлении </w:t>
            </w:r>
            <w:r w:rsidR="00D42F51">
              <w:rPr>
                <w:rFonts w:ascii="Times New Roman" w:hAnsi="Times New Roman"/>
                <w:color w:val="000000"/>
                <w:spacing w:val="-6"/>
                <w:sz w:val="24"/>
                <w:szCs w:val="24"/>
              </w:rPr>
              <w:t>ГБДОУ</w:t>
            </w:r>
            <w:r w:rsidRPr="006808D7">
              <w:rPr>
                <w:rFonts w:ascii="Times New Roman" w:hAnsi="Times New Roman"/>
                <w:color w:val="000000"/>
                <w:spacing w:val="-6"/>
                <w:sz w:val="24"/>
                <w:szCs w:val="24"/>
              </w:rPr>
              <w:t>:</w:t>
            </w:r>
          </w:p>
          <w:p w:rsidR="00E516CB" w:rsidRPr="006808D7"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-создание общественной организации родителей на базе </w:t>
            </w:r>
            <w:r w:rsidR="00D42F51">
              <w:rPr>
                <w:rFonts w:ascii="Times New Roman" w:hAnsi="Times New Roman"/>
                <w:color w:val="000000"/>
                <w:spacing w:val="-6"/>
                <w:sz w:val="24"/>
                <w:szCs w:val="24"/>
              </w:rPr>
              <w:t>ГБДОУ</w:t>
            </w:r>
            <w:r w:rsidRPr="006808D7">
              <w:rPr>
                <w:rFonts w:ascii="Times New Roman" w:hAnsi="Times New Roman"/>
                <w:color w:val="000000"/>
                <w:spacing w:val="-6"/>
                <w:sz w:val="24"/>
                <w:szCs w:val="24"/>
              </w:rPr>
              <w:t>;</w:t>
            </w:r>
          </w:p>
          <w:p w:rsidR="00E516CB" w:rsidRPr="006808D7"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работа родительского комитета</w:t>
            </w:r>
          </w:p>
        </w:tc>
        <w:tc>
          <w:tcPr>
            <w:tcW w:w="5383" w:type="dxa"/>
            <w:tcBorders>
              <w:top w:val="single" w:sz="4" w:space="0" w:color="000000"/>
              <w:left w:val="single" w:sz="4" w:space="0" w:color="000000"/>
              <w:bottom w:val="single" w:sz="4" w:space="0" w:color="000000"/>
              <w:right w:val="single" w:sz="4" w:space="0" w:color="000000"/>
            </w:tcBorders>
          </w:tcPr>
          <w:p w:rsidR="00E516CB" w:rsidRPr="006808D7" w:rsidRDefault="00E516CB" w:rsidP="00E516CB">
            <w:pPr>
              <w:snapToGrid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Дети (индивидуальное сопровождение)</w:t>
            </w:r>
          </w:p>
          <w:p w:rsidR="00E516CB" w:rsidRPr="006808D7"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1. Социально-личностное и познавательное развитие:</w:t>
            </w:r>
          </w:p>
          <w:p w:rsidR="00E516CB" w:rsidRPr="006808D7" w:rsidRDefault="00E516CB" w:rsidP="00E516CB">
            <w:pPr>
              <w:numPr>
                <w:ilvl w:val="0"/>
                <w:numId w:val="23"/>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семья</w:t>
            </w:r>
          </w:p>
          <w:p w:rsidR="00E516CB" w:rsidRPr="006808D7" w:rsidRDefault="00E516CB" w:rsidP="00E516CB">
            <w:pPr>
              <w:numPr>
                <w:ilvl w:val="0"/>
                <w:numId w:val="23"/>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родословная</w:t>
            </w:r>
          </w:p>
          <w:p w:rsidR="00E516CB" w:rsidRPr="00035518" w:rsidRDefault="00E516CB" w:rsidP="00E516CB">
            <w:pPr>
              <w:numPr>
                <w:ilvl w:val="0"/>
                <w:numId w:val="23"/>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семейные </w:t>
            </w:r>
            <w:r w:rsidR="00035518">
              <w:rPr>
                <w:rFonts w:ascii="Times New Roman" w:hAnsi="Times New Roman"/>
                <w:color w:val="000000"/>
                <w:spacing w:val="-6"/>
                <w:sz w:val="24"/>
                <w:szCs w:val="24"/>
              </w:rPr>
              <w:t>традиции.</w:t>
            </w:r>
          </w:p>
          <w:p w:rsidR="00E516CB" w:rsidRPr="006808D7"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Результат:</w:t>
            </w:r>
          </w:p>
          <w:p w:rsidR="00E516CB" w:rsidRPr="006808D7" w:rsidRDefault="00E516CB" w:rsidP="00E516CB">
            <w:pPr>
              <w:numPr>
                <w:ilvl w:val="0"/>
                <w:numId w:val="27"/>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формирование полоролевых функций (мальчики и девочки);</w:t>
            </w:r>
          </w:p>
          <w:p w:rsidR="00E516CB" w:rsidRPr="006808D7" w:rsidRDefault="00E516CB" w:rsidP="00E516CB">
            <w:pPr>
              <w:numPr>
                <w:ilvl w:val="0"/>
                <w:numId w:val="27"/>
              </w:numPr>
              <w:tabs>
                <w:tab w:val="left" w:pos="982"/>
              </w:tabs>
              <w:spacing w:after="0" w:line="240" w:lineRule="auto"/>
              <w:ind w:left="982" w:right="3"/>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формирование духовных ценностей (забота о младших и слабых (братья, сестры и т.д.);</w:t>
            </w:r>
          </w:p>
          <w:p w:rsidR="00E516CB" w:rsidRPr="006808D7" w:rsidRDefault="00E516CB" w:rsidP="00E516CB">
            <w:pPr>
              <w:numPr>
                <w:ilvl w:val="0"/>
                <w:numId w:val="27"/>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рисунки на «семейные» темы;</w:t>
            </w:r>
          </w:p>
          <w:p w:rsidR="00E516CB" w:rsidRPr="006808D7" w:rsidRDefault="00E516CB" w:rsidP="00E516CB">
            <w:pPr>
              <w:numPr>
                <w:ilvl w:val="0"/>
                <w:numId w:val="27"/>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праздники членов семьи, совместные праздники в </w:t>
            </w:r>
            <w:r w:rsidR="00D42F51">
              <w:rPr>
                <w:rFonts w:ascii="Times New Roman" w:hAnsi="Times New Roman"/>
                <w:color w:val="000000"/>
                <w:spacing w:val="-6"/>
                <w:sz w:val="24"/>
                <w:szCs w:val="24"/>
              </w:rPr>
              <w:t>ГБДОУ</w:t>
            </w:r>
            <w:r w:rsidRPr="006808D7">
              <w:rPr>
                <w:rFonts w:ascii="Times New Roman" w:hAnsi="Times New Roman"/>
                <w:color w:val="000000"/>
                <w:spacing w:val="-6"/>
                <w:sz w:val="24"/>
                <w:szCs w:val="24"/>
              </w:rPr>
              <w:t xml:space="preserve">; </w:t>
            </w:r>
          </w:p>
          <w:p w:rsidR="00E516CB" w:rsidRPr="006808D7" w:rsidRDefault="00E516CB" w:rsidP="00E516CB">
            <w:pPr>
              <w:numPr>
                <w:ilvl w:val="0"/>
                <w:numId w:val="27"/>
              </w:numPr>
              <w:tabs>
                <w:tab w:val="left" w:pos="720"/>
              </w:tabs>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оформление семейных альбомов, дневников развития ребёнка;</w:t>
            </w:r>
          </w:p>
        </w:tc>
      </w:tr>
    </w:tbl>
    <w:p w:rsidR="00E516CB" w:rsidRPr="006808D7" w:rsidRDefault="00E516CB" w:rsidP="00E516CB">
      <w:pPr>
        <w:spacing w:after="0" w:line="240" w:lineRule="auto"/>
        <w:rPr>
          <w:rFonts w:ascii="Times New Roman" w:hAnsi="Times New Roman"/>
          <w:color w:val="000000"/>
          <w:spacing w:val="-6"/>
          <w:sz w:val="24"/>
          <w:szCs w:val="24"/>
        </w:rPr>
      </w:pPr>
    </w:p>
    <w:p w:rsidR="00E516CB" w:rsidRPr="006808D7" w:rsidRDefault="00E516CB" w:rsidP="00E516CB">
      <w:pPr>
        <w:spacing w:after="0" w:line="240" w:lineRule="auto"/>
        <w:rPr>
          <w:rFonts w:ascii="Times New Roman" w:hAnsi="Times New Roman"/>
          <w:b/>
          <w:color w:val="000000"/>
          <w:spacing w:val="-6"/>
          <w:sz w:val="24"/>
          <w:szCs w:val="24"/>
        </w:rPr>
      </w:pPr>
      <w:r w:rsidRPr="006808D7">
        <w:rPr>
          <w:rFonts w:ascii="Times New Roman" w:hAnsi="Times New Roman"/>
          <w:b/>
          <w:color w:val="000000"/>
          <w:spacing w:val="-6"/>
          <w:sz w:val="24"/>
          <w:szCs w:val="24"/>
        </w:rPr>
        <w:t>4. Контрольно-оценочный</w:t>
      </w:r>
    </w:p>
    <w:p w:rsidR="00E516CB" w:rsidRPr="006808D7" w:rsidRDefault="00E516CB" w:rsidP="00E516CB">
      <w:pPr>
        <w:spacing w:after="0" w:line="240" w:lineRule="auto"/>
        <w:jc w:val="both"/>
        <w:rPr>
          <w:rFonts w:ascii="Times New Roman" w:hAnsi="Times New Roman"/>
          <w:color w:val="000000"/>
          <w:spacing w:val="-6"/>
          <w:sz w:val="24"/>
          <w:szCs w:val="24"/>
        </w:rPr>
      </w:pPr>
      <w:r w:rsidRPr="006808D7">
        <w:rPr>
          <w:rFonts w:ascii="Times New Roman" w:hAnsi="Times New Roman"/>
          <w:b/>
          <w:color w:val="000000"/>
          <w:spacing w:val="-6"/>
          <w:sz w:val="24"/>
          <w:szCs w:val="24"/>
        </w:rPr>
        <w:t>Цель:</w:t>
      </w:r>
      <w:r w:rsidRPr="006808D7">
        <w:rPr>
          <w:rFonts w:ascii="Times New Roman" w:hAnsi="Times New Roman"/>
          <w:color w:val="000000"/>
          <w:spacing w:val="-6"/>
          <w:sz w:val="24"/>
          <w:szCs w:val="24"/>
        </w:rPr>
        <w:t xml:space="preserve"> Организация и проведение совместного анализа деятельности коллектива детского сада в вопросах охраны здоровья и личностного развития детей. Привлечение родителей к участию в контрольно-оценочной деятельности. Контроль и оценка результатов работы дошкольного образовательного учреждения и семьи по проектированию будущей судьбы ребенка.</w:t>
      </w:r>
    </w:p>
    <w:p w:rsidR="00E516CB" w:rsidRPr="006808D7" w:rsidRDefault="00E516CB" w:rsidP="00E516CB">
      <w:pPr>
        <w:spacing w:after="0" w:line="240" w:lineRule="auto"/>
        <w:jc w:val="both"/>
        <w:rPr>
          <w:rFonts w:ascii="Times New Roman" w:hAnsi="Times New Roman"/>
          <w:color w:val="000000"/>
          <w:spacing w:val="-6"/>
          <w:sz w:val="24"/>
          <w:szCs w:val="24"/>
        </w:rPr>
      </w:pPr>
    </w:p>
    <w:p w:rsidR="00E516CB" w:rsidRPr="006808D7" w:rsidRDefault="00E516CB" w:rsidP="00E516CB">
      <w:pPr>
        <w:spacing w:after="0" w:line="240" w:lineRule="auto"/>
        <w:jc w:val="center"/>
        <w:rPr>
          <w:rFonts w:ascii="Times New Roman" w:hAnsi="Times New Roman"/>
          <w:b/>
          <w:color w:val="000000"/>
          <w:spacing w:val="-6"/>
          <w:sz w:val="24"/>
          <w:szCs w:val="24"/>
        </w:rPr>
      </w:pPr>
      <w:r w:rsidRPr="006808D7">
        <w:rPr>
          <w:rFonts w:ascii="Times New Roman" w:hAnsi="Times New Roman"/>
          <w:b/>
          <w:color w:val="000000"/>
          <w:spacing w:val="-6"/>
          <w:sz w:val="24"/>
          <w:szCs w:val="24"/>
        </w:rPr>
        <w:t xml:space="preserve">Критерии оценки эффективности работы с семьями воспитанников в </w:t>
      </w:r>
      <w:r w:rsidR="00D42F51">
        <w:rPr>
          <w:rFonts w:ascii="Times New Roman" w:hAnsi="Times New Roman"/>
          <w:b/>
          <w:color w:val="000000"/>
          <w:spacing w:val="-6"/>
          <w:sz w:val="24"/>
          <w:szCs w:val="24"/>
        </w:rPr>
        <w:t>ГБДОУ</w:t>
      </w:r>
      <w:r w:rsidRPr="006808D7">
        <w:rPr>
          <w:rFonts w:ascii="Times New Roman" w:hAnsi="Times New Roman"/>
          <w:b/>
          <w:color w:val="000000"/>
          <w:spacing w:val="-6"/>
          <w:sz w:val="24"/>
          <w:szCs w:val="24"/>
        </w:rPr>
        <w:t xml:space="preserve"> </w:t>
      </w:r>
    </w:p>
    <w:p w:rsidR="00E516CB" w:rsidRPr="006808D7" w:rsidRDefault="00E516CB" w:rsidP="00E516CB">
      <w:pPr>
        <w:spacing w:after="0" w:line="240" w:lineRule="auto"/>
        <w:jc w:val="center"/>
        <w:rPr>
          <w:rFonts w:ascii="Times New Roman" w:hAnsi="Times New Roman"/>
          <w:b/>
          <w:color w:val="000000"/>
          <w:spacing w:val="-6"/>
          <w:sz w:val="24"/>
          <w:szCs w:val="24"/>
        </w:rPr>
      </w:pPr>
      <w:r w:rsidRPr="006808D7">
        <w:rPr>
          <w:rFonts w:ascii="Times New Roman" w:hAnsi="Times New Roman"/>
          <w:b/>
          <w:color w:val="000000"/>
          <w:spacing w:val="-6"/>
          <w:sz w:val="24"/>
          <w:szCs w:val="24"/>
        </w:rPr>
        <w:t>(по О.А.Зверевой и Т.В.Кротовой)</w:t>
      </w:r>
    </w:p>
    <w:p w:rsidR="00E516CB" w:rsidRPr="006808D7" w:rsidRDefault="00E516CB" w:rsidP="00E516CB">
      <w:pPr>
        <w:widowControl w:val="0"/>
        <w:numPr>
          <w:ilvl w:val="0"/>
          <w:numId w:val="28"/>
        </w:numPr>
        <w:tabs>
          <w:tab w:val="left" w:pos="360"/>
        </w:tabs>
        <w:autoSpaceDE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Изменение характера вопросов родителей к педагогам с организационно-бытовых на познавательные, касающиеся воспитания и развития ребёнка;</w:t>
      </w:r>
    </w:p>
    <w:p w:rsidR="00E516CB" w:rsidRPr="006808D7" w:rsidRDefault="00E516CB" w:rsidP="00E516CB">
      <w:pPr>
        <w:widowControl w:val="0"/>
        <w:numPr>
          <w:ilvl w:val="0"/>
          <w:numId w:val="28"/>
        </w:numPr>
        <w:tabs>
          <w:tab w:val="left" w:pos="360"/>
        </w:tabs>
        <w:autoSpaceDE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Рост посещаемости родителями, другими членами семьи, участвующими в воспитании ребёнка, мероприятий по педагогическому просвещению;</w:t>
      </w:r>
    </w:p>
    <w:p w:rsidR="00E516CB" w:rsidRPr="006808D7" w:rsidRDefault="00E516CB" w:rsidP="00E516CB">
      <w:pPr>
        <w:widowControl w:val="0"/>
        <w:numPr>
          <w:ilvl w:val="0"/>
          <w:numId w:val="28"/>
        </w:numPr>
        <w:tabs>
          <w:tab w:val="left" w:pos="360"/>
        </w:tabs>
        <w:autoSpaceDE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 xml:space="preserve">Проявление у родителей осознанного отношения к воспитанию и развитию ребёнка ( </w:t>
      </w:r>
      <w:r w:rsidR="005B77C0">
        <w:rPr>
          <w:rFonts w:ascii="Times New Roman" w:hAnsi="Times New Roman"/>
          <w:color w:val="000000"/>
          <w:spacing w:val="-6"/>
          <w:sz w:val="24"/>
          <w:szCs w:val="24"/>
        </w:rPr>
        <w:t>п</w:t>
      </w:r>
      <w:r w:rsidRPr="006808D7">
        <w:rPr>
          <w:rFonts w:ascii="Times New Roman" w:hAnsi="Times New Roman"/>
          <w:color w:val="000000"/>
          <w:spacing w:val="-6"/>
          <w:sz w:val="24"/>
          <w:szCs w:val="24"/>
        </w:rPr>
        <w:t>онимание потребностей ребёнка,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E516CB" w:rsidRPr="006808D7" w:rsidRDefault="00E516CB" w:rsidP="00E516CB">
      <w:pPr>
        <w:widowControl w:val="0"/>
        <w:numPr>
          <w:ilvl w:val="0"/>
          <w:numId w:val="28"/>
        </w:numPr>
        <w:tabs>
          <w:tab w:val="left" w:pos="360"/>
        </w:tabs>
        <w:autoSpaceDE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Готовность родителей к сотрудничеству с педагогами, повышение их активности не только по хозяйственным вопросам, но и в педагогическом процессе;</w:t>
      </w:r>
    </w:p>
    <w:p w:rsidR="00E516CB" w:rsidRPr="006808D7" w:rsidRDefault="00E516CB" w:rsidP="00E516CB">
      <w:pPr>
        <w:widowControl w:val="0"/>
        <w:numPr>
          <w:ilvl w:val="0"/>
          <w:numId w:val="28"/>
        </w:numPr>
        <w:tabs>
          <w:tab w:val="left" w:pos="360"/>
        </w:tabs>
        <w:autoSpaceDE w:val="0"/>
        <w:spacing w:after="0" w:line="240" w:lineRule="auto"/>
        <w:jc w:val="both"/>
        <w:rPr>
          <w:rFonts w:ascii="Times New Roman" w:hAnsi="Times New Roman"/>
          <w:color w:val="000000"/>
          <w:spacing w:val="-6"/>
          <w:sz w:val="24"/>
          <w:szCs w:val="24"/>
        </w:rPr>
      </w:pPr>
      <w:r w:rsidRPr="006808D7">
        <w:rPr>
          <w:rFonts w:ascii="Times New Roman" w:hAnsi="Times New Roman"/>
          <w:color w:val="000000"/>
          <w:spacing w:val="-6"/>
          <w:sz w:val="24"/>
          <w:szCs w:val="24"/>
        </w:rPr>
        <w:t>Положительные изменения в неблагополучных семьях;</w:t>
      </w:r>
    </w:p>
    <w:p w:rsidR="00E516CB" w:rsidRPr="006808D7" w:rsidRDefault="00E516CB" w:rsidP="00E516CB">
      <w:pPr>
        <w:widowControl w:val="0"/>
        <w:numPr>
          <w:ilvl w:val="0"/>
          <w:numId w:val="28"/>
        </w:numPr>
        <w:tabs>
          <w:tab w:val="left" w:pos="360"/>
        </w:tabs>
        <w:autoSpaceDE w:val="0"/>
        <w:spacing w:after="0" w:line="240" w:lineRule="auto"/>
        <w:jc w:val="both"/>
        <w:rPr>
          <w:rFonts w:ascii="Times New Roman" w:hAnsi="Times New Roman"/>
          <w:sz w:val="24"/>
          <w:szCs w:val="24"/>
        </w:rPr>
      </w:pPr>
      <w:r w:rsidRPr="006808D7">
        <w:rPr>
          <w:rFonts w:ascii="Times New Roman" w:hAnsi="Times New Roman"/>
          <w:color w:val="000000"/>
          <w:spacing w:val="-6"/>
          <w:sz w:val="24"/>
          <w:szCs w:val="24"/>
        </w:rPr>
        <w:t>Выражение родителями обоснованного мнения о развитии ребёнка в детском саду, наличие конструктивных предложений к педагогам и администра</w:t>
      </w:r>
      <w:r w:rsidRPr="006808D7">
        <w:rPr>
          <w:rFonts w:ascii="Times New Roman" w:hAnsi="Times New Roman"/>
          <w:sz w:val="24"/>
          <w:szCs w:val="24"/>
        </w:rPr>
        <w:t xml:space="preserve">ции </w:t>
      </w:r>
      <w:r w:rsidR="00D42F51">
        <w:rPr>
          <w:rFonts w:ascii="Times New Roman" w:hAnsi="Times New Roman"/>
          <w:sz w:val="24"/>
          <w:szCs w:val="24"/>
        </w:rPr>
        <w:t>ГБДОУ</w:t>
      </w:r>
    </w:p>
    <w:p w:rsidR="00E516CB" w:rsidRPr="006808D7" w:rsidRDefault="00E516CB" w:rsidP="00E516CB">
      <w:pPr>
        <w:spacing w:after="0" w:line="240" w:lineRule="auto"/>
        <w:rPr>
          <w:rFonts w:ascii="Times New Roman" w:eastAsia="Times New Roman" w:hAnsi="Times New Roman"/>
          <w:color w:val="000000"/>
          <w:kern w:val="24"/>
          <w:sz w:val="24"/>
          <w:szCs w:val="24"/>
        </w:rPr>
      </w:pPr>
    </w:p>
    <w:p w:rsidR="00E516CB" w:rsidRPr="006808D7" w:rsidRDefault="00E516CB" w:rsidP="00E516CB">
      <w:pPr>
        <w:spacing w:after="0" w:line="240" w:lineRule="auto"/>
        <w:rPr>
          <w:rFonts w:ascii="Times New Roman" w:hAnsi="Times New Roman"/>
          <w:bCs/>
          <w:sz w:val="24"/>
          <w:szCs w:val="24"/>
        </w:rPr>
        <w:sectPr w:rsidR="00E516CB" w:rsidRPr="006808D7" w:rsidSect="00E516CB">
          <w:pgSz w:w="16838" w:h="11906" w:orient="landscape"/>
          <w:pgMar w:top="1134" w:right="1134" w:bottom="1134" w:left="1134" w:header="709" w:footer="709" w:gutter="0"/>
          <w:cols w:space="708"/>
          <w:docGrid w:linePitch="360"/>
        </w:sectPr>
      </w:pPr>
    </w:p>
    <w:p w:rsidR="00E516CB" w:rsidRPr="006808D7" w:rsidRDefault="00E516CB" w:rsidP="00E516CB">
      <w:pPr>
        <w:spacing w:after="0" w:line="240" w:lineRule="auto"/>
        <w:jc w:val="both"/>
        <w:rPr>
          <w:rFonts w:ascii="Times New Roman" w:hAnsi="Times New Roman"/>
          <w:b/>
          <w:sz w:val="24"/>
          <w:szCs w:val="24"/>
        </w:rPr>
      </w:pPr>
      <w:r w:rsidRPr="006808D7">
        <w:rPr>
          <w:rFonts w:ascii="Times New Roman" w:hAnsi="Times New Roman"/>
          <w:b/>
          <w:bCs/>
          <w:sz w:val="24"/>
          <w:szCs w:val="24"/>
        </w:rPr>
        <w:t>3.7 Система мониторинга достижения планируемых результатов детьми освоения образовательной программы</w:t>
      </w:r>
    </w:p>
    <w:p w:rsidR="00E516CB" w:rsidRPr="006808D7" w:rsidRDefault="00E516CB" w:rsidP="00E516CB">
      <w:pPr>
        <w:spacing w:after="0" w:line="240" w:lineRule="auto"/>
        <w:jc w:val="both"/>
        <w:rPr>
          <w:rFonts w:ascii="Times New Roman" w:hAnsi="Times New Roman"/>
          <w:sz w:val="24"/>
          <w:szCs w:val="24"/>
        </w:rPr>
      </w:pPr>
    </w:p>
    <w:p w:rsidR="00E516CB" w:rsidRPr="006808D7" w:rsidRDefault="00E516CB" w:rsidP="00E516CB">
      <w:pPr>
        <w:spacing w:after="0" w:line="240" w:lineRule="auto"/>
        <w:ind w:firstLine="360"/>
        <w:jc w:val="both"/>
        <w:rPr>
          <w:rFonts w:ascii="Times New Roman" w:hAnsi="Times New Roman"/>
          <w:sz w:val="24"/>
          <w:szCs w:val="24"/>
        </w:rPr>
      </w:pPr>
      <w:r w:rsidRPr="006808D7">
        <w:rPr>
          <w:rFonts w:ascii="Times New Roman" w:hAnsi="Times New Roman"/>
          <w:sz w:val="24"/>
          <w:szCs w:val="24"/>
        </w:rPr>
        <w:t>Система мониторинга выстраивается на основе примерная общеобразовательная программа дошкольного образования «От рождения до школы».</w:t>
      </w:r>
    </w:p>
    <w:p w:rsidR="00E516CB" w:rsidRPr="006808D7" w:rsidRDefault="00E516CB" w:rsidP="00E516CB">
      <w:pPr>
        <w:spacing w:after="0" w:line="240" w:lineRule="auto"/>
        <w:ind w:firstLine="360"/>
        <w:jc w:val="both"/>
        <w:rPr>
          <w:rFonts w:ascii="Times New Roman" w:hAnsi="Times New Roman"/>
          <w:sz w:val="24"/>
          <w:szCs w:val="24"/>
        </w:rPr>
      </w:pPr>
      <w:r w:rsidRPr="006808D7">
        <w:rPr>
          <w:rFonts w:ascii="Times New Roman" w:hAnsi="Times New Roman"/>
          <w:sz w:val="24"/>
          <w:szCs w:val="24"/>
        </w:rPr>
        <w:t>При реализации Программы 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16CB" w:rsidRPr="006808D7" w:rsidRDefault="00E516CB" w:rsidP="00E516CB">
      <w:pPr>
        <w:spacing w:after="0" w:line="240" w:lineRule="auto"/>
        <w:ind w:firstLine="360"/>
        <w:jc w:val="both"/>
        <w:rPr>
          <w:rFonts w:ascii="Times New Roman" w:hAnsi="Times New Roman"/>
          <w:sz w:val="24"/>
          <w:szCs w:val="24"/>
        </w:rPr>
      </w:pPr>
      <w:r w:rsidRPr="006808D7">
        <w:rPr>
          <w:rFonts w:ascii="Times New Roman" w:hAnsi="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2) оптимизации работы с группой детей.</w:t>
      </w:r>
    </w:p>
    <w:p w:rsidR="00E516CB" w:rsidRPr="006808D7" w:rsidRDefault="00E516CB" w:rsidP="00E516CB">
      <w:pPr>
        <w:spacing w:after="0" w:line="240" w:lineRule="auto"/>
        <w:ind w:firstLine="708"/>
        <w:jc w:val="both"/>
        <w:rPr>
          <w:rFonts w:ascii="Times New Roman" w:hAnsi="Times New Roman"/>
          <w:color w:val="000000"/>
          <w:sz w:val="24"/>
          <w:szCs w:val="24"/>
        </w:rPr>
      </w:pPr>
      <w:r w:rsidRPr="006808D7">
        <w:rPr>
          <w:rFonts w:ascii="Times New Roman" w:hAnsi="Times New Roman"/>
          <w:color w:val="000000"/>
          <w:sz w:val="24"/>
          <w:szCs w:val="24"/>
        </w:rPr>
        <w:t>Педагогическая диагностика (мониторинг) обеспечивает комплексный подход к оценке итоговых и</w:t>
      </w:r>
      <w:r w:rsidRPr="006808D7">
        <w:rPr>
          <w:rFonts w:ascii="Times New Roman" w:hAnsi="Times New Roman"/>
          <w:b/>
          <w:color w:val="000000"/>
          <w:sz w:val="24"/>
          <w:szCs w:val="24"/>
        </w:rPr>
        <w:t xml:space="preserve"> </w:t>
      </w:r>
      <w:r w:rsidRPr="006808D7">
        <w:rPr>
          <w:rFonts w:ascii="Times New Roman" w:hAnsi="Times New Roman"/>
          <w:color w:val="000000"/>
          <w:sz w:val="24"/>
          <w:szCs w:val="24"/>
        </w:rPr>
        <w:t xml:space="preserve">промежуточных результатов освоения программы, позволяет осуществлять оценку динамики достижений детей. </w:t>
      </w:r>
    </w:p>
    <w:p w:rsidR="00E516CB" w:rsidRPr="006808D7" w:rsidRDefault="00E516CB" w:rsidP="00E516CB">
      <w:pPr>
        <w:spacing w:after="0" w:line="240" w:lineRule="auto"/>
        <w:ind w:firstLine="708"/>
        <w:jc w:val="both"/>
        <w:rPr>
          <w:rFonts w:ascii="Times New Roman" w:hAnsi="Times New Roman"/>
          <w:color w:val="000000"/>
          <w:sz w:val="24"/>
          <w:szCs w:val="24"/>
        </w:rPr>
      </w:pPr>
      <w:r w:rsidRPr="006808D7">
        <w:rPr>
          <w:rFonts w:ascii="Times New Roman" w:hAnsi="Times New Roman"/>
          <w:color w:val="000000"/>
          <w:sz w:val="24"/>
          <w:szCs w:val="24"/>
        </w:rP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скрининг-тестов и др. </w:t>
      </w:r>
    </w:p>
    <w:p w:rsidR="00E516CB" w:rsidRPr="006808D7" w:rsidRDefault="00E516CB" w:rsidP="00E516CB">
      <w:pPr>
        <w:spacing w:after="0" w:line="240" w:lineRule="auto"/>
        <w:ind w:firstLine="142"/>
        <w:rPr>
          <w:rFonts w:ascii="Times New Roman" w:hAnsi="Times New Roman"/>
          <w:sz w:val="24"/>
          <w:szCs w:val="24"/>
        </w:rPr>
      </w:pPr>
      <w:r w:rsidRPr="006808D7">
        <w:rPr>
          <w:rFonts w:ascii="Times New Roman" w:hAnsi="Times New Roman"/>
          <w:sz w:val="24"/>
          <w:szCs w:val="24"/>
        </w:rPr>
        <w:t xml:space="preserve"> </w:t>
      </w:r>
    </w:p>
    <w:p w:rsidR="00E516CB" w:rsidRPr="006808D7" w:rsidRDefault="00E516CB" w:rsidP="00E516CB">
      <w:pPr>
        <w:spacing w:after="0" w:line="240" w:lineRule="auto"/>
        <w:ind w:firstLine="142"/>
        <w:rPr>
          <w:rFonts w:ascii="Times New Roman" w:hAnsi="Times New Roman"/>
          <w:sz w:val="24"/>
          <w:szCs w:val="24"/>
        </w:rPr>
      </w:pPr>
      <w:r w:rsidRPr="006808D7">
        <w:rPr>
          <w:rFonts w:ascii="Times New Roman" w:hAnsi="Times New Roman"/>
          <w:sz w:val="24"/>
          <w:szCs w:val="24"/>
        </w:rPr>
        <w:t xml:space="preserve"> Педагогическая диагностика разработана на основе:</w:t>
      </w:r>
    </w:p>
    <w:p w:rsidR="00E516CB" w:rsidRPr="006808D7" w:rsidRDefault="00E516CB" w:rsidP="00E516CB">
      <w:pPr>
        <w:numPr>
          <w:ilvl w:val="0"/>
          <w:numId w:val="29"/>
        </w:numPr>
        <w:spacing w:after="0" w:line="240" w:lineRule="auto"/>
        <w:jc w:val="both"/>
        <w:rPr>
          <w:rFonts w:ascii="Times New Roman" w:hAnsi="Times New Roman"/>
          <w:sz w:val="24"/>
          <w:szCs w:val="24"/>
        </w:rPr>
      </w:pPr>
      <w:r w:rsidRPr="006808D7">
        <w:rPr>
          <w:rFonts w:ascii="Times New Roman" w:hAnsi="Times New Roman"/>
          <w:sz w:val="24"/>
          <w:szCs w:val="24"/>
        </w:rPr>
        <w:t>Программы «</w:t>
      </w:r>
      <w:r w:rsidRPr="006808D7">
        <w:rPr>
          <w:rFonts w:ascii="Times New Roman" w:hAnsi="Times New Roman"/>
          <w:bCs/>
          <w:sz w:val="24"/>
          <w:szCs w:val="24"/>
        </w:rPr>
        <w:t>От рождения до школы» (примерная основная общеобразовательная программа дошкольного образования)</w:t>
      </w:r>
      <w:r w:rsidRPr="006808D7">
        <w:rPr>
          <w:rFonts w:ascii="Times New Roman" w:hAnsi="Times New Roman"/>
          <w:sz w:val="24"/>
          <w:szCs w:val="24"/>
        </w:rPr>
        <w:t xml:space="preserve"> под ред. Н. Е. Вераксы, Т. С. Комаровой, М. А. Васильевой. - М.: Мозаика-синтез, 201</w:t>
      </w:r>
      <w:r>
        <w:rPr>
          <w:rFonts w:ascii="Times New Roman" w:hAnsi="Times New Roman"/>
          <w:sz w:val="24"/>
          <w:szCs w:val="24"/>
        </w:rPr>
        <w:t>4</w:t>
      </w:r>
      <w:r w:rsidRPr="006808D7">
        <w:rPr>
          <w:rFonts w:ascii="Times New Roman" w:hAnsi="Times New Roman"/>
          <w:sz w:val="24"/>
          <w:szCs w:val="24"/>
        </w:rPr>
        <w:t>; (для детей с задержкой психического развития);</w:t>
      </w:r>
    </w:p>
    <w:p w:rsidR="00E516CB" w:rsidRPr="005B77C0" w:rsidRDefault="00E516CB" w:rsidP="005B77C0">
      <w:pPr>
        <w:numPr>
          <w:ilvl w:val="0"/>
          <w:numId w:val="29"/>
        </w:numPr>
        <w:spacing w:after="0" w:line="240" w:lineRule="auto"/>
        <w:jc w:val="both"/>
        <w:rPr>
          <w:rFonts w:ascii="Times New Roman" w:hAnsi="Times New Roman"/>
          <w:sz w:val="24"/>
          <w:szCs w:val="24"/>
        </w:rPr>
      </w:pPr>
      <w:r w:rsidRPr="006808D7">
        <w:rPr>
          <w:rFonts w:ascii="Times New Roman" w:hAnsi="Times New Roman"/>
          <w:sz w:val="24"/>
          <w:szCs w:val="24"/>
        </w:rPr>
        <w:t>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201</w:t>
      </w:r>
      <w:r>
        <w:rPr>
          <w:rFonts w:ascii="Times New Roman" w:hAnsi="Times New Roman"/>
          <w:sz w:val="24"/>
          <w:szCs w:val="24"/>
        </w:rPr>
        <w:t>4</w:t>
      </w:r>
      <w:r w:rsidRPr="006808D7">
        <w:rPr>
          <w:rFonts w:ascii="Times New Roman" w:hAnsi="Times New Roman"/>
          <w:sz w:val="24"/>
          <w:szCs w:val="24"/>
        </w:rPr>
        <w:t xml:space="preserve"> г.;</w:t>
      </w:r>
    </w:p>
    <w:p w:rsidR="00E516CB" w:rsidRPr="006808D7" w:rsidRDefault="00E516CB" w:rsidP="00E516CB">
      <w:pPr>
        <w:numPr>
          <w:ilvl w:val="0"/>
          <w:numId w:val="29"/>
        </w:numPr>
        <w:spacing w:after="0" w:line="240" w:lineRule="auto"/>
        <w:jc w:val="both"/>
        <w:rPr>
          <w:rFonts w:ascii="Times New Roman" w:hAnsi="Times New Roman"/>
          <w:sz w:val="24"/>
          <w:szCs w:val="24"/>
        </w:rPr>
      </w:pPr>
      <w:r w:rsidRPr="006808D7">
        <w:rPr>
          <w:rFonts w:ascii="Times New Roman" w:hAnsi="Times New Roman"/>
          <w:sz w:val="24"/>
          <w:szCs w:val="24"/>
        </w:rPr>
        <w:t>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E516CB" w:rsidRPr="006808D7" w:rsidRDefault="00E516CB" w:rsidP="00E516CB">
      <w:pPr>
        <w:spacing w:after="0" w:line="240" w:lineRule="auto"/>
        <w:rPr>
          <w:rFonts w:ascii="Times New Roman" w:hAnsi="Times New Roman"/>
          <w:sz w:val="24"/>
          <w:szCs w:val="24"/>
        </w:rPr>
      </w:pPr>
      <w:r w:rsidRPr="006808D7">
        <w:rPr>
          <w:rFonts w:ascii="Times New Roman" w:hAnsi="Times New Roman"/>
          <w:color w:val="000000"/>
          <w:sz w:val="24"/>
          <w:szCs w:val="24"/>
          <w:u w:val="single"/>
        </w:rPr>
        <w:t>Цель мониторинга:</w:t>
      </w:r>
      <w:r w:rsidRPr="006808D7">
        <w:rPr>
          <w:rFonts w:ascii="Times New Roman" w:hAnsi="Times New Roman"/>
          <w:b/>
          <w:color w:val="000000"/>
          <w:sz w:val="24"/>
          <w:szCs w:val="24"/>
        </w:rPr>
        <w:t xml:space="preserve"> </w:t>
      </w:r>
      <w:r w:rsidRPr="006808D7">
        <w:rPr>
          <w:rFonts w:ascii="Times New Roman" w:hAnsi="Times New Roman"/>
          <w:color w:val="000000"/>
          <w:sz w:val="24"/>
          <w:szCs w:val="24"/>
        </w:rPr>
        <w:t xml:space="preserve">изучение динамики достижений детей по всем направлениям развития. </w:t>
      </w:r>
      <w:r w:rsidRPr="006808D7">
        <w:rPr>
          <w:rFonts w:ascii="Times New Roman" w:hAnsi="Times New Roman"/>
          <w:color w:val="000000"/>
          <w:sz w:val="24"/>
          <w:szCs w:val="24"/>
          <w:u w:val="single"/>
        </w:rPr>
        <w:t>Объект мониторинга</w:t>
      </w:r>
      <w:r w:rsidRPr="006808D7">
        <w:rPr>
          <w:rFonts w:ascii="Times New Roman" w:hAnsi="Times New Roman"/>
          <w:color w:val="000000"/>
          <w:sz w:val="24"/>
          <w:szCs w:val="24"/>
        </w:rPr>
        <w:t xml:space="preserve">: физические, интеллектуальные и личностные качества ребёнка. </w:t>
      </w:r>
      <w:r w:rsidRPr="006808D7">
        <w:rPr>
          <w:rFonts w:ascii="Times New Roman" w:hAnsi="Times New Roman"/>
          <w:color w:val="000000"/>
          <w:sz w:val="24"/>
          <w:szCs w:val="24"/>
          <w:u w:val="single"/>
        </w:rPr>
        <w:t>Предмет мониторинга:</w:t>
      </w:r>
      <w:r w:rsidRPr="006808D7">
        <w:rPr>
          <w:rFonts w:ascii="Times New Roman" w:hAnsi="Times New Roman"/>
          <w:b/>
          <w:color w:val="000000"/>
          <w:sz w:val="24"/>
          <w:szCs w:val="24"/>
        </w:rPr>
        <w:t xml:space="preserve"> </w:t>
      </w:r>
      <w:r w:rsidRPr="006808D7">
        <w:rPr>
          <w:rFonts w:ascii="Times New Roman" w:hAnsi="Times New Roman"/>
          <w:color w:val="000000"/>
          <w:sz w:val="24"/>
          <w:szCs w:val="24"/>
        </w:rPr>
        <w:t xml:space="preserve">интегративные качества ребёнка, освоение образовательных областей в соответствии с ФГОС ДО. </w:t>
      </w:r>
      <w:r w:rsidRPr="006808D7">
        <w:rPr>
          <w:rFonts w:ascii="Times New Roman" w:hAnsi="Times New Roman"/>
          <w:color w:val="000000"/>
          <w:sz w:val="24"/>
          <w:szCs w:val="24"/>
          <w:u w:val="single"/>
        </w:rPr>
        <w:t>Периодичность мониторинга детского развития</w:t>
      </w:r>
      <w:r w:rsidRPr="006808D7">
        <w:rPr>
          <w:rFonts w:ascii="Times New Roman" w:hAnsi="Times New Roman"/>
          <w:color w:val="000000"/>
          <w:sz w:val="24"/>
          <w:szCs w:val="24"/>
        </w:rPr>
        <w:t xml:space="preserve"> – с 1 сентября по 31 сентября и с 15 мая по 31 мая. </w:t>
      </w:r>
    </w:p>
    <w:p w:rsidR="00E516CB" w:rsidRPr="006808D7" w:rsidRDefault="00E516CB" w:rsidP="00E516CB">
      <w:pPr>
        <w:tabs>
          <w:tab w:val="left" w:pos="0"/>
        </w:tabs>
        <w:spacing w:after="0" w:line="240" w:lineRule="auto"/>
        <w:jc w:val="both"/>
        <w:rPr>
          <w:rFonts w:ascii="Times New Roman" w:hAnsi="Times New Roman"/>
          <w:color w:val="000000"/>
          <w:sz w:val="24"/>
          <w:szCs w:val="24"/>
        </w:rPr>
      </w:pPr>
      <w:r w:rsidRPr="006808D7">
        <w:rPr>
          <w:rFonts w:ascii="Times New Roman" w:hAnsi="Times New Roman"/>
          <w:color w:val="000000"/>
          <w:sz w:val="24"/>
          <w:szCs w:val="24"/>
        </w:rPr>
        <w:tab/>
        <w:t xml:space="preserve">Длительность педагогического обследования детей – 4 недели в сентябре и 2 недели в мае в отношении высоко формализованных методов. </w:t>
      </w:r>
      <w:r w:rsidRPr="006808D7">
        <w:rPr>
          <w:rFonts w:ascii="Times New Roman" w:hAnsi="Times New Roman"/>
          <w:sz w:val="24"/>
          <w:szCs w:val="24"/>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w:t>
      </w:r>
      <w:r w:rsidRPr="006808D7">
        <w:rPr>
          <w:rFonts w:ascii="Times New Roman" w:hAnsi="Times New Roman"/>
          <w:i/>
          <w:sz w:val="24"/>
          <w:szCs w:val="24"/>
        </w:rPr>
        <w:t xml:space="preserve">. </w:t>
      </w:r>
      <w:r w:rsidRPr="006808D7">
        <w:rPr>
          <w:rFonts w:ascii="Times New Roman" w:hAnsi="Times New Roman"/>
          <w:sz w:val="24"/>
          <w:szCs w:val="24"/>
        </w:rPr>
        <w:t xml:space="preserve">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(уровни освоения образовательных областей) и мониторинг детского развития (мониторинг развития интегративных качеств). </w:t>
      </w:r>
    </w:p>
    <w:p w:rsidR="00E516CB" w:rsidRPr="006808D7" w:rsidRDefault="00E516CB" w:rsidP="00E516CB">
      <w:pPr>
        <w:spacing w:after="0" w:line="240" w:lineRule="auto"/>
        <w:ind w:firstLine="720"/>
        <w:jc w:val="both"/>
        <w:rPr>
          <w:rFonts w:ascii="Times New Roman" w:hAnsi="Times New Roman"/>
          <w:sz w:val="24"/>
          <w:szCs w:val="24"/>
        </w:rPr>
      </w:pPr>
      <w:r w:rsidRPr="006808D7">
        <w:rPr>
          <w:rFonts w:ascii="Times New Roman" w:hAnsi="Times New Roman"/>
          <w:b/>
          <w:sz w:val="24"/>
          <w:szCs w:val="24"/>
        </w:rPr>
        <w:t>Мониторинг детского развития (уровни развития интегративных</w:t>
      </w:r>
      <w:r w:rsidRPr="006808D7">
        <w:rPr>
          <w:rFonts w:ascii="Times New Roman" w:hAnsi="Times New Roman"/>
          <w:sz w:val="24"/>
          <w:szCs w:val="24"/>
        </w:rPr>
        <w:t xml:space="preserve"> </w:t>
      </w:r>
      <w:r w:rsidRPr="006808D7">
        <w:rPr>
          <w:rFonts w:ascii="Times New Roman" w:hAnsi="Times New Roman"/>
          <w:b/>
          <w:sz w:val="24"/>
          <w:szCs w:val="24"/>
        </w:rPr>
        <w:t>качеств)</w:t>
      </w:r>
      <w:r w:rsidRPr="006808D7">
        <w:rPr>
          <w:rFonts w:ascii="Times New Roman" w:hAnsi="Times New Roman"/>
          <w:sz w:val="24"/>
          <w:szCs w:val="24"/>
        </w:rPr>
        <w:t xml:space="preserve"> осуществляется педагогическими работниками, педагогом-психологом. Основные задачи мониторинга – выявить индивидуальные особенности развития каждого ребёнка, наметить индивидуальный маршрут образовательной работы для максимального раскрытия потенциала детской личности, определить влияние образовательного процесса на развитие ребёнка. Мониторинг детского развития осуществляется с использованием метода наблюдения, критериальных диагностических методик и тестовых методов. Мониторинг детского развития проводится на основе оценки развития интегративных качеств ребёнка.</w:t>
      </w:r>
    </w:p>
    <w:p w:rsidR="00E516CB" w:rsidRPr="006808D7" w:rsidRDefault="00E516CB" w:rsidP="00E516CB">
      <w:pPr>
        <w:spacing w:after="0" w:line="240" w:lineRule="auto"/>
        <w:ind w:firstLine="142"/>
        <w:jc w:val="both"/>
        <w:rPr>
          <w:rFonts w:ascii="Times New Roman" w:hAnsi="Times New Roman"/>
          <w:sz w:val="24"/>
          <w:szCs w:val="24"/>
        </w:rPr>
      </w:pPr>
      <w:r w:rsidRPr="006808D7">
        <w:rPr>
          <w:rFonts w:ascii="Times New Roman" w:hAnsi="Times New Roman"/>
          <w:sz w:val="24"/>
          <w:szCs w:val="24"/>
        </w:rPr>
        <w:t xml:space="preserve">Педагогический мониторинг детского развития </w:t>
      </w:r>
      <w:r w:rsidRPr="006808D7">
        <w:rPr>
          <w:rFonts w:ascii="Times New Roman" w:hAnsi="Times New Roman"/>
          <w:i/>
          <w:sz w:val="24"/>
          <w:szCs w:val="24"/>
        </w:rPr>
        <w:t xml:space="preserve">(мониторинг развития интегративных качеств представлен в </w:t>
      </w:r>
      <w:r w:rsidRPr="006808D7">
        <w:rPr>
          <w:rFonts w:ascii="Times New Roman" w:hAnsi="Times New Roman"/>
          <w:b/>
          <w:i/>
          <w:sz w:val="24"/>
          <w:szCs w:val="24"/>
        </w:rPr>
        <w:t>Приложении № 7</w:t>
      </w:r>
      <w:r w:rsidRPr="006808D7">
        <w:rPr>
          <w:rFonts w:ascii="Times New Roman" w:hAnsi="Times New Roman"/>
          <w:i/>
          <w:sz w:val="24"/>
          <w:szCs w:val="24"/>
        </w:rPr>
        <w:t>)</w:t>
      </w:r>
      <w:r w:rsidRPr="006808D7">
        <w:rPr>
          <w:rFonts w:ascii="Times New Roman" w:hAnsi="Times New Roman"/>
          <w:sz w:val="24"/>
          <w:szCs w:val="24"/>
        </w:rPr>
        <w:t xml:space="preserve"> разработан на основе: </w:t>
      </w:r>
    </w:p>
    <w:p w:rsidR="00E516CB" w:rsidRPr="006808D7" w:rsidRDefault="00E516CB" w:rsidP="00E516CB">
      <w:pPr>
        <w:spacing w:after="0" w:line="240" w:lineRule="auto"/>
        <w:ind w:firstLine="142"/>
        <w:jc w:val="both"/>
        <w:rPr>
          <w:rFonts w:ascii="Times New Roman" w:hAnsi="Times New Roman"/>
          <w:sz w:val="24"/>
          <w:szCs w:val="24"/>
        </w:rPr>
      </w:pPr>
      <w:r w:rsidRPr="006808D7">
        <w:rPr>
          <w:rFonts w:ascii="Times New Roman" w:hAnsi="Times New Roman"/>
          <w:sz w:val="24"/>
          <w:szCs w:val="24"/>
        </w:rPr>
        <w:t>- примерной основной общеобразовательной программы дошкольного образования «От рождения до школы» под редакцией Н.Е. Вераксы, Т.С. Комаровой, М.А.Васильевой, Москва, «МОЗАИКА-СИНТЕЗ», 201</w:t>
      </w:r>
      <w:r>
        <w:rPr>
          <w:rFonts w:ascii="Times New Roman" w:hAnsi="Times New Roman"/>
          <w:sz w:val="24"/>
          <w:szCs w:val="24"/>
        </w:rPr>
        <w:t>4</w:t>
      </w:r>
      <w:r w:rsidRPr="006808D7">
        <w:rPr>
          <w:rFonts w:ascii="Times New Roman" w:hAnsi="Times New Roman"/>
          <w:sz w:val="24"/>
          <w:szCs w:val="24"/>
        </w:rPr>
        <w:t xml:space="preserve"> г.</w:t>
      </w:r>
    </w:p>
    <w:p w:rsidR="00E516CB" w:rsidRPr="006808D7" w:rsidRDefault="00E516CB" w:rsidP="00E516CB">
      <w:pPr>
        <w:spacing w:after="0" w:line="240" w:lineRule="auto"/>
        <w:ind w:firstLine="142"/>
        <w:jc w:val="both"/>
        <w:rPr>
          <w:rFonts w:ascii="Times New Roman" w:hAnsi="Times New Roman"/>
          <w:sz w:val="24"/>
          <w:szCs w:val="24"/>
        </w:rPr>
      </w:pPr>
      <w:r w:rsidRPr="006808D7">
        <w:rPr>
          <w:rFonts w:ascii="Times New Roman" w:hAnsi="Times New Roman"/>
          <w:sz w:val="24"/>
          <w:szCs w:val="24"/>
        </w:rPr>
        <w:t>- 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201</w:t>
      </w:r>
      <w:r>
        <w:rPr>
          <w:rFonts w:ascii="Times New Roman" w:hAnsi="Times New Roman"/>
          <w:sz w:val="24"/>
          <w:szCs w:val="24"/>
        </w:rPr>
        <w:t>4</w:t>
      </w:r>
      <w:r w:rsidRPr="006808D7">
        <w:rPr>
          <w:rFonts w:ascii="Times New Roman" w:hAnsi="Times New Roman"/>
          <w:sz w:val="24"/>
          <w:szCs w:val="24"/>
        </w:rPr>
        <w:t xml:space="preserve"> г.</w:t>
      </w:r>
    </w:p>
    <w:p w:rsidR="00E516CB" w:rsidRPr="006808D7" w:rsidRDefault="00E516CB" w:rsidP="00E516CB">
      <w:pPr>
        <w:spacing w:after="0" w:line="240" w:lineRule="auto"/>
        <w:jc w:val="both"/>
        <w:rPr>
          <w:rFonts w:ascii="Times New Roman" w:hAnsi="Times New Roman"/>
          <w:sz w:val="24"/>
          <w:szCs w:val="24"/>
        </w:rPr>
      </w:pPr>
      <w:r w:rsidRPr="006808D7">
        <w:rPr>
          <w:rFonts w:ascii="Times New Roman" w:hAnsi="Times New Roman"/>
          <w:sz w:val="24"/>
          <w:szCs w:val="24"/>
        </w:rPr>
        <w:t>- диагностического пособия «Результаты промежуточного мониторинга детского развития. Уровни развития интегративных качеств (младшая, средняя, старшая группа)», автор - составитель Верещагина Н.В., ООО «Издательство «ДЕТСТВО-ПРЕСС»», 201</w:t>
      </w:r>
      <w:r>
        <w:rPr>
          <w:rFonts w:ascii="Times New Roman" w:hAnsi="Times New Roman"/>
          <w:sz w:val="24"/>
          <w:szCs w:val="24"/>
        </w:rPr>
        <w:t>4</w:t>
      </w:r>
      <w:r w:rsidRPr="006808D7">
        <w:rPr>
          <w:rFonts w:ascii="Times New Roman" w:hAnsi="Times New Roman"/>
          <w:sz w:val="24"/>
          <w:szCs w:val="24"/>
        </w:rPr>
        <w:t xml:space="preserve"> г.;</w:t>
      </w:r>
    </w:p>
    <w:p w:rsidR="00E516CB" w:rsidRPr="006808D7" w:rsidRDefault="00E516CB" w:rsidP="00E516CB">
      <w:pPr>
        <w:spacing w:after="0" w:line="240" w:lineRule="auto"/>
        <w:ind w:firstLine="708"/>
        <w:jc w:val="both"/>
        <w:rPr>
          <w:rFonts w:ascii="Times New Roman" w:hAnsi="Times New Roman"/>
          <w:sz w:val="24"/>
          <w:szCs w:val="24"/>
        </w:rPr>
      </w:pPr>
      <w:r w:rsidRPr="006808D7">
        <w:rPr>
          <w:rFonts w:ascii="Times New Roman" w:hAnsi="Times New Roman"/>
          <w:sz w:val="24"/>
          <w:szCs w:val="24"/>
        </w:rPr>
        <w:t>Так же оценивается готовность детей к школе (карта развития ребенка-дошкольника). Диагностика детей по основным направлениям программы проводится трижды в течение учебного года (сентябрь, январь, май).</w:t>
      </w:r>
    </w:p>
    <w:p w:rsidR="00E516CB" w:rsidRPr="006808D7" w:rsidRDefault="00E516CB" w:rsidP="00E516CB">
      <w:pPr>
        <w:spacing w:after="0" w:line="240" w:lineRule="auto"/>
        <w:ind w:firstLine="708"/>
        <w:jc w:val="both"/>
        <w:rPr>
          <w:rFonts w:ascii="Times New Roman" w:hAnsi="Times New Roman"/>
          <w:sz w:val="24"/>
          <w:szCs w:val="24"/>
        </w:rPr>
      </w:pPr>
      <w:r w:rsidRPr="006808D7">
        <w:rPr>
          <w:rFonts w:ascii="Times New Roman" w:hAnsi="Times New Roman"/>
          <w:sz w:val="24"/>
          <w:szCs w:val="24"/>
        </w:rPr>
        <w:t>Диагностика готовности детей подготовительной группы к школе про</w:t>
      </w:r>
      <w:r w:rsidRPr="006808D7">
        <w:rPr>
          <w:rFonts w:ascii="Times New Roman" w:hAnsi="Times New Roman"/>
          <w:sz w:val="24"/>
          <w:szCs w:val="24"/>
        </w:rPr>
        <w:softHyphen/>
        <w:t>водится дважды в учебном году: в октябре - промежуточное тестирование, в марте - окончательное тестирование и заполнение «Карты развития ребен</w:t>
      </w:r>
      <w:r w:rsidRPr="006808D7">
        <w:rPr>
          <w:rFonts w:ascii="Times New Roman" w:hAnsi="Times New Roman"/>
          <w:sz w:val="24"/>
          <w:szCs w:val="24"/>
        </w:rPr>
        <w:softHyphen/>
        <w:t>ка-дошкольника».</w:t>
      </w:r>
    </w:p>
    <w:p w:rsidR="00E516CB" w:rsidRPr="006808D7" w:rsidRDefault="00E516CB" w:rsidP="00E516CB">
      <w:pPr>
        <w:spacing w:after="0" w:line="240" w:lineRule="auto"/>
        <w:rPr>
          <w:rFonts w:ascii="Times New Roman" w:hAnsi="Times New Roman"/>
          <w:sz w:val="24"/>
          <w:szCs w:val="24"/>
        </w:rPr>
      </w:pPr>
    </w:p>
    <w:p w:rsidR="00E516CB" w:rsidRPr="006808D7" w:rsidRDefault="00E516CB" w:rsidP="00E516CB">
      <w:pPr>
        <w:spacing w:after="0" w:line="240" w:lineRule="auto"/>
        <w:rPr>
          <w:rFonts w:ascii="Times New Roman" w:hAnsi="Times New Roman"/>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E516CB">
      <w:pPr>
        <w:spacing w:after="0" w:line="240" w:lineRule="auto"/>
        <w:jc w:val="center"/>
        <w:rPr>
          <w:rFonts w:ascii="Times New Roman" w:hAnsi="Times New Roman"/>
          <w:b/>
          <w:sz w:val="24"/>
          <w:szCs w:val="24"/>
        </w:rPr>
      </w:pPr>
    </w:p>
    <w:p w:rsidR="00E516CB" w:rsidRPr="006808D7" w:rsidRDefault="00E516CB" w:rsidP="00035518">
      <w:pPr>
        <w:spacing w:after="0" w:line="240" w:lineRule="auto"/>
        <w:rPr>
          <w:rFonts w:ascii="Times New Roman" w:hAnsi="Times New Roman"/>
          <w:b/>
          <w:sz w:val="24"/>
          <w:szCs w:val="24"/>
        </w:rPr>
      </w:pPr>
    </w:p>
    <w:p w:rsidR="00E516CB" w:rsidRDefault="00E516CB"/>
    <w:sectPr w:rsidR="00E516CB" w:rsidSect="00E516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CC" w:rsidRDefault="00F66ECC" w:rsidP="00E516CB">
      <w:pPr>
        <w:spacing w:after="0" w:line="240" w:lineRule="auto"/>
      </w:pPr>
      <w:r>
        <w:separator/>
      </w:r>
    </w:p>
  </w:endnote>
  <w:endnote w:type="continuationSeparator" w:id="0">
    <w:p w:rsidR="00F66ECC" w:rsidRDefault="00F66ECC" w:rsidP="00E51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7" w:rsidRDefault="00BE744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07046"/>
      <w:docPartObj>
        <w:docPartGallery w:val="Page Numbers (Bottom of Page)"/>
        <w:docPartUnique/>
      </w:docPartObj>
    </w:sdtPr>
    <w:sdtContent>
      <w:p w:rsidR="00BE7447" w:rsidRDefault="00BE7447">
        <w:pPr>
          <w:pStyle w:val="ae"/>
          <w:jc w:val="right"/>
        </w:pPr>
        <w:fldSimple w:instr="PAGE   \* MERGEFORMAT">
          <w:r w:rsidR="00F66ECC">
            <w:rPr>
              <w:noProof/>
            </w:rPr>
            <w:t>1</w:t>
          </w:r>
        </w:fldSimple>
      </w:p>
    </w:sdtContent>
  </w:sdt>
  <w:p w:rsidR="00BE7447" w:rsidRDefault="00BE744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7" w:rsidRDefault="00BE744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CC" w:rsidRDefault="00F66ECC" w:rsidP="00E516CB">
      <w:pPr>
        <w:spacing w:after="0" w:line="240" w:lineRule="auto"/>
      </w:pPr>
      <w:r>
        <w:separator/>
      </w:r>
    </w:p>
  </w:footnote>
  <w:footnote w:type="continuationSeparator" w:id="0">
    <w:p w:rsidR="00F66ECC" w:rsidRDefault="00F66ECC" w:rsidP="00E516CB">
      <w:pPr>
        <w:spacing w:after="0" w:line="240" w:lineRule="auto"/>
      </w:pPr>
      <w:r>
        <w:continuationSeparator/>
      </w:r>
    </w:p>
  </w:footnote>
  <w:footnote w:id="1">
    <w:p w:rsidR="00BE7447" w:rsidRDefault="00BE7447" w:rsidP="00E516CB">
      <w:pPr>
        <w:pStyle w:val="af4"/>
        <w:jc w:val="both"/>
        <w:rPr>
          <w:rStyle w:val="af6"/>
          <w:lang w:val="ru-RU"/>
        </w:rPr>
      </w:pPr>
    </w:p>
    <w:p w:rsidR="00BE7447" w:rsidRPr="00245421" w:rsidRDefault="00BE7447" w:rsidP="00E516CB">
      <w:pPr>
        <w:pStyle w:val="af4"/>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7" w:rsidRDefault="00BE744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7" w:rsidRDefault="00BE744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7" w:rsidRDefault="00BE744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57"/>
        </w:tabs>
        <w:ind w:left="757" w:hanging="360"/>
      </w:pPr>
      <w:rPr>
        <w:rFonts w:ascii="Symbol" w:hAnsi="Symbol"/>
        <w:color w:val="auto"/>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rPr>
    </w:lvl>
  </w:abstractNum>
  <w:abstractNum w:abstractNumId="7">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697074"/>
    <w:multiLevelType w:val="hybridMultilevel"/>
    <w:tmpl w:val="A27AC810"/>
    <w:lvl w:ilvl="0" w:tplc="0419000F">
      <w:start w:val="1"/>
      <w:numFmt w:val="decimal"/>
      <w:lvlText w:val="%1."/>
      <w:lvlJc w:val="left"/>
      <w:pPr>
        <w:tabs>
          <w:tab w:val="num" w:pos="720"/>
        </w:tabs>
        <w:ind w:left="720" w:hanging="360"/>
      </w:pPr>
      <w:rPr>
        <w:rFonts w:hint="default"/>
      </w:rPr>
    </w:lvl>
    <w:lvl w:ilvl="1" w:tplc="62608146" w:tentative="1">
      <w:start w:val="1"/>
      <w:numFmt w:val="bullet"/>
      <w:lvlText w:val="•"/>
      <w:lvlJc w:val="left"/>
      <w:pPr>
        <w:tabs>
          <w:tab w:val="num" w:pos="1440"/>
        </w:tabs>
        <w:ind w:left="1440" w:hanging="360"/>
      </w:pPr>
      <w:rPr>
        <w:rFonts w:ascii="Trebuchet MS" w:hAnsi="Trebuchet MS" w:hint="default"/>
      </w:rPr>
    </w:lvl>
    <w:lvl w:ilvl="2" w:tplc="CCD8F050" w:tentative="1">
      <w:start w:val="1"/>
      <w:numFmt w:val="bullet"/>
      <w:lvlText w:val="•"/>
      <w:lvlJc w:val="left"/>
      <w:pPr>
        <w:tabs>
          <w:tab w:val="num" w:pos="2160"/>
        </w:tabs>
        <w:ind w:left="2160" w:hanging="360"/>
      </w:pPr>
      <w:rPr>
        <w:rFonts w:ascii="Trebuchet MS" w:hAnsi="Trebuchet MS" w:hint="default"/>
      </w:rPr>
    </w:lvl>
    <w:lvl w:ilvl="3" w:tplc="DF708202" w:tentative="1">
      <w:start w:val="1"/>
      <w:numFmt w:val="bullet"/>
      <w:lvlText w:val="•"/>
      <w:lvlJc w:val="left"/>
      <w:pPr>
        <w:tabs>
          <w:tab w:val="num" w:pos="2880"/>
        </w:tabs>
        <w:ind w:left="2880" w:hanging="360"/>
      </w:pPr>
      <w:rPr>
        <w:rFonts w:ascii="Trebuchet MS" w:hAnsi="Trebuchet MS" w:hint="default"/>
      </w:rPr>
    </w:lvl>
    <w:lvl w:ilvl="4" w:tplc="1894434C" w:tentative="1">
      <w:start w:val="1"/>
      <w:numFmt w:val="bullet"/>
      <w:lvlText w:val="•"/>
      <w:lvlJc w:val="left"/>
      <w:pPr>
        <w:tabs>
          <w:tab w:val="num" w:pos="3600"/>
        </w:tabs>
        <w:ind w:left="3600" w:hanging="360"/>
      </w:pPr>
      <w:rPr>
        <w:rFonts w:ascii="Trebuchet MS" w:hAnsi="Trebuchet MS" w:hint="default"/>
      </w:rPr>
    </w:lvl>
    <w:lvl w:ilvl="5" w:tplc="47EC92D0" w:tentative="1">
      <w:start w:val="1"/>
      <w:numFmt w:val="bullet"/>
      <w:lvlText w:val="•"/>
      <w:lvlJc w:val="left"/>
      <w:pPr>
        <w:tabs>
          <w:tab w:val="num" w:pos="4320"/>
        </w:tabs>
        <w:ind w:left="4320" w:hanging="360"/>
      </w:pPr>
      <w:rPr>
        <w:rFonts w:ascii="Trebuchet MS" w:hAnsi="Trebuchet MS" w:hint="default"/>
      </w:rPr>
    </w:lvl>
    <w:lvl w:ilvl="6" w:tplc="D7AA1874" w:tentative="1">
      <w:start w:val="1"/>
      <w:numFmt w:val="bullet"/>
      <w:lvlText w:val="•"/>
      <w:lvlJc w:val="left"/>
      <w:pPr>
        <w:tabs>
          <w:tab w:val="num" w:pos="5040"/>
        </w:tabs>
        <w:ind w:left="5040" w:hanging="360"/>
      </w:pPr>
      <w:rPr>
        <w:rFonts w:ascii="Trebuchet MS" w:hAnsi="Trebuchet MS" w:hint="default"/>
      </w:rPr>
    </w:lvl>
    <w:lvl w:ilvl="7" w:tplc="868E9978" w:tentative="1">
      <w:start w:val="1"/>
      <w:numFmt w:val="bullet"/>
      <w:lvlText w:val="•"/>
      <w:lvlJc w:val="left"/>
      <w:pPr>
        <w:tabs>
          <w:tab w:val="num" w:pos="5760"/>
        </w:tabs>
        <w:ind w:left="5760" w:hanging="360"/>
      </w:pPr>
      <w:rPr>
        <w:rFonts w:ascii="Trebuchet MS" w:hAnsi="Trebuchet MS" w:hint="default"/>
      </w:rPr>
    </w:lvl>
    <w:lvl w:ilvl="8" w:tplc="3B988CB0" w:tentative="1">
      <w:start w:val="1"/>
      <w:numFmt w:val="bullet"/>
      <w:lvlText w:val="•"/>
      <w:lvlJc w:val="left"/>
      <w:pPr>
        <w:tabs>
          <w:tab w:val="num" w:pos="6480"/>
        </w:tabs>
        <w:ind w:left="6480" w:hanging="360"/>
      </w:pPr>
      <w:rPr>
        <w:rFonts w:ascii="Trebuchet MS" w:hAnsi="Trebuchet MS" w:hint="default"/>
      </w:rPr>
    </w:lvl>
  </w:abstractNum>
  <w:abstractNum w:abstractNumId="9">
    <w:nsid w:val="05DF7E2E"/>
    <w:multiLevelType w:val="hybridMultilevel"/>
    <w:tmpl w:val="0E4E336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6B02ECD"/>
    <w:multiLevelType w:val="hybridMultilevel"/>
    <w:tmpl w:val="73AE5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3">
    <w:nsid w:val="08347136"/>
    <w:multiLevelType w:val="multilevel"/>
    <w:tmpl w:val="FFFFFFFF"/>
    <w:lvl w:ilvl="0">
      <w:start w:val="2"/>
      <w:numFmt w:val="decimal"/>
      <w:lvlText w:val="%1."/>
      <w:lvlJc w:val="left"/>
      <w:rPr>
        <w:rFonts w:ascii="Calibri" w:eastAsia="Times New Roman" w:hAnsi="Calibri"/>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555B41"/>
    <w:multiLevelType w:val="hybridMultilevel"/>
    <w:tmpl w:val="14848C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08985657"/>
    <w:multiLevelType w:val="hybridMultilevel"/>
    <w:tmpl w:val="97BEE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68183D"/>
    <w:multiLevelType w:val="hybridMultilevel"/>
    <w:tmpl w:val="A73E90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0C89261C"/>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1437D0"/>
    <w:multiLevelType w:val="hybridMultilevel"/>
    <w:tmpl w:val="89761BD2"/>
    <w:lvl w:ilvl="0" w:tplc="6FDA563A">
      <w:start w:val="1"/>
      <w:numFmt w:val="decimal"/>
      <w:lvlText w:val="%1)"/>
      <w:lvlJc w:val="left"/>
      <w:pPr>
        <w:ind w:left="637" w:hanging="495"/>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nsid w:val="172353A7"/>
    <w:multiLevelType w:val="hybridMultilevel"/>
    <w:tmpl w:val="DD12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00675"/>
    <w:multiLevelType w:val="hybridMultilevel"/>
    <w:tmpl w:val="F4F633B6"/>
    <w:lvl w:ilvl="0" w:tplc="CA78EFCC">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366059"/>
    <w:multiLevelType w:val="hybridMultilevel"/>
    <w:tmpl w:val="F8EE7C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80154B"/>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1C6ED5"/>
    <w:multiLevelType w:val="hybridMultilevel"/>
    <w:tmpl w:val="4386E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3767960"/>
    <w:multiLevelType w:val="hybridMultilevel"/>
    <w:tmpl w:val="72CEBC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3FB5CD3"/>
    <w:multiLevelType w:val="multilevel"/>
    <w:tmpl w:val="321CC3A0"/>
    <w:lvl w:ilvl="0">
      <w:start w:val="1"/>
      <w:numFmt w:val="decimal"/>
      <w:lvlText w:val="%1."/>
      <w:lvlJc w:val="left"/>
      <w:pPr>
        <w:ind w:left="1428" w:hanging="360"/>
      </w:pPr>
    </w:lvl>
    <w:lvl w:ilvl="1">
      <w:start w:val="6"/>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7">
    <w:nsid w:val="37074DEA"/>
    <w:multiLevelType w:val="hybridMultilevel"/>
    <w:tmpl w:val="A052D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CA76CE"/>
    <w:multiLevelType w:val="hybridMultilevel"/>
    <w:tmpl w:val="24124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0">
    <w:nsid w:val="40E2670F"/>
    <w:multiLevelType w:val="hybridMultilevel"/>
    <w:tmpl w:val="8A44D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9C7FAB"/>
    <w:multiLevelType w:val="hybridMultilevel"/>
    <w:tmpl w:val="2FAE8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45837D1F"/>
    <w:multiLevelType w:val="hybridMultilevel"/>
    <w:tmpl w:val="753CECB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3">
    <w:nsid w:val="505B0678"/>
    <w:multiLevelType w:val="multilevel"/>
    <w:tmpl w:val="9B78C72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5601CA5"/>
    <w:multiLevelType w:val="hybridMultilevel"/>
    <w:tmpl w:val="3940B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B223BE"/>
    <w:multiLevelType w:val="hybridMultilevel"/>
    <w:tmpl w:val="CFD8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B44482"/>
    <w:multiLevelType w:val="multilevel"/>
    <w:tmpl w:val="19A65470"/>
    <w:lvl w:ilvl="0">
      <w:start w:val="1"/>
      <w:numFmt w:val="decimal"/>
      <w:lvlText w:val="%1."/>
      <w:lvlJc w:val="left"/>
      <w:pPr>
        <w:ind w:left="1440" w:hanging="360"/>
      </w:pPr>
    </w:lvl>
    <w:lvl w:ilvl="1">
      <w:start w:val="3"/>
      <w:numFmt w:val="decimal"/>
      <w:isLgl/>
      <w:lvlText w:val="%1.%2"/>
      <w:lvlJc w:val="left"/>
      <w:pPr>
        <w:ind w:left="177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7">
    <w:nsid w:val="60543FA9"/>
    <w:multiLevelType w:val="hybridMultilevel"/>
    <w:tmpl w:val="DB08865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8">
    <w:nsid w:val="663D0425"/>
    <w:multiLevelType w:val="hybridMultilevel"/>
    <w:tmpl w:val="7A86F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F3358F"/>
    <w:multiLevelType w:val="multilevel"/>
    <w:tmpl w:val="DE40C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5A24BC"/>
    <w:multiLevelType w:val="hybridMultilevel"/>
    <w:tmpl w:val="8A44D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6F6635"/>
    <w:multiLevelType w:val="hybridMultilevel"/>
    <w:tmpl w:val="80722426"/>
    <w:lvl w:ilvl="0" w:tplc="0419000F">
      <w:start w:val="1"/>
      <w:numFmt w:val="decimal"/>
      <w:lvlText w:val="%1."/>
      <w:lvlJc w:val="left"/>
      <w:pPr>
        <w:tabs>
          <w:tab w:val="num" w:pos="720"/>
        </w:tabs>
        <w:ind w:left="720" w:hanging="360"/>
      </w:pPr>
      <w:rPr>
        <w:rFonts w:hint="default"/>
      </w:rPr>
    </w:lvl>
    <w:lvl w:ilvl="1" w:tplc="A1887E84" w:tentative="1">
      <w:start w:val="1"/>
      <w:numFmt w:val="bullet"/>
      <w:lvlText w:val="•"/>
      <w:lvlJc w:val="left"/>
      <w:pPr>
        <w:tabs>
          <w:tab w:val="num" w:pos="1440"/>
        </w:tabs>
        <w:ind w:left="1440" w:hanging="360"/>
      </w:pPr>
      <w:rPr>
        <w:rFonts w:ascii="Trebuchet MS" w:hAnsi="Trebuchet MS" w:hint="default"/>
      </w:rPr>
    </w:lvl>
    <w:lvl w:ilvl="2" w:tplc="04DA7BA2" w:tentative="1">
      <w:start w:val="1"/>
      <w:numFmt w:val="bullet"/>
      <w:lvlText w:val="•"/>
      <w:lvlJc w:val="left"/>
      <w:pPr>
        <w:tabs>
          <w:tab w:val="num" w:pos="2160"/>
        </w:tabs>
        <w:ind w:left="2160" w:hanging="360"/>
      </w:pPr>
      <w:rPr>
        <w:rFonts w:ascii="Trebuchet MS" w:hAnsi="Trebuchet MS" w:hint="default"/>
      </w:rPr>
    </w:lvl>
    <w:lvl w:ilvl="3" w:tplc="6CCC4320" w:tentative="1">
      <w:start w:val="1"/>
      <w:numFmt w:val="bullet"/>
      <w:lvlText w:val="•"/>
      <w:lvlJc w:val="left"/>
      <w:pPr>
        <w:tabs>
          <w:tab w:val="num" w:pos="2880"/>
        </w:tabs>
        <w:ind w:left="2880" w:hanging="360"/>
      </w:pPr>
      <w:rPr>
        <w:rFonts w:ascii="Trebuchet MS" w:hAnsi="Trebuchet MS" w:hint="default"/>
      </w:rPr>
    </w:lvl>
    <w:lvl w:ilvl="4" w:tplc="9446DDCA" w:tentative="1">
      <w:start w:val="1"/>
      <w:numFmt w:val="bullet"/>
      <w:lvlText w:val="•"/>
      <w:lvlJc w:val="left"/>
      <w:pPr>
        <w:tabs>
          <w:tab w:val="num" w:pos="3600"/>
        </w:tabs>
        <w:ind w:left="3600" w:hanging="360"/>
      </w:pPr>
      <w:rPr>
        <w:rFonts w:ascii="Trebuchet MS" w:hAnsi="Trebuchet MS" w:hint="default"/>
      </w:rPr>
    </w:lvl>
    <w:lvl w:ilvl="5" w:tplc="099E626A" w:tentative="1">
      <w:start w:val="1"/>
      <w:numFmt w:val="bullet"/>
      <w:lvlText w:val="•"/>
      <w:lvlJc w:val="left"/>
      <w:pPr>
        <w:tabs>
          <w:tab w:val="num" w:pos="4320"/>
        </w:tabs>
        <w:ind w:left="4320" w:hanging="360"/>
      </w:pPr>
      <w:rPr>
        <w:rFonts w:ascii="Trebuchet MS" w:hAnsi="Trebuchet MS" w:hint="default"/>
      </w:rPr>
    </w:lvl>
    <w:lvl w:ilvl="6" w:tplc="F40040CA" w:tentative="1">
      <w:start w:val="1"/>
      <w:numFmt w:val="bullet"/>
      <w:lvlText w:val="•"/>
      <w:lvlJc w:val="left"/>
      <w:pPr>
        <w:tabs>
          <w:tab w:val="num" w:pos="5040"/>
        </w:tabs>
        <w:ind w:left="5040" w:hanging="360"/>
      </w:pPr>
      <w:rPr>
        <w:rFonts w:ascii="Trebuchet MS" w:hAnsi="Trebuchet MS" w:hint="default"/>
      </w:rPr>
    </w:lvl>
    <w:lvl w:ilvl="7" w:tplc="D61A3BE2" w:tentative="1">
      <w:start w:val="1"/>
      <w:numFmt w:val="bullet"/>
      <w:lvlText w:val="•"/>
      <w:lvlJc w:val="left"/>
      <w:pPr>
        <w:tabs>
          <w:tab w:val="num" w:pos="5760"/>
        </w:tabs>
        <w:ind w:left="5760" w:hanging="360"/>
      </w:pPr>
      <w:rPr>
        <w:rFonts w:ascii="Trebuchet MS" w:hAnsi="Trebuchet MS" w:hint="default"/>
      </w:rPr>
    </w:lvl>
    <w:lvl w:ilvl="8" w:tplc="DE144234" w:tentative="1">
      <w:start w:val="1"/>
      <w:numFmt w:val="bullet"/>
      <w:lvlText w:val="•"/>
      <w:lvlJc w:val="left"/>
      <w:pPr>
        <w:tabs>
          <w:tab w:val="num" w:pos="6480"/>
        </w:tabs>
        <w:ind w:left="6480" w:hanging="360"/>
      </w:pPr>
      <w:rPr>
        <w:rFonts w:ascii="Trebuchet MS" w:hAnsi="Trebuchet MS" w:hint="default"/>
      </w:rPr>
    </w:lvl>
  </w:abstractNum>
  <w:abstractNum w:abstractNumId="43">
    <w:nsid w:val="70A6506D"/>
    <w:multiLevelType w:val="multilevel"/>
    <w:tmpl w:val="3910709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445BC"/>
    <w:multiLevelType w:val="hybridMultilevel"/>
    <w:tmpl w:val="B268E77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CB4E03"/>
    <w:multiLevelType w:val="hybridMultilevel"/>
    <w:tmpl w:val="6826D4DA"/>
    <w:lvl w:ilvl="0" w:tplc="0419000F">
      <w:start w:val="1"/>
      <w:numFmt w:val="decimal"/>
      <w:lvlText w:val="%1."/>
      <w:lvlJc w:val="left"/>
      <w:pPr>
        <w:ind w:left="50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9D0E44"/>
    <w:multiLevelType w:val="hybridMultilevel"/>
    <w:tmpl w:val="EB72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num>
  <w:num w:numId="4">
    <w:abstractNumId w:val="45"/>
  </w:num>
  <w:num w:numId="5">
    <w:abstractNumId w:val="22"/>
  </w:num>
  <w:num w:numId="6">
    <w:abstractNumId w:val="48"/>
  </w:num>
  <w:num w:numId="7">
    <w:abstractNumId w:val="34"/>
  </w:num>
  <w:num w:numId="8">
    <w:abstractNumId w:val="19"/>
  </w:num>
  <w:num w:numId="9">
    <w:abstractNumId w:val="26"/>
  </w:num>
  <w:num w:numId="10">
    <w:abstractNumId w:val="14"/>
  </w:num>
  <w:num w:numId="11">
    <w:abstractNumId w:val="36"/>
  </w:num>
  <w:num w:numId="12">
    <w:abstractNumId w:val="8"/>
  </w:num>
  <w:num w:numId="13">
    <w:abstractNumId w:val="42"/>
  </w:num>
  <w:num w:numId="14">
    <w:abstractNumId w:val="31"/>
  </w:num>
  <w:num w:numId="15">
    <w:abstractNumId w:val="43"/>
  </w:num>
  <w:num w:numId="16">
    <w:abstractNumId w:val="33"/>
  </w:num>
  <w:num w:numId="17">
    <w:abstractNumId w:val="35"/>
  </w:num>
  <w:num w:numId="18">
    <w:abstractNumId w:val="39"/>
  </w:num>
  <w:num w:numId="19">
    <w:abstractNumId w:val="16"/>
  </w:num>
  <w:num w:numId="20">
    <w:abstractNumId w:val="25"/>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8"/>
  </w:num>
  <w:num w:numId="30">
    <w:abstractNumId w:val="30"/>
  </w:num>
  <w:num w:numId="31">
    <w:abstractNumId w:val="40"/>
  </w:num>
  <w:num w:numId="32">
    <w:abstractNumId w:val="10"/>
  </w:num>
  <w:num w:numId="33">
    <w:abstractNumId w:val="27"/>
  </w:num>
  <w:num w:numId="34">
    <w:abstractNumId w:val="38"/>
  </w:num>
  <w:num w:numId="35">
    <w:abstractNumId w:val="20"/>
  </w:num>
  <w:num w:numId="36">
    <w:abstractNumId w:val="46"/>
  </w:num>
  <w:num w:numId="37">
    <w:abstractNumId w:val="9"/>
  </w:num>
  <w:num w:numId="38">
    <w:abstractNumId w:val="37"/>
  </w:num>
  <w:num w:numId="39">
    <w:abstractNumId w:val="32"/>
  </w:num>
  <w:num w:numId="40">
    <w:abstractNumId w:val="28"/>
  </w:num>
  <w:num w:numId="41">
    <w:abstractNumId w:val="12"/>
  </w:num>
  <w:num w:numId="42">
    <w:abstractNumId w:val="29"/>
  </w:num>
  <w:num w:numId="43">
    <w:abstractNumId w:val="41"/>
  </w:num>
  <w:num w:numId="44">
    <w:abstractNumId w:val="21"/>
  </w:num>
  <w:num w:numId="45">
    <w:abstractNumId w:val="47"/>
  </w:num>
  <w:num w:numId="46">
    <w:abstractNumId w:val="44"/>
  </w:num>
  <w:num w:numId="47">
    <w:abstractNumId w:val="17"/>
  </w:num>
  <w:num w:numId="48">
    <w:abstractNumId w:val="23"/>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1"/>
    <w:footnote w:id="0"/>
  </w:footnotePr>
  <w:endnotePr>
    <w:endnote w:id="-1"/>
    <w:endnote w:id="0"/>
  </w:endnotePr>
  <w:compat/>
  <w:rsids>
    <w:rsidRoot w:val="00E516CB"/>
    <w:rsid w:val="00035518"/>
    <w:rsid w:val="00054B56"/>
    <w:rsid w:val="0012783C"/>
    <w:rsid w:val="00171E65"/>
    <w:rsid w:val="001A7188"/>
    <w:rsid w:val="001E0268"/>
    <w:rsid w:val="001E4863"/>
    <w:rsid w:val="002461F1"/>
    <w:rsid w:val="002E31BB"/>
    <w:rsid w:val="002F06C7"/>
    <w:rsid w:val="002F6A81"/>
    <w:rsid w:val="003123BC"/>
    <w:rsid w:val="00314371"/>
    <w:rsid w:val="00320D26"/>
    <w:rsid w:val="003515A3"/>
    <w:rsid w:val="00364E13"/>
    <w:rsid w:val="00397356"/>
    <w:rsid w:val="003B42F1"/>
    <w:rsid w:val="00401407"/>
    <w:rsid w:val="005262C7"/>
    <w:rsid w:val="00594B75"/>
    <w:rsid w:val="005B5B06"/>
    <w:rsid w:val="005B77C0"/>
    <w:rsid w:val="005C327D"/>
    <w:rsid w:val="005D4A94"/>
    <w:rsid w:val="00603696"/>
    <w:rsid w:val="006148F5"/>
    <w:rsid w:val="006B2272"/>
    <w:rsid w:val="00715A5D"/>
    <w:rsid w:val="00720952"/>
    <w:rsid w:val="007A6779"/>
    <w:rsid w:val="007E735C"/>
    <w:rsid w:val="00815BAC"/>
    <w:rsid w:val="00845BFB"/>
    <w:rsid w:val="00870DDE"/>
    <w:rsid w:val="009216AA"/>
    <w:rsid w:val="00932A7D"/>
    <w:rsid w:val="00953E76"/>
    <w:rsid w:val="00972FE4"/>
    <w:rsid w:val="009857C2"/>
    <w:rsid w:val="009C4D6E"/>
    <w:rsid w:val="00A2084F"/>
    <w:rsid w:val="00A4322B"/>
    <w:rsid w:val="00A74965"/>
    <w:rsid w:val="00AA09EB"/>
    <w:rsid w:val="00AE33E2"/>
    <w:rsid w:val="00B00D62"/>
    <w:rsid w:val="00B4786C"/>
    <w:rsid w:val="00B525ED"/>
    <w:rsid w:val="00B55C01"/>
    <w:rsid w:val="00B61B71"/>
    <w:rsid w:val="00B928FC"/>
    <w:rsid w:val="00BE7447"/>
    <w:rsid w:val="00C2114D"/>
    <w:rsid w:val="00C22779"/>
    <w:rsid w:val="00CB5695"/>
    <w:rsid w:val="00CD5656"/>
    <w:rsid w:val="00D14CD5"/>
    <w:rsid w:val="00D42F51"/>
    <w:rsid w:val="00D57C8A"/>
    <w:rsid w:val="00D85588"/>
    <w:rsid w:val="00DA2C5D"/>
    <w:rsid w:val="00DD0236"/>
    <w:rsid w:val="00DD5C59"/>
    <w:rsid w:val="00DE54F3"/>
    <w:rsid w:val="00E07B5A"/>
    <w:rsid w:val="00E10AF1"/>
    <w:rsid w:val="00E516CB"/>
    <w:rsid w:val="00E75687"/>
    <w:rsid w:val="00E962D2"/>
    <w:rsid w:val="00EF770C"/>
    <w:rsid w:val="00F65E53"/>
    <w:rsid w:val="00F66ECC"/>
    <w:rsid w:val="00FB1F13"/>
    <w:rsid w:val="00FB3F5F"/>
    <w:rsid w:val="00FE1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CB"/>
    <w:rPr>
      <w:rFonts w:ascii="Calibri" w:eastAsia="Calibri" w:hAnsi="Calibri" w:cs="Times New Roman"/>
    </w:rPr>
  </w:style>
  <w:style w:type="paragraph" w:styleId="1">
    <w:name w:val="heading 1"/>
    <w:basedOn w:val="a"/>
    <w:next w:val="a"/>
    <w:link w:val="10"/>
    <w:uiPriority w:val="9"/>
    <w:qFormat/>
    <w:rsid w:val="00E516CB"/>
    <w:pPr>
      <w:keepNext/>
      <w:spacing w:before="240" w:after="60" w:line="240" w:lineRule="auto"/>
      <w:outlineLvl w:val="0"/>
    </w:pPr>
    <w:rPr>
      <w:rFonts w:ascii="Cambria" w:eastAsia="Times New Roman" w:hAnsi="Cambria"/>
      <w:b/>
      <w:bCs/>
      <w:kern w:val="32"/>
      <w:sz w:val="32"/>
      <w:szCs w:val="32"/>
    </w:rPr>
  </w:style>
  <w:style w:type="paragraph" w:styleId="20">
    <w:name w:val="heading 2"/>
    <w:basedOn w:val="a"/>
    <w:next w:val="a"/>
    <w:link w:val="21"/>
    <w:qFormat/>
    <w:rsid w:val="00E516CB"/>
    <w:pPr>
      <w:keepNext/>
      <w:spacing w:after="0" w:line="240" w:lineRule="auto"/>
      <w:jc w:val="center"/>
      <w:outlineLvl w:val="1"/>
    </w:pPr>
    <w:rPr>
      <w:rFonts w:ascii="Arial" w:eastAsia="Times New Roman" w:hAnsi="Arial"/>
      <w:b/>
      <w:sz w:val="24"/>
      <w:szCs w:val="20"/>
    </w:rPr>
  </w:style>
  <w:style w:type="paragraph" w:styleId="3">
    <w:name w:val="heading 3"/>
    <w:basedOn w:val="a"/>
    <w:next w:val="a"/>
    <w:link w:val="30"/>
    <w:qFormat/>
    <w:rsid w:val="00E516CB"/>
    <w:pPr>
      <w:keepNext/>
      <w:spacing w:after="0" w:line="240" w:lineRule="auto"/>
      <w:jc w:val="both"/>
      <w:outlineLvl w:val="2"/>
    </w:pPr>
    <w:rPr>
      <w:rFonts w:ascii="Arial" w:eastAsia="Times New Roman" w:hAnsi="Arial"/>
      <w:b/>
      <w:szCs w:val="20"/>
    </w:rPr>
  </w:style>
  <w:style w:type="paragraph" w:styleId="4">
    <w:name w:val="heading 4"/>
    <w:basedOn w:val="a"/>
    <w:next w:val="a"/>
    <w:link w:val="40"/>
    <w:qFormat/>
    <w:rsid w:val="00E516CB"/>
    <w:pPr>
      <w:keepNext/>
      <w:spacing w:after="0" w:line="240" w:lineRule="auto"/>
      <w:jc w:val="center"/>
      <w:outlineLvl w:val="3"/>
    </w:pPr>
    <w:rPr>
      <w:rFonts w:ascii="Arial" w:eastAsia="Times New Roman" w:hAnsi="Arial"/>
      <w:i/>
      <w:szCs w:val="20"/>
    </w:rPr>
  </w:style>
  <w:style w:type="paragraph" w:styleId="5">
    <w:name w:val="heading 5"/>
    <w:basedOn w:val="a"/>
    <w:next w:val="a"/>
    <w:link w:val="50"/>
    <w:qFormat/>
    <w:rsid w:val="00E516CB"/>
    <w:pPr>
      <w:keepNext/>
      <w:spacing w:after="0" w:line="240" w:lineRule="auto"/>
      <w:jc w:val="center"/>
      <w:outlineLvl w:val="4"/>
    </w:pPr>
    <w:rPr>
      <w:rFonts w:ascii="Times New Roman" w:eastAsia="Times New Roman" w:hAnsi="Times New Roman"/>
      <w:i/>
      <w:sz w:val="24"/>
      <w:szCs w:val="20"/>
    </w:rPr>
  </w:style>
  <w:style w:type="paragraph" w:styleId="6">
    <w:name w:val="heading 6"/>
    <w:basedOn w:val="a"/>
    <w:next w:val="a"/>
    <w:link w:val="60"/>
    <w:uiPriority w:val="9"/>
    <w:qFormat/>
    <w:rsid w:val="00E516CB"/>
    <w:pPr>
      <w:spacing w:before="240" w:after="60" w:line="240" w:lineRule="auto"/>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6CB"/>
    <w:rPr>
      <w:rFonts w:ascii="Cambria" w:eastAsia="Times New Roman" w:hAnsi="Cambria" w:cs="Times New Roman"/>
      <w:b/>
      <w:bCs/>
      <w:kern w:val="32"/>
      <w:sz w:val="32"/>
      <w:szCs w:val="32"/>
    </w:rPr>
  </w:style>
  <w:style w:type="character" w:customStyle="1" w:styleId="21">
    <w:name w:val="Заголовок 2 Знак"/>
    <w:basedOn w:val="a0"/>
    <w:link w:val="20"/>
    <w:rsid w:val="00E516CB"/>
    <w:rPr>
      <w:rFonts w:ascii="Arial" w:eastAsia="Times New Roman" w:hAnsi="Arial" w:cs="Times New Roman"/>
      <w:b/>
      <w:sz w:val="24"/>
      <w:szCs w:val="20"/>
    </w:rPr>
  </w:style>
  <w:style w:type="character" w:customStyle="1" w:styleId="30">
    <w:name w:val="Заголовок 3 Знак"/>
    <w:basedOn w:val="a0"/>
    <w:link w:val="3"/>
    <w:rsid w:val="00E516CB"/>
    <w:rPr>
      <w:rFonts w:ascii="Arial" w:eastAsia="Times New Roman" w:hAnsi="Arial" w:cs="Times New Roman"/>
      <w:b/>
      <w:szCs w:val="20"/>
    </w:rPr>
  </w:style>
  <w:style w:type="character" w:customStyle="1" w:styleId="40">
    <w:name w:val="Заголовок 4 Знак"/>
    <w:basedOn w:val="a0"/>
    <w:link w:val="4"/>
    <w:rsid w:val="00E516CB"/>
    <w:rPr>
      <w:rFonts w:ascii="Arial" w:eastAsia="Times New Roman" w:hAnsi="Arial" w:cs="Times New Roman"/>
      <w:i/>
      <w:szCs w:val="20"/>
    </w:rPr>
  </w:style>
  <w:style w:type="character" w:customStyle="1" w:styleId="50">
    <w:name w:val="Заголовок 5 Знак"/>
    <w:basedOn w:val="a0"/>
    <w:link w:val="5"/>
    <w:rsid w:val="00E516CB"/>
    <w:rPr>
      <w:rFonts w:ascii="Times New Roman" w:eastAsia="Times New Roman" w:hAnsi="Times New Roman" w:cs="Times New Roman"/>
      <w:i/>
      <w:sz w:val="24"/>
      <w:szCs w:val="20"/>
    </w:rPr>
  </w:style>
  <w:style w:type="character" w:customStyle="1" w:styleId="60">
    <w:name w:val="Заголовок 6 Знак"/>
    <w:basedOn w:val="a0"/>
    <w:link w:val="6"/>
    <w:uiPriority w:val="9"/>
    <w:rsid w:val="00E516CB"/>
    <w:rPr>
      <w:rFonts w:ascii="Calibri" w:eastAsia="Times New Roman" w:hAnsi="Calibri" w:cs="Times New Roman"/>
      <w:b/>
      <w:bCs/>
    </w:rPr>
  </w:style>
  <w:style w:type="paragraph" w:styleId="a3">
    <w:name w:val="Balloon Text"/>
    <w:basedOn w:val="a"/>
    <w:link w:val="a4"/>
    <w:uiPriority w:val="99"/>
    <w:unhideWhenUsed/>
    <w:rsid w:val="00E516CB"/>
    <w:pPr>
      <w:spacing w:after="0" w:line="240" w:lineRule="auto"/>
    </w:pPr>
    <w:rPr>
      <w:rFonts w:ascii="Tahoma" w:hAnsi="Tahoma"/>
      <w:sz w:val="16"/>
      <w:szCs w:val="16"/>
    </w:rPr>
  </w:style>
  <w:style w:type="character" w:customStyle="1" w:styleId="a4">
    <w:name w:val="Текст выноски Знак"/>
    <w:basedOn w:val="a0"/>
    <w:link w:val="a3"/>
    <w:uiPriority w:val="99"/>
    <w:rsid w:val="00E516CB"/>
    <w:rPr>
      <w:rFonts w:ascii="Tahoma" w:eastAsia="Calibri" w:hAnsi="Tahoma" w:cs="Times New Roman"/>
      <w:sz w:val="16"/>
      <w:szCs w:val="16"/>
    </w:rPr>
  </w:style>
  <w:style w:type="paragraph" w:styleId="a5">
    <w:name w:val="Body Text"/>
    <w:basedOn w:val="a"/>
    <w:link w:val="a6"/>
    <w:uiPriority w:val="99"/>
    <w:unhideWhenUsed/>
    <w:rsid w:val="00E516CB"/>
    <w:pPr>
      <w:spacing w:after="120"/>
    </w:pPr>
    <w:rPr>
      <w:sz w:val="20"/>
      <w:szCs w:val="20"/>
    </w:rPr>
  </w:style>
  <w:style w:type="character" w:customStyle="1" w:styleId="a6">
    <w:name w:val="Основной текст Знак"/>
    <w:basedOn w:val="a0"/>
    <w:link w:val="a5"/>
    <w:uiPriority w:val="99"/>
    <w:rsid w:val="00E516CB"/>
    <w:rPr>
      <w:rFonts w:ascii="Calibri" w:eastAsia="Calibri" w:hAnsi="Calibri" w:cs="Times New Roman"/>
      <w:sz w:val="20"/>
      <w:szCs w:val="20"/>
    </w:rPr>
  </w:style>
  <w:style w:type="character" w:customStyle="1" w:styleId="FontStyle217">
    <w:name w:val="Font Style217"/>
    <w:uiPriority w:val="99"/>
    <w:rsid w:val="00E516CB"/>
    <w:rPr>
      <w:rFonts w:ascii="Microsoft Sans Serif" w:hAnsi="Microsoft Sans Serif" w:cs="Microsoft Sans Serif"/>
      <w:sz w:val="14"/>
      <w:szCs w:val="14"/>
    </w:rPr>
  </w:style>
  <w:style w:type="paragraph" w:customStyle="1" w:styleId="Style139">
    <w:name w:val="Style139"/>
    <w:basedOn w:val="a"/>
    <w:uiPriority w:val="99"/>
    <w:rsid w:val="00E516C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7">
    <w:name w:val="Normal (Web)"/>
    <w:aliases w:val="Обычный (Web)"/>
    <w:basedOn w:val="a"/>
    <w:unhideWhenUsed/>
    <w:qFormat/>
    <w:rsid w:val="00E516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Стиль2"/>
    <w:basedOn w:val="a"/>
    <w:rsid w:val="00E516CB"/>
    <w:pPr>
      <w:numPr>
        <w:numId w:val="1"/>
      </w:numPr>
      <w:tabs>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FontStyle207">
    <w:name w:val="Font Style207"/>
    <w:uiPriority w:val="99"/>
    <w:rsid w:val="00E516CB"/>
    <w:rPr>
      <w:rFonts w:ascii="Century Schoolbook" w:hAnsi="Century Schoolbook" w:cs="Century Schoolbook"/>
      <w:sz w:val="18"/>
      <w:szCs w:val="18"/>
    </w:rPr>
  </w:style>
  <w:style w:type="paragraph" w:customStyle="1" w:styleId="Style11">
    <w:name w:val="Style11"/>
    <w:basedOn w:val="a"/>
    <w:uiPriority w:val="99"/>
    <w:rsid w:val="00E516C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0">
    <w:name w:val="Style20"/>
    <w:basedOn w:val="a"/>
    <w:uiPriority w:val="99"/>
    <w:rsid w:val="00E516C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02">
    <w:name w:val="Font Style202"/>
    <w:uiPriority w:val="99"/>
    <w:rsid w:val="00E516CB"/>
    <w:rPr>
      <w:rFonts w:ascii="Century Schoolbook" w:hAnsi="Century Schoolbook" w:cs="Century Schoolbook"/>
      <w:b/>
      <w:bCs/>
      <w:sz w:val="20"/>
      <w:szCs w:val="20"/>
    </w:rPr>
  </w:style>
  <w:style w:type="character" w:customStyle="1" w:styleId="FontStyle245">
    <w:name w:val="Font Style245"/>
    <w:uiPriority w:val="99"/>
    <w:rsid w:val="00E516CB"/>
    <w:rPr>
      <w:rFonts w:ascii="Microsoft Sans Serif" w:hAnsi="Microsoft Sans Serif" w:cs="Microsoft Sans Serif"/>
      <w:i/>
      <w:iCs/>
      <w:spacing w:val="10"/>
      <w:sz w:val="14"/>
      <w:szCs w:val="14"/>
    </w:rPr>
  </w:style>
  <w:style w:type="paragraph" w:customStyle="1" w:styleId="Style52">
    <w:name w:val="Style52"/>
    <w:basedOn w:val="a"/>
    <w:uiPriority w:val="99"/>
    <w:rsid w:val="00E516C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27">
    <w:name w:val="Font Style227"/>
    <w:uiPriority w:val="99"/>
    <w:rsid w:val="00E516CB"/>
    <w:rPr>
      <w:rFonts w:ascii="Microsoft Sans Serif" w:hAnsi="Microsoft Sans Serif" w:cs="Microsoft Sans Serif"/>
      <w:b/>
      <w:bCs/>
      <w:sz w:val="20"/>
      <w:szCs w:val="20"/>
    </w:rPr>
  </w:style>
  <w:style w:type="paragraph" w:customStyle="1" w:styleId="Style18">
    <w:name w:val="Style18"/>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uiPriority w:val="99"/>
    <w:rsid w:val="00E516CB"/>
    <w:rPr>
      <w:rFonts w:ascii="MS Reference Sans Serif" w:hAnsi="MS Reference Sans Serif" w:cs="MS Reference Sans Serif"/>
      <w:i/>
      <w:iCs/>
      <w:sz w:val="18"/>
      <w:szCs w:val="18"/>
    </w:rPr>
  </w:style>
  <w:style w:type="character" w:customStyle="1" w:styleId="FontStyle251">
    <w:name w:val="Font Style251"/>
    <w:uiPriority w:val="99"/>
    <w:rsid w:val="00E516CB"/>
    <w:rPr>
      <w:rFonts w:ascii="Microsoft Sans Serif" w:hAnsi="Microsoft Sans Serif" w:cs="Microsoft Sans Serif"/>
      <w:b/>
      <w:bCs/>
      <w:sz w:val="10"/>
      <w:szCs w:val="10"/>
    </w:rPr>
  </w:style>
  <w:style w:type="character" w:customStyle="1" w:styleId="FontStyle209">
    <w:name w:val="Font Style209"/>
    <w:uiPriority w:val="99"/>
    <w:rsid w:val="00E516CB"/>
    <w:rPr>
      <w:rFonts w:ascii="Microsoft Sans Serif" w:hAnsi="Microsoft Sans Serif" w:cs="Microsoft Sans Serif"/>
      <w:b/>
      <w:bCs/>
      <w:sz w:val="26"/>
      <w:szCs w:val="26"/>
    </w:rPr>
  </w:style>
  <w:style w:type="paragraph" w:customStyle="1" w:styleId="Style24">
    <w:name w:val="Style24"/>
    <w:basedOn w:val="a"/>
    <w:uiPriority w:val="99"/>
    <w:rsid w:val="00E516C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4">
    <w:name w:val="Style14"/>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uiPriority w:val="99"/>
    <w:rsid w:val="00E516C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2">
    <w:name w:val="Font Style252"/>
    <w:uiPriority w:val="99"/>
    <w:rsid w:val="00E516CB"/>
    <w:rPr>
      <w:rFonts w:ascii="Century Schoolbook" w:hAnsi="Century Schoolbook" w:cs="Century Schoolbook"/>
      <w:b/>
      <w:bCs/>
      <w:sz w:val="14"/>
      <w:szCs w:val="14"/>
    </w:rPr>
  </w:style>
  <w:style w:type="paragraph" w:customStyle="1" w:styleId="Style46">
    <w:name w:val="Style46"/>
    <w:basedOn w:val="a"/>
    <w:uiPriority w:val="99"/>
    <w:rsid w:val="00E516C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0">
    <w:name w:val="Style90"/>
    <w:basedOn w:val="a"/>
    <w:uiPriority w:val="99"/>
    <w:rsid w:val="00E516C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E516C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uiPriority w:val="99"/>
    <w:rsid w:val="00E516C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uiPriority w:val="99"/>
    <w:rsid w:val="00E516CB"/>
    <w:rPr>
      <w:rFonts w:ascii="Century Schoolbook" w:hAnsi="Century Schoolbook" w:cs="Century Schoolbook"/>
      <w:sz w:val="20"/>
      <w:szCs w:val="20"/>
    </w:rPr>
  </w:style>
  <w:style w:type="character" w:customStyle="1" w:styleId="FontStyle226">
    <w:name w:val="Font Style226"/>
    <w:uiPriority w:val="99"/>
    <w:rsid w:val="00E516CB"/>
    <w:rPr>
      <w:rFonts w:ascii="Century Schoolbook" w:hAnsi="Century Schoolbook" w:cs="Century Schoolbook"/>
      <w:sz w:val="18"/>
      <w:szCs w:val="18"/>
    </w:rPr>
  </w:style>
  <w:style w:type="paragraph" w:customStyle="1" w:styleId="Style156">
    <w:name w:val="Style156"/>
    <w:basedOn w:val="a"/>
    <w:uiPriority w:val="99"/>
    <w:rsid w:val="00E516CB"/>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uiPriority w:val="99"/>
    <w:rsid w:val="00E516CB"/>
    <w:rPr>
      <w:rFonts w:ascii="Century Schoolbook" w:hAnsi="Century Schoolbook" w:cs="Century Schoolbook"/>
      <w:i/>
      <w:iCs/>
      <w:sz w:val="18"/>
      <w:szCs w:val="18"/>
    </w:rPr>
  </w:style>
  <w:style w:type="character" w:customStyle="1" w:styleId="FontStyle308">
    <w:name w:val="Font Style308"/>
    <w:uiPriority w:val="99"/>
    <w:rsid w:val="00E516CB"/>
    <w:rPr>
      <w:rFonts w:ascii="Century Schoolbook" w:hAnsi="Century Schoolbook" w:cs="Century Schoolbook"/>
      <w:i/>
      <w:iCs/>
      <w:spacing w:val="-20"/>
      <w:sz w:val="20"/>
      <w:szCs w:val="20"/>
    </w:rPr>
  </w:style>
  <w:style w:type="paragraph" w:customStyle="1" w:styleId="Style128">
    <w:name w:val="Style128"/>
    <w:basedOn w:val="a"/>
    <w:uiPriority w:val="99"/>
    <w:rsid w:val="00E516C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rsid w:val="00E516C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94">
    <w:name w:val="Style94"/>
    <w:basedOn w:val="a"/>
    <w:uiPriority w:val="99"/>
    <w:rsid w:val="00E516C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47">
    <w:name w:val="Font Style247"/>
    <w:uiPriority w:val="99"/>
    <w:rsid w:val="00E516CB"/>
    <w:rPr>
      <w:rFonts w:ascii="Century Schoolbook" w:hAnsi="Century Schoolbook" w:cs="Century Schoolbook" w:hint="default"/>
      <w:spacing w:val="-10"/>
      <w:sz w:val="20"/>
      <w:szCs w:val="20"/>
    </w:rPr>
  </w:style>
  <w:style w:type="paragraph" w:customStyle="1" w:styleId="Style117">
    <w:name w:val="Style117"/>
    <w:basedOn w:val="a"/>
    <w:uiPriority w:val="99"/>
    <w:rsid w:val="00E516C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styleId="a8">
    <w:name w:val="List Paragraph"/>
    <w:basedOn w:val="a"/>
    <w:uiPriority w:val="34"/>
    <w:qFormat/>
    <w:rsid w:val="00E516CB"/>
    <w:pPr>
      <w:ind w:left="720"/>
      <w:contextualSpacing/>
    </w:pPr>
  </w:style>
  <w:style w:type="paragraph" w:customStyle="1" w:styleId="Style5">
    <w:name w:val="Style5"/>
    <w:basedOn w:val="a"/>
    <w:uiPriority w:val="99"/>
    <w:rsid w:val="00E516C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8">
    <w:name w:val="Font Style208"/>
    <w:uiPriority w:val="99"/>
    <w:rsid w:val="00E516CB"/>
    <w:rPr>
      <w:rFonts w:ascii="MS Reference Sans Serif" w:hAnsi="MS Reference Sans Serif" w:cs="MS Reference Sans Serif"/>
      <w:b/>
      <w:bCs/>
      <w:smallCaps/>
      <w:sz w:val="12"/>
      <w:szCs w:val="12"/>
    </w:rPr>
  </w:style>
  <w:style w:type="paragraph" w:customStyle="1" w:styleId="Style79">
    <w:name w:val="Style79"/>
    <w:basedOn w:val="a"/>
    <w:uiPriority w:val="99"/>
    <w:rsid w:val="00E516C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80">
    <w:name w:val="Font Style280"/>
    <w:uiPriority w:val="99"/>
    <w:rsid w:val="00E516CB"/>
    <w:rPr>
      <w:rFonts w:ascii="Century Schoolbook" w:hAnsi="Century Schoolbook" w:cs="Century Schoolbook"/>
      <w:spacing w:val="-10"/>
      <w:sz w:val="22"/>
      <w:szCs w:val="22"/>
    </w:rPr>
  </w:style>
  <w:style w:type="character" w:customStyle="1" w:styleId="FontStyle281">
    <w:name w:val="Font Style281"/>
    <w:uiPriority w:val="99"/>
    <w:rsid w:val="00E516CB"/>
    <w:rPr>
      <w:rFonts w:ascii="Century Schoolbook" w:hAnsi="Century Schoolbook" w:cs="Century Schoolbook"/>
      <w:sz w:val="20"/>
      <w:szCs w:val="20"/>
    </w:rPr>
  </w:style>
  <w:style w:type="character" w:customStyle="1" w:styleId="FontStyle292">
    <w:name w:val="Font Style292"/>
    <w:uiPriority w:val="99"/>
    <w:rsid w:val="00E516CB"/>
    <w:rPr>
      <w:rFonts w:ascii="Century Schoolbook" w:hAnsi="Century Schoolbook" w:cs="Century Schoolbook"/>
      <w:b/>
      <w:bCs/>
      <w:sz w:val="18"/>
      <w:szCs w:val="18"/>
    </w:rPr>
  </w:style>
  <w:style w:type="paragraph" w:customStyle="1" w:styleId="Style72">
    <w:name w:val="Style72"/>
    <w:basedOn w:val="a"/>
    <w:uiPriority w:val="99"/>
    <w:rsid w:val="00E516CB"/>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34">
    <w:name w:val="Font Style234"/>
    <w:uiPriority w:val="99"/>
    <w:rsid w:val="00E516CB"/>
    <w:rPr>
      <w:rFonts w:ascii="Bookman Old Style" w:hAnsi="Bookman Old Style" w:cs="Bookman Old Style"/>
      <w:sz w:val="16"/>
      <w:szCs w:val="16"/>
    </w:rPr>
  </w:style>
  <w:style w:type="character" w:customStyle="1" w:styleId="FontStyle250">
    <w:name w:val="Font Style250"/>
    <w:uiPriority w:val="99"/>
    <w:rsid w:val="00E516CB"/>
    <w:rPr>
      <w:rFonts w:ascii="Franklin Gothic Medium" w:hAnsi="Franklin Gothic Medium" w:cs="Franklin Gothic Medium"/>
      <w:i/>
      <w:iCs/>
      <w:sz w:val="14"/>
      <w:szCs w:val="14"/>
    </w:rPr>
  </w:style>
  <w:style w:type="paragraph" w:customStyle="1" w:styleId="Style4">
    <w:name w:val="Style4"/>
    <w:basedOn w:val="a"/>
    <w:uiPriority w:val="99"/>
    <w:rsid w:val="00E516C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E516CB"/>
    <w:rPr>
      <w:rFonts w:ascii="Times New Roman" w:hAnsi="Times New Roman" w:cs="Times New Roman"/>
      <w:color w:val="000000"/>
      <w:sz w:val="18"/>
      <w:szCs w:val="18"/>
    </w:rPr>
  </w:style>
  <w:style w:type="paragraph" w:customStyle="1" w:styleId="a9">
    <w:name w:val="Новый"/>
    <w:basedOn w:val="a"/>
    <w:rsid w:val="00E516CB"/>
    <w:pPr>
      <w:spacing w:after="0" w:line="360" w:lineRule="auto"/>
      <w:ind w:firstLine="454"/>
      <w:jc w:val="both"/>
    </w:pPr>
    <w:rPr>
      <w:rFonts w:ascii="Times New Roman" w:eastAsia="Times New Roman" w:hAnsi="Times New Roman"/>
      <w:sz w:val="28"/>
      <w:szCs w:val="24"/>
      <w:lang w:eastAsia="ru-RU"/>
    </w:rPr>
  </w:style>
  <w:style w:type="character" w:customStyle="1" w:styleId="FontStyle203">
    <w:name w:val="Font Style203"/>
    <w:uiPriority w:val="99"/>
    <w:rsid w:val="00E516CB"/>
    <w:rPr>
      <w:rFonts w:ascii="Century Schoolbook" w:hAnsi="Century Schoolbook" w:cs="Century Schoolbook"/>
      <w:b/>
      <w:bCs/>
      <w:spacing w:val="-10"/>
      <w:sz w:val="16"/>
      <w:szCs w:val="16"/>
    </w:rPr>
  </w:style>
  <w:style w:type="paragraph" w:customStyle="1" w:styleId="Style61">
    <w:name w:val="Style61"/>
    <w:basedOn w:val="a"/>
    <w:uiPriority w:val="99"/>
    <w:rsid w:val="00E516CB"/>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6">
    <w:name w:val="Style26"/>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uiPriority w:val="99"/>
    <w:rsid w:val="00E516C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04">
    <w:name w:val="Font Style204"/>
    <w:uiPriority w:val="99"/>
    <w:rsid w:val="00E516CB"/>
    <w:rPr>
      <w:rFonts w:ascii="Century Schoolbook" w:hAnsi="Century Schoolbook" w:cs="Century Schoolbook"/>
      <w:b/>
      <w:bCs/>
      <w:smallCaps/>
      <w:sz w:val="16"/>
      <w:szCs w:val="16"/>
    </w:rPr>
  </w:style>
  <w:style w:type="paragraph" w:customStyle="1" w:styleId="Style73">
    <w:name w:val="Style73"/>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E516C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3">
    <w:name w:val="Font Style253"/>
    <w:uiPriority w:val="99"/>
    <w:rsid w:val="00E516CB"/>
    <w:rPr>
      <w:rFonts w:ascii="Microsoft Sans Serif" w:hAnsi="Microsoft Sans Serif" w:cs="Microsoft Sans Serif"/>
      <w:sz w:val="18"/>
      <w:szCs w:val="18"/>
    </w:rPr>
  </w:style>
  <w:style w:type="character" w:customStyle="1" w:styleId="FontStyle215">
    <w:name w:val="Font Style215"/>
    <w:uiPriority w:val="99"/>
    <w:rsid w:val="00E516CB"/>
    <w:rPr>
      <w:rFonts w:ascii="Century Schoolbook" w:hAnsi="Century Schoolbook" w:cs="Century Schoolbook" w:hint="default"/>
      <w:i/>
      <w:iCs/>
      <w:sz w:val="20"/>
      <w:szCs w:val="20"/>
    </w:rPr>
  </w:style>
  <w:style w:type="paragraph" w:customStyle="1" w:styleId="Style113">
    <w:name w:val="Style113"/>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a">
    <w:name w:val="caption"/>
    <w:basedOn w:val="a"/>
    <w:next w:val="a"/>
    <w:qFormat/>
    <w:rsid w:val="00E516CB"/>
    <w:pPr>
      <w:spacing w:after="0" w:line="240" w:lineRule="auto"/>
      <w:jc w:val="both"/>
    </w:pPr>
    <w:rPr>
      <w:rFonts w:ascii="Times New Roman" w:eastAsia="Times New Roman" w:hAnsi="Times New Roman"/>
      <w:b/>
      <w:sz w:val="28"/>
      <w:szCs w:val="20"/>
      <w:lang w:eastAsia="ru-RU"/>
    </w:rPr>
  </w:style>
  <w:style w:type="paragraph" w:styleId="ab">
    <w:name w:val="Body Text Indent"/>
    <w:basedOn w:val="a"/>
    <w:link w:val="ac"/>
    <w:rsid w:val="00E516CB"/>
    <w:pPr>
      <w:spacing w:after="0" w:line="240" w:lineRule="auto"/>
      <w:jc w:val="center"/>
    </w:pPr>
    <w:rPr>
      <w:rFonts w:ascii="Arial" w:eastAsia="Times New Roman" w:hAnsi="Arial"/>
      <w:i/>
      <w:sz w:val="24"/>
      <w:szCs w:val="20"/>
    </w:rPr>
  </w:style>
  <w:style w:type="character" w:customStyle="1" w:styleId="ac">
    <w:name w:val="Основной текст с отступом Знак"/>
    <w:basedOn w:val="a0"/>
    <w:link w:val="ab"/>
    <w:rsid w:val="00E516CB"/>
    <w:rPr>
      <w:rFonts w:ascii="Arial" w:eastAsia="Times New Roman" w:hAnsi="Arial" w:cs="Times New Roman"/>
      <w:i/>
      <w:sz w:val="24"/>
      <w:szCs w:val="20"/>
    </w:rPr>
  </w:style>
  <w:style w:type="character" w:customStyle="1" w:styleId="FontStyle254">
    <w:name w:val="Font Style254"/>
    <w:uiPriority w:val="99"/>
    <w:rsid w:val="00E516CB"/>
    <w:rPr>
      <w:rFonts w:ascii="MS Reference Sans Serif" w:hAnsi="MS Reference Sans Serif" w:cs="MS Reference Sans Serif"/>
      <w:b/>
      <w:bCs/>
      <w:sz w:val="20"/>
      <w:szCs w:val="20"/>
    </w:rPr>
  </w:style>
  <w:style w:type="paragraph" w:customStyle="1" w:styleId="Style76">
    <w:name w:val="Style76"/>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uiPriority w:val="99"/>
    <w:rsid w:val="00E516CB"/>
    <w:rPr>
      <w:rFonts w:ascii="Microsoft Sans Serif" w:hAnsi="Microsoft Sans Serif" w:cs="Microsoft Sans Serif" w:hint="default"/>
      <w:b/>
      <w:bCs/>
      <w:sz w:val="40"/>
      <w:szCs w:val="40"/>
    </w:rPr>
  </w:style>
  <w:style w:type="character" w:customStyle="1" w:styleId="FontStyle223">
    <w:name w:val="Font Style223"/>
    <w:uiPriority w:val="99"/>
    <w:rsid w:val="00E516CB"/>
    <w:rPr>
      <w:rFonts w:ascii="Microsoft Sans Serif" w:hAnsi="Microsoft Sans Serif" w:cs="Microsoft Sans Serif" w:hint="default"/>
      <w:b/>
      <w:bCs/>
      <w:sz w:val="32"/>
      <w:szCs w:val="32"/>
    </w:rPr>
  </w:style>
  <w:style w:type="character" w:customStyle="1" w:styleId="FontStyle248">
    <w:name w:val="Font Style248"/>
    <w:uiPriority w:val="99"/>
    <w:rsid w:val="00E516CB"/>
    <w:rPr>
      <w:rFonts w:ascii="Century Schoolbook" w:hAnsi="Century Schoolbook" w:cs="Century Schoolbook" w:hint="default"/>
      <w:spacing w:val="-20"/>
      <w:sz w:val="20"/>
      <w:szCs w:val="20"/>
    </w:rPr>
  </w:style>
  <w:style w:type="character" w:styleId="ad">
    <w:name w:val="Strong"/>
    <w:qFormat/>
    <w:rsid w:val="00E516CB"/>
    <w:rPr>
      <w:b/>
      <w:bCs/>
    </w:rPr>
  </w:style>
  <w:style w:type="character" w:customStyle="1" w:styleId="22">
    <w:name w:val="Основной текст (2)_"/>
    <w:link w:val="23"/>
    <w:rsid w:val="00E516CB"/>
    <w:rPr>
      <w:shd w:val="clear" w:color="auto" w:fill="FFFFFF"/>
    </w:rPr>
  </w:style>
  <w:style w:type="paragraph" w:customStyle="1" w:styleId="23">
    <w:name w:val="Основной текст (2)"/>
    <w:basedOn w:val="a"/>
    <w:link w:val="22"/>
    <w:rsid w:val="00E516CB"/>
    <w:pPr>
      <w:widowControl w:val="0"/>
      <w:shd w:val="clear" w:color="auto" w:fill="FFFFFF"/>
      <w:spacing w:before="9600" w:after="0" w:line="274" w:lineRule="exact"/>
      <w:ind w:hanging="740"/>
      <w:jc w:val="center"/>
    </w:pPr>
    <w:rPr>
      <w:rFonts w:asciiTheme="minorHAnsi" w:eastAsiaTheme="minorHAnsi" w:hAnsiTheme="minorHAnsi" w:cstheme="minorBidi"/>
    </w:rPr>
  </w:style>
  <w:style w:type="character" w:customStyle="1" w:styleId="31">
    <w:name w:val="Основной текст (3)_"/>
    <w:link w:val="32"/>
    <w:rsid w:val="00E516CB"/>
    <w:rPr>
      <w:b/>
      <w:bCs/>
      <w:shd w:val="clear" w:color="auto" w:fill="FFFFFF"/>
    </w:rPr>
  </w:style>
  <w:style w:type="paragraph" w:customStyle="1" w:styleId="32">
    <w:name w:val="Основной текст (3)"/>
    <w:basedOn w:val="a"/>
    <w:link w:val="31"/>
    <w:rsid w:val="00E516CB"/>
    <w:pPr>
      <w:widowControl w:val="0"/>
      <w:shd w:val="clear" w:color="auto" w:fill="FFFFFF"/>
      <w:spacing w:after="0" w:line="274" w:lineRule="exact"/>
      <w:ind w:hanging="700"/>
      <w:jc w:val="center"/>
    </w:pPr>
    <w:rPr>
      <w:rFonts w:asciiTheme="minorHAnsi" w:eastAsiaTheme="minorHAnsi" w:hAnsiTheme="minorHAnsi" w:cstheme="minorBidi"/>
      <w:b/>
      <w:bCs/>
    </w:rPr>
  </w:style>
  <w:style w:type="character" w:customStyle="1" w:styleId="33">
    <w:name w:val="Основной текст (3) + Не полужирный"/>
    <w:rsid w:val="00E516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e">
    <w:name w:val="footer"/>
    <w:basedOn w:val="a"/>
    <w:link w:val="af"/>
    <w:uiPriority w:val="99"/>
    <w:rsid w:val="00E516CB"/>
    <w:pPr>
      <w:tabs>
        <w:tab w:val="center" w:pos="4677"/>
        <w:tab w:val="right" w:pos="9355"/>
      </w:tabs>
      <w:spacing w:after="0" w:line="240" w:lineRule="auto"/>
    </w:pPr>
    <w:rPr>
      <w:rFonts w:ascii="Times New Roman" w:eastAsia="Times New Roman" w:hAnsi="Times New Roman"/>
      <w:sz w:val="24"/>
      <w:szCs w:val="24"/>
    </w:rPr>
  </w:style>
  <w:style w:type="character" w:customStyle="1" w:styleId="af">
    <w:name w:val="Нижний колонтитул Знак"/>
    <w:basedOn w:val="a0"/>
    <w:link w:val="ae"/>
    <w:uiPriority w:val="99"/>
    <w:rsid w:val="00E516CB"/>
    <w:rPr>
      <w:rFonts w:ascii="Times New Roman" w:eastAsia="Times New Roman" w:hAnsi="Times New Roman" w:cs="Times New Roman"/>
      <w:sz w:val="24"/>
      <w:szCs w:val="24"/>
    </w:rPr>
  </w:style>
  <w:style w:type="character" w:customStyle="1" w:styleId="af0">
    <w:name w:val="Верхний колонтитул Знак"/>
    <w:basedOn w:val="a0"/>
    <w:link w:val="af1"/>
    <w:uiPriority w:val="99"/>
    <w:rsid w:val="00E516CB"/>
    <w:rPr>
      <w:rFonts w:ascii="Calibri" w:eastAsia="Calibri" w:hAnsi="Calibri" w:cs="Times New Roman"/>
    </w:rPr>
  </w:style>
  <w:style w:type="paragraph" w:styleId="af1">
    <w:name w:val="header"/>
    <w:basedOn w:val="a"/>
    <w:link w:val="af0"/>
    <w:uiPriority w:val="99"/>
    <w:unhideWhenUsed/>
    <w:rsid w:val="00E516CB"/>
    <w:pPr>
      <w:tabs>
        <w:tab w:val="center" w:pos="4677"/>
        <w:tab w:val="right" w:pos="9355"/>
      </w:tabs>
    </w:pPr>
  </w:style>
  <w:style w:type="character" w:customStyle="1" w:styleId="24">
    <w:name w:val="Основной текст (2) + Курсив"/>
    <w:rsid w:val="00E516C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FontStyle27">
    <w:name w:val="Font Style27"/>
    <w:uiPriority w:val="99"/>
    <w:rsid w:val="00E516CB"/>
    <w:rPr>
      <w:rFonts w:ascii="Tahoma" w:hAnsi="Tahoma" w:cs="Tahoma"/>
      <w:b/>
      <w:bCs/>
      <w:color w:val="000000"/>
      <w:sz w:val="22"/>
      <w:szCs w:val="22"/>
    </w:rPr>
  </w:style>
  <w:style w:type="paragraph" w:customStyle="1" w:styleId="ConsPlusNormal">
    <w:name w:val="ConsPlusNormal"/>
    <w:rsid w:val="00E516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rsid w:val="00E516C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25">
    <w:name w:val="Основной текст 2 Знак"/>
    <w:basedOn w:val="a0"/>
    <w:link w:val="26"/>
    <w:uiPriority w:val="99"/>
    <w:semiHidden/>
    <w:rsid w:val="00E516CB"/>
    <w:rPr>
      <w:rFonts w:ascii="Calibri" w:eastAsia="Calibri" w:hAnsi="Calibri" w:cs="Times New Roman"/>
    </w:rPr>
  </w:style>
  <w:style w:type="paragraph" w:styleId="26">
    <w:name w:val="Body Text 2"/>
    <w:basedOn w:val="a"/>
    <w:link w:val="25"/>
    <w:uiPriority w:val="99"/>
    <w:semiHidden/>
    <w:unhideWhenUsed/>
    <w:rsid w:val="00E516CB"/>
    <w:pPr>
      <w:spacing w:after="120" w:line="480" w:lineRule="auto"/>
    </w:pPr>
  </w:style>
  <w:style w:type="character" w:customStyle="1" w:styleId="27">
    <w:name w:val="Основной текст с отступом 2 Знак"/>
    <w:basedOn w:val="a0"/>
    <w:link w:val="28"/>
    <w:uiPriority w:val="99"/>
    <w:semiHidden/>
    <w:rsid w:val="00E516CB"/>
    <w:rPr>
      <w:rFonts w:ascii="Calibri" w:eastAsia="Calibri" w:hAnsi="Calibri" w:cs="Times New Roman"/>
    </w:rPr>
  </w:style>
  <w:style w:type="paragraph" w:styleId="28">
    <w:name w:val="Body Text Indent 2"/>
    <w:basedOn w:val="a"/>
    <w:link w:val="27"/>
    <w:uiPriority w:val="99"/>
    <w:semiHidden/>
    <w:unhideWhenUsed/>
    <w:rsid w:val="00E516CB"/>
    <w:pPr>
      <w:spacing w:after="120" w:line="480" w:lineRule="auto"/>
      <w:ind w:left="283"/>
    </w:pPr>
  </w:style>
  <w:style w:type="paragraph" w:styleId="34">
    <w:name w:val="Body Text 3"/>
    <w:basedOn w:val="a"/>
    <w:link w:val="35"/>
    <w:uiPriority w:val="99"/>
    <w:semiHidden/>
    <w:unhideWhenUsed/>
    <w:rsid w:val="00E516CB"/>
    <w:pPr>
      <w:spacing w:after="120"/>
    </w:pPr>
    <w:rPr>
      <w:sz w:val="16"/>
      <w:szCs w:val="16"/>
    </w:rPr>
  </w:style>
  <w:style w:type="character" w:customStyle="1" w:styleId="35">
    <w:name w:val="Основной текст 3 Знак"/>
    <w:basedOn w:val="a0"/>
    <w:link w:val="34"/>
    <w:uiPriority w:val="99"/>
    <w:semiHidden/>
    <w:rsid w:val="00E516CB"/>
    <w:rPr>
      <w:rFonts w:ascii="Calibri" w:eastAsia="Calibri" w:hAnsi="Calibri" w:cs="Times New Roman"/>
      <w:sz w:val="16"/>
      <w:szCs w:val="16"/>
    </w:rPr>
  </w:style>
  <w:style w:type="paragraph" w:styleId="af2">
    <w:name w:val="No Spacing"/>
    <w:uiPriority w:val="1"/>
    <w:qFormat/>
    <w:rsid w:val="00E516CB"/>
    <w:pPr>
      <w:spacing w:after="0" w:line="240" w:lineRule="auto"/>
    </w:pPr>
    <w:rPr>
      <w:rFonts w:ascii="Times New Roman" w:eastAsia="Times New Roman" w:hAnsi="Times New Roman" w:cs="Times New Roman"/>
      <w:sz w:val="24"/>
      <w:szCs w:val="20"/>
      <w:lang w:eastAsia="ru-RU"/>
    </w:rPr>
  </w:style>
  <w:style w:type="character" w:styleId="af3">
    <w:name w:val="Hyperlink"/>
    <w:rsid w:val="00E516CB"/>
    <w:rPr>
      <w:color w:val="0000FF"/>
      <w:u w:val="single"/>
    </w:rPr>
  </w:style>
  <w:style w:type="paragraph" w:customStyle="1" w:styleId="11">
    <w:name w:val="Обычный1"/>
    <w:rsid w:val="00E516CB"/>
    <w:pPr>
      <w:spacing w:after="0" w:line="240" w:lineRule="auto"/>
    </w:pPr>
    <w:rPr>
      <w:rFonts w:ascii="MS Sans Serif" w:eastAsia="Times New Roman" w:hAnsi="MS Sans Serif" w:cs="Times New Roman"/>
      <w:snapToGrid w:val="0"/>
      <w:sz w:val="20"/>
      <w:szCs w:val="20"/>
      <w:lang w:val="en-US" w:eastAsia="ru-RU"/>
    </w:rPr>
  </w:style>
  <w:style w:type="character" w:customStyle="1" w:styleId="apple-converted-space">
    <w:name w:val="apple-converted-space"/>
    <w:rsid w:val="00E516CB"/>
  </w:style>
  <w:style w:type="paragraph" w:customStyle="1" w:styleId="msonormalcxspmiddle">
    <w:name w:val="msonormalcxspmiddle"/>
    <w:basedOn w:val="a"/>
    <w:rsid w:val="00E516CB"/>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footnote text"/>
    <w:basedOn w:val="a"/>
    <w:link w:val="af5"/>
    <w:rsid w:val="00E516CB"/>
    <w:pPr>
      <w:spacing w:after="0" w:line="240" w:lineRule="auto"/>
    </w:pPr>
    <w:rPr>
      <w:rFonts w:ascii="Times New Roman" w:eastAsia="Times New Roman" w:hAnsi="Times New Roman"/>
      <w:sz w:val="20"/>
      <w:szCs w:val="20"/>
      <w:lang w:val="en-US"/>
    </w:rPr>
  </w:style>
  <w:style w:type="character" w:customStyle="1" w:styleId="af5">
    <w:name w:val="Текст сноски Знак"/>
    <w:basedOn w:val="a0"/>
    <w:link w:val="af4"/>
    <w:rsid w:val="00E516CB"/>
    <w:rPr>
      <w:rFonts w:ascii="Times New Roman" w:eastAsia="Times New Roman" w:hAnsi="Times New Roman" w:cs="Times New Roman"/>
      <w:sz w:val="20"/>
      <w:szCs w:val="20"/>
      <w:lang w:val="en-US"/>
    </w:rPr>
  </w:style>
  <w:style w:type="character" w:styleId="af6">
    <w:name w:val="footnote reference"/>
    <w:unhideWhenUsed/>
    <w:rsid w:val="00E516CB"/>
    <w:rPr>
      <w:vertAlign w:val="superscript"/>
    </w:rPr>
  </w:style>
  <w:style w:type="paragraph" w:styleId="HTML">
    <w:name w:val="HTML Preformatted"/>
    <w:basedOn w:val="a"/>
    <w:link w:val="HTML0"/>
    <w:rsid w:val="0059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eastAsia="ru-RU"/>
    </w:rPr>
  </w:style>
  <w:style w:type="character" w:customStyle="1" w:styleId="HTML0">
    <w:name w:val="Стандартный HTML Знак"/>
    <w:basedOn w:val="a0"/>
    <w:link w:val="HTML"/>
    <w:rsid w:val="00594B75"/>
    <w:rPr>
      <w:rFonts w:ascii="Courier New" w:eastAsia="Times New Roman" w:hAnsi="Courier New" w:cs="Times New Roman"/>
      <w:sz w:val="26"/>
      <w:szCs w:val="26"/>
      <w:lang w:eastAsia="ru-RU"/>
    </w:rPr>
  </w:style>
  <w:style w:type="table" w:styleId="af7">
    <w:name w:val="Table Grid"/>
    <w:basedOn w:val="a1"/>
    <w:uiPriority w:val="59"/>
    <w:rsid w:val="00171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_"/>
    <w:basedOn w:val="a0"/>
    <w:link w:val="610"/>
    <w:uiPriority w:val="99"/>
    <w:locked/>
    <w:rsid w:val="00171E65"/>
    <w:rPr>
      <w:rFonts w:ascii="Times New Roman" w:hAnsi="Times New Roman" w:cs="Times New Roman"/>
      <w:sz w:val="38"/>
      <w:szCs w:val="38"/>
      <w:shd w:val="clear" w:color="auto" w:fill="FFFFFF"/>
    </w:rPr>
  </w:style>
  <w:style w:type="character" w:customStyle="1" w:styleId="62">
    <w:name w:val="Заголовок №6"/>
    <w:basedOn w:val="61"/>
    <w:uiPriority w:val="99"/>
    <w:rsid w:val="00171E65"/>
    <w:rPr>
      <w:rFonts w:ascii="Times New Roman" w:hAnsi="Times New Roman" w:cs="Times New Roman"/>
      <w:color w:val="000000"/>
      <w:spacing w:val="0"/>
      <w:w w:val="100"/>
      <w:position w:val="0"/>
      <w:sz w:val="38"/>
      <w:szCs w:val="38"/>
      <w:u w:val="single"/>
      <w:shd w:val="clear" w:color="auto" w:fill="FFFFFF"/>
      <w:lang w:val="ru-RU" w:eastAsia="ru-RU"/>
    </w:rPr>
  </w:style>
  <w:style w:type="paragraph" w:customStyle="1" w:styleId="610">
    <w:name w:val="Заголовок №61"/>
    <w:basedOn w:val="a"/>
    <w:link w:val="61"/>
    <w:uiPriority w:val="99"/>
    <w:rsid w:val="00171E65"/>
    <w:pPr>
      <w:widowControl w:val="0"/>
      <w:shd w:val="clear" w:color="auto" w:fill="FFFFFF"/>
      <w:spacing w:before="960" w:after="960" w:line="240" w:lineRule="atLeast"/>
      <w:jc w:val="center"/>
      <w:outlineLvl w:val="5"/>
    </w:pPr>
    <w:rPr>
      <w:rFonts w:ascii="Times New Roman" w:eastAsiaTheme="minorHAnsi" w:hAnsi="Times New Roman"/>
      <w:sz w:val="38"/>
      <w:szCs w:val="38"/>
    </w:rPr>
  </w:style>
  <w:style w:type="character" w:customStyle="1" w:styleId="6Exact">
    <w:name w:val="Основной текст (6) Exact"/>
    <w:basedOn w:val="a0"/>
    <w:uiPriority w:val="99"/>
    <w:rsid w:val="00AA09EB"/>
    <w:rPr>
      <w:rFonts w:ascii="Calibri" w:eastAsia="Times New Roman" w:hAnsi="Calibri" w:cs="Calibri"/>
      <w:spacing w:val="7"/>
      <w:u w:val="none"/>
    </w:rPr>
  </w:style>
  <w:style w:type="character" w:customStyle="1" w:styleId="63">
    <w:name w:val="Основной текст (6)_"/>
    <w:basedOn w:val="a0"/>
    <w:link w:val="64"/>
    <w:uiPriority w:val="99"/>
    <w:locked/>
    <w:rsid w:val="00AA09EB"/>
    <w:rPr>
      <w:rFonts w:ascii="Calibri" w:eastAsia="Times New Roman" w:hAnsi="Calibri" w:cs="Calibri"/>
      <w:sz w:val="26"/>
      <w:szCs w:val="26"/>
      <w:shd w:val="clear" w:color="auto" w:fill="FFFFFF"/>
    </w:rPr>
  </w:style>
  <w:style w:type="paragraph" w:customStyle="1" w:styleId="64">
    <w:name w:val="Основной текст (6)"/>
    <w:basedOn w:val="a"/>
    <w:link w:val="63"/>
    <w:uiPriority w:val="99"/>
    <w:rsid w:val="00AA09EB"/>
    <w:pPr>
      <w:widowControl w:val="0"/>
      <w:shd w:val="clear" w:color="auto" w:fill="FFFFFF"/>
      <w:spacing w:after="0" w:line="240" w:lineRule="atLeast"/>
    </w:pPr>
    <w:rPr>
      <w:rFonts w:eastAsia="Times New Roman" w:cs="Calibri"/>
      <w:sz w:val="26"/>
      <w:szCs w:val="26"/>
    </w:rPr>
  </w:style>
  <w:style w:type="character" w:customStyle="1" w:styleId="Calibri">
    <w:name w:val="Основной текст + Calibri"/>
    <w:basedOn w:val="a6"/>
    <w:uiPriority w:val="99"/>
    <w:rsid w:val="00AA09EB"/>
    <w:rPr>
      <w:rFonts w:ascii="Calibri" w:eastAsia="Times New Roman" w:hAnsi="Calibri" w:cs="Calibri"/>
      <w:color w:val="000000"/>
      <w:spacing w:val="0"/>
      <w:w w:val="100"/>
      <w:position w:val="0"/>
      <w:sz w:val="26"/>
      <w:szCs w:val="26"/>
      <w:u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CB"/>
    <w:rPr>
      <w:rFonts w:ascii="Calibri" w:eastAsia="Calibri" w:hAnsi="Calibri" w:cs="Times New Roman"/>
    </w:rPr>
  </w:style>
  <w:style w:type="paragraph" w:styleId="1">
    <w:name w:val="heading 1"/>
    <w:basedOn w:val="a"/>
    <w:next w:val="a"/>
    <w:link w:val="10"/>
    <w:uiPriority w:val="9"/>
    <w:qFormat/>
    <w:rsid w:val="00E516CB"/>
    <w:pPr>
      <w:keepNext/>
      <w:spacing w:before="240" w:after="60" w:line="240" w:lineRule="auto"/>
      <w:outlineLvl w:val="0"/>
    </w:pPr>
    <w:rPr>
      <w:rFonts w:ascii="Cambria" w:eastAsia="Times New Roman" w:hAnsi="Cambria"/>
      <w:b/>
      <w:bCs/>
      <w:kern w:val="32"/>
      <w:sz w:val="32"/>
      <w:szCs w:val="32"/>
    </w:rPr>
  </w:style>
  <w:style w:type="paragraph" w:styleId="20">
    <w:name w:val="heading 2"/>
    <w:basedOn w:val="a"/>
    <w:next w:val="a"/>
    <w:link w:val="21"/>
    <w:qFormat/>
    <w:rsid w:val="00E516CB"/>
    <w:pPr>
      <w:keepNext/>
      <w:spacing w:after="0" w:line="240" w:lineRule="auto"/>
      <w:jc w:val="center"/>
      <w:outlineLvl w:val="1"/>
    </w:pPr>
    <w:rPr>
      <w:rFonts w:ascii="Arial" w:eastAsia="Times New Roman" w:hAnsi="Arial"/>
      <w:b/>
      <w:sz w:val="24"/>
      <w:szCs w:val="20"/>
    </w:rPr>
  </w:style>
  <w:style w:type="paragraph" w:styleId="3">
    <w:name w:val="heading 3"/>
    <w:basedOn w:val="a"/>
    <w:next w:val="a"/>
    <w:link w:val="30"/>
    <w:qFormat/>
    <w:rsid w:val="00E516CB"/>
    <w:pPr>
      <w:keepNext/>
      <w:spacing w:after="0" w:line="240" w:lineRule="auto"/>
      <w:jc w:val="both"/>
      <w:outlineLvl w:val="2"/>
    </w:pPr>
    <w:rPr>
      <w:rFonts w:ascii="Arial" w:eastAsia="Times New Roman" w:hAnsi="Arial"/>
      <w:b/>
      <w:szCs w:val="20"/>
    </w:rPr>
  </w:style>
  <w:style w:type="paragraph" w:styleId="4">
    <w:name w:val="heading 4"/>
    <w:basedOn w:val="a"/>
    <w:next w:val="a"/>
    <w:link w:val="40"/>
    <w:qFormat/>
    <w:rsid w:val="00E516CB"/>
    <w:pPr>
      <w:keepNext/>
      <w:spacing w:after="0" w:line="240" w:lineRule="auto"/>
      <w:jc w:val="center"/>
      <w:outlineLvl w:val="3"/>
    </w:pPr>
    <w:rPr>
      <w:rFonts w:ascii="Arial" w:eastAsia="Times New Roman" w:hAnsi="Arial"/>
      <w:i/>
      <w:szCs w:val="20"/>
    </w:rPr>
  </w:style>
  <w:style w:type="paragraph" w:styleId="5">
    <w:name w:val="heading 5"/>
    <w:basedOn w:val="a"/>
    <w:next w:val="a"/>
    <w:link w:val="50"/>
    <w:qFormat/>
    <w:rsid w:val="00E516CB"/>
    <w:pPr>
      <w:keepNext/>
      <w:spacing w:after="0" w:line="240" w:lineRule="auto"/>
      <w:jc w:val="center"/>
      <w:outlineLvl w:val="4"/>
    </w:pPr>
    <w:rPr>
      <w:rFonts w:ascii="Times New Roman" w:eastAsia="Times New Roman" w:hAnsi="Times New Roman"/>
      <w:i/>
      <w:sz w:val="24"/>
      <w:szCs w:val="20"/>
    </w:rPr>
  </w:style>
  <w:style w:type="paragraph" w:styleId="6">
    <w:name w:val="heading 6"/>
    <w:basedOn w:val="a"/>
    <w:next w:val="a"/>
    <w:link w:val="60"/>
    <w:uiPriority w:val="9"/>
    <w:qFormat/>
    <w:rsid w:val="00E516CB"/>
    <w:pPr>
      <w:spacing w:before="240" w:after="60" w:line="240" w:lineRule="auto"/>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6CB"/>
    <w:rPr>
      <w:rFonts w:ascii="Cambria" w:eastAsia="Times New Roman" w:hAnsi="Cambria" w:cs="Times New Roman"/>
      <w:b/>
      <w:bCs/>
      <w:kern w:val="32"/>
      <w:sz w:val="32"/>
      <w:szCs w:val="32"/>
    </w:rPr>
  </w:style>
  <w:style w:type="character" w:customStyle="1" w:styleId="21">
    <w:name w:val="Заголовок 2 Знак"/>
    <w:basedOn w:val="a0"/>
    <w:link w:val="20"/>
    <w:rsid w:val="00E516CB"/>
    <w:rPr>
      <w:rFonts w:ascii="Arial" w:eastAsia="Times New Roman" w:hAnsi="Arial" w:cs="Times New Roman"/>
      <w:b/>
      <w:sz w:val="24"/>
      <w:szCs w:val="20"/>
    </w:rPr>
  </w:style>
  <w:style w:type="character" w:customStyle="1" w:styleId="30">
    <w:name w:val="Заголовок 3 Знак"/>
    <w:basedOn w:val="a0"/>
    <w:link w:val="3"/>
    <w:rsid w:val="00E516CB"/>
    <w:rPr>
      <w:rFonts w:ascii="Arial" w:eastAsia="Times New Roman" w:hAnsi="Arial" w:cs="Times New Roman"/>
      <w:b/>
      <w:szCs w:val="20"/>
    </w:rPr>
  </w:style>
  <w:style w:type="character" w:customStyle="1" w:styleId="40">
    <w:name w:val="Заголовок 4 Знак"/>
    <w:basedOn w:val="a0"/>
    <w:link w:val="4"/>
    <w:rsid w:val="00E516CB"/>
    <w:rPr>
      <w:rFonts w:ascii="Arial" w:eastAsia="Times New Roman" w:hAnsi="Arial" w:cs="Times New Roman"/>
      <w:i/>
      <w:szCs w:val="20"/>
    </w:rPr>
  </w:style>
  <w:style w:type="character" w:customStyle="1" w:styleId="50">
    <w:name w:val="Заголовок 5 Знак"/>
    <w:basedOn w:val="a0"/>
    <w:link w:val="5"/>
    <w:rsid w:val="00E516CB"/>
    <w:rPr>
      <w:rFonts w:ascii="Times New Roman" w:eastAsia="Times New Roman" w:hAnsi="Times New Roman" w:cs="Times New Roman"/>
      <w:i/>
      <w:sz w:val="24"/>
      <w:szCs w:val="20"/>
    </w:rPr>
  </w:style>
  <w:style w:type="character" w:customStyle="1" w:styleId="60">
    <w:name w:val="Заголовок 6 Знак"/>
    <w:basedOn w:val="a0"/>
    <w:link w:val="6"/>
    <w:uiPriority w:val="9"/>
    <w:rsid w:val="00E516CB"/>
    <w:rPr>
      <w:rFonts w:ascii="Calibri" w:eastAsia="Times New Roman" w:hAnsi="Calibri" w:cs="Times New Roman"/>
      <w:b/>
      <w:bCs/>
    </w:rPr>
  </w:style>
  <w:style w:type="paragraph" w:styleId="a3">
    <w:name w:val="Balloon Text"/>
    <w:basedOn w:val="a"/>
    <w:link w:val="a4"/>
    <w:uiPriority w:val="99"/>
    <w:unhideWhenUsed/>
    <w:rsid w:val="00E516CB"/>
    <w:pPr>
      <w:spacing w:after="0" w:line="240" w:lineRule="auto"/>
    </w:pPr>
    <w:rPr>
      <w:rFonts w:ascii="Tahoma" w:hAnsi="Tahoma"/>
      <w:sz w:val="16"/>
      <w:szCs w:val="16"/>
    </w:rPr>
  </w:style>
  <w:style w:type="character" w:customStyle="1" w:styleId="a4">
    <w:name w:val="Текст выноски Знак"/>
    <w:basedOn w:val="a0"/>
    <w:link w:val="a3"/>
    <w:uiPriority w:val="99"/>
    <w:rsid w:val="00E516CB"/>
    <w:rPr>
      <w:rFonts w:ascii="Tahoma" w:eastAsia="Calibri" w:hAnsi="Tahoma" w:cs="Times New Roman"/>
      <w:sz w:val="16"/>
      <w:szCs w:val="16"/>
    </w:rPr>
  </w:style>
  <w:style w:type="paragraph" w:styleId="a5">
    <w:name w:val="Body Text"/>
    <w:basedOn w:val="a"/>
    <w:link w:val="a6"/>
    <w:uiPriority w:val="99"/>
    <w:unhideWhenUsed/>
    <w:rsid w:val="00E516CB"/>
    <w:pPr>
      <w:spacing w:after="120"/>
    </w:pPr>
    <w:rPr>
      <w:sz w:val="20"/>
      <w:szCs w:val="20"/>
    </w:rPr>
  </w:style>
  <w:style w:type="character" w:customStyle="1" w:styleId="a6">
    <w:name w:val="Основной текст Знак"/>
    <w:basedOn w:val="a0"/>
    <w:link w:val="a5"/>
    <w:uiPriority w:val="99"/>
    <w:rsid w:val="00E516CB"/>
    <w:rPr>
      <w:rFonts w:ascii="Calibri" w:eastAsia="Calibri" w:hAnsi="Calibri" w:cs="Times New Roman"/>
      <w:sz w:val="20"/>
      <w:szCs w:val="20"/>
    </w:rPr>
  </w:style>
  <w:style w:type="character" w:customStyle="1" w:styleId="FontStyle217">
    <w:name w:val="Font Style217"/>
    <w:uiPriority w:val="99"/>
    <w:rsid w:val="00E516CB"/>
    <w:rPr>
      <w:rFonts w:ascii="Microsoft Sans Serif" w:hAnsi="Microsoft Sans Serif" w:cs="Microsoft Sans Serif"/>
      <w:sz w:val="14"/>
      <w:szCs w:val="14"/>
    </w:rPr>
  </w:style>
  <w:style w:type="paragraph" w:customStyle="1" w:styleId="Style139">
    <w:name w:val="Style139"/>
    <w:basedOn w:val="a"/>
    <w:uiPriority w:val="99"/>
    <w:rsid w:val="00E516C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7">
    <w:name w:val="Normal (Web)"/>
    <w:aliases w:val="Обычный (Web)"/>
    <w:basedOn w:val="a"/>
    <w:unhideWhenUsed/>
    <w:qFormat/>
    <w:rsid w:val="00E516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Стиль2"/>
    <w:basedOn w:val="a"/>
    <w:rsid w:val="00E516CB"/>
    <w:pPr>
      <w:numPr>
        <w:numId w:val="1"/>
      </w:numPr>
      <w:tabs>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FontStyle207">
    <w:name w:val="Font Style207"/>
    <w:uiPriority w:val="99"/>
    <w:rsid w:val="00E516CB"/>
    <w:rPr>
      <w:rFonts w:ascii="Century Schoolbook" w:hAnsi="Century Schoolbook" w:cs="Century Schoolbook"/>
      <w:sz w:val="18"/>
      <w:szCs w:val="18"/>
    </w:rPr>
  </w:style>
  <w:style w:type="paragraph" w:customStyle="1" w:styleId="Style11">
    <w:name w:val="Style11"/>
    <w:basedOn w:val="a"/>
    <w:uiPriority w:val="99"/>
    <w:rsid w:val="00E516C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0">
    <w:name w:val="Style20"/>
    <w:basedOn w:val="a"/>
    <w:uiPriority w:val="99"/>
    <w:rsid w:val="00E516C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02">
    <w:name w:val="Font Style202"/>
    <w:uiPriority w:val="99"/>
    <w:rsid w:val="00E516CB"/>
    <w:rPr>
      <w:rFonts w:ascii="Century Schoolbook" w:hAnsi="Century Schoolbook" w:cs="Century Schoolbook"/>
      <w:b/>
      <w:bCs/>
      <w:sz w:val="20"/>
      <w:szCs w:val="20"/>
    </w:rPr>
  </w:style>
  <w:style w:type="character" w:customStyle="1" w:styleId="FontStyle245">
    <w:name w:val="Font Style245"/>
    <w:uiPriority w:val="99"/>
    <w:rsid w:val="00E516CB"/>
    <w:rPr>
      <w:rFonts w:ascii="Microsoft Sans Serif" w:hAnsi="Microsoft Sans Serif" w:cs="Microsoft Sans Serif"/>
      <w:i/>
      <w:iCs/>
      <w:spacing w:val="10"/>
      <w:sz w:val="14"/>
      <w:szCs w:val="14"/>
    </w:rPr>
  </w:style>
  <w:style w:type="paragraph" w:customStyle="1" w:styleId="Style52">
    <w:name w:val="Style52"/>
    <w:basedOn w:val="a"/>
    <w:uiPriority w:val="99"/>
    <w:rsid w:val="00E516C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27">
    <w:name w:val="Font Style227"/>
    <w:uiPriority w:val="99"/>
    <w:rsid w:val="00E516CB"/>
    <w:rPr>
      <w:rFonts w:ascii="Microsoft Sans Serif" w:hAnsi="Microsoft Sans Serif" w:cs="Microsoft Sans Serif"/>
      <w:b/>
      <w:bCs/>
      <w:sz w:val="20"/>
      <w:szCs w:val="20"/>
    </w:rPr>
  </w:style>
  <w:style w:type="paragraph" w:customStyle="1" w:styleId="Style18">
    <w:name w:val="Style18"/>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uiPriority w:val="99"/>
    <w:rsid w:val="00E516CB"/>
    <w:rPr>
      <w:rFonts w:ascii="MS Reference Sans Serif" w:hAnsi="MS Reference Sans Serif" w:cs="MS Reference Sans Serif"/>
      <w:i/>
      <w:iCs/>
      <w:sz w:val="18"/>
      <w:szCs w:val="18"/>
    </w:rPr>
  </w:style>
  <w:style w:type="character" w:customStyle="1" w:styleId="FontStyle251">
    <w:name w:val="Font Style251"/>
    <w:uiPriority w:val="99"/>
    <w:rsid w:val="00E516CB"/>
    <w:rPr>
      <w:rFonts w:ascii="Microsoft Sans Serif" w:hAnsi="Microsoft Sans Serif" w:cs="Microsoft Sans Serif"/>
      <w:b/>
      <w:bCs/>
      <w:sz w:val="10"/>
      <w:szCs w:val="10"/>
    </w:rPr>
  </w:style>
  <w:style w:type="character" w:customStyle="1" w:styleId="FontStyle209">
    <w:name w:val="Font Style209"/>
    <w:uiPriority w:val="99"/>
    <w:rsid w:val="00E516CB"/>
    <w:rPr>
      <w:rFonts w:ascii="Microsoft Sans Serif" w:hAnsi="Microsoft Sans Serif" w:cs="Microsoft Sans Serif"/>
      <w:b/>
      <w:bCs/>
      <w:sz w:val="26"/>
      <w:szCs w:val="26"/>
    </w:rPr>
  </w:style>
  <w:style w:type="paragraph" w:customStyle="1" w:styleId="Style24">
    <w:name w:val="Style24"/>
    <w:basedOn w:val="a"/>
    <w:uiPriority w:val="99"/>
    <w:rsid w:val="00E516C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4">
    <w:name w:val="Style14"/>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uiPriority w:val="99"/>
    <w:rsid w:val="00E516C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2">
    <w:name w:val="Font Style252"/>
    <w:uiPriority w:val="99"/>
    <w:rsid w:val="00E516CB"/>
    <w:rPr>
      <w:rFonts w:ascii="Century Schoolbook" w:hAnsi="Century Schoolbook" w:cs="Century Schoolbook"/>
      <w:b/>
      <w:bCs/>
      <w:sz w:val="14"/>
      <w:szCs w:val="14"/>
    </w:rPr>
  </w:style>
  <w:style w:type="paragraph" w:customStyle="1" w:styleId="Style46">
    <w:name w:val="Style46"/>
    <w:basedOn w:val="a"/>
    <w:uiPriority w:val="99"/>
    <w:rsid w:val="00E516C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0">
    <w:name w:val="Style90"/>
    <w:basedOn w:val="a"/>
    <w:uiPriority w:val="99"/>
    <w:rsid w:val="00E516C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E516C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uiPriority w:val="99"/>
    <w:rsid w:val="00E516C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uiPriority w:val="99"/>
    <w:rsid w:val="00E516CB"/>
    <w:rPr>
      <w:rFonts w:ascii="Century Schoolbook" w:hAnsi="Century Schoolbook" w:cs="Century Schoolbook"/>
      <w:sz w:val="20"/>
      <w:szCs w:val="20"/>
    </w:rPr>
  </w:style>
  <w:style w:type="character" w:customStyle="1" w:styleId="FontStyle226">
    <w:name w:val="Font Style226"/>
    <w:uiPriority w:val="99"/>
    <w:rsid w:val="00E516CB"/>
    <w:rPr>
      <w:rFonts w:ascii="Century Schoolbook" w:hAnsi="Century Schoolbook" w:cs="Century Schoolbook"/>
      <w:sz w:val="18"/>
      <w:szCs w:val="18"/>
    </w:rPr>
  </w:style>
  <w:style w:type="paragraph" w:customStyle="1" w:styleId="Style156">
    <w:name w:val="Style156"/>
    <w:basedOn w:val="a"/>
    <w:uiPriority w:val="99"/>
    <w:rsid w:val="00E516CB"/>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uiPriority w:val="99"/>
    <w:rsid w:val="00E516CB"/>
    <w:rPr>
      <w:rFonts w:ascii="Century Schoolbook" w:hAnsi="Century Schoolbook" w:cs="Century Schoolbook"/>
      <w:i/>
      <w:iCs/>
      <w:sz w:val="18"/>
      <w:szCs w:val="18"/>
    </w:rPr>
  </w:style>
  <w:style w:type="character" w:customStyle="1" w:styleId="FontStyle308">
    <w:name w:val="Font Style308"/>
    <w:uiPriority w:val="99"/>
    <w:rsid w:val="00E516CB"/>
    <w:rPr>
      <w:rFonts w:ascii="Century Schoolbook" w:hAnsi="Century Schoolbook" w:cs="Century Schoolbook"/>
      <w:i/>
      <w:iCs/>
      <w:spacing w:val="-20"/>
      <w:sz w:val="20"/>
      <w:szCs w:val="20"/>
    </w:rPr>
  </w:style>
  <w:style w:type="paragraph" w:customStyle="1" w:styleId="Style128">
    <w:name w:val="Style128"/>
    <w:basedOn w:val="a"/>
    <w:uiPriority w:val="99"/>
    <w:rsid w:val="00E516C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rsid w:val="00E516C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94">
    <w:name w:val="Style94"/>
    <w:basedOn w:val="a"/>
    <w:uiPriority w:val="99"/>
    <w:rsid w:val="00E516C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47">
    <w:name w:val="Font Style247"/>
    <w:uiPriority w:val="99"/>
    <w:rsid w:val="00E516CB"/>
    <w:rPr>
      <w:rFonts w:ascii="Century Schoolbook" w:hAnsi="Century Schoolbook" w:cs="Century Schoolbook" w:hint="default"/>
      <w:spacing w:val="-10"/>
      <w:sz w:val="20"/>
      <w:szCs w:val="20"/>
    </w:rPr>
  </w:style>
  <w:style w:type="paragraph" w:customStyle="1" w:styleId="Style117">
    <w:name w:val="Style117"/>
    <w:basedOn w:val="a"/>
    <w:uiPriority w:val="99"/>
    <w:rsid w:val="00E516C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styleId="a8">
    <w:name w:val="List Paragraph"/>
    <w:basedOn w:val="a"/>
    <w:uiPriority w:val="34"/>
    <w:qFormat/>
    <w:rsid w:val="00E516CB"/>
    <w:pPr>
      <w:ind w:left="720"/>
      <w:contextualSpacing/>
    </w:pPr>
  </w:style>
  <w:style w:type="paragraph" w:customStyle="1" w:styleId="Style5">
    <w:name w:val="Style5"/>
    <w:basedOn w:val="a"/>
    <w:uiPriority w:val="99"/>
    <w:rsid w:val="00E516C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8">
    <w:name w:val="Font Style208"/>
    <w:uiPriority w:val="99"/>
    <w:rsid w:val="00E516CB"/>
    <w:rPr>
      <w:rFonts w:ascii="MS Reference Sans Serif" w:hAnsi="MS Reference Sans Serif" w:cs="MS Reference Sans Serif"/>
      <w:b/>
      <w:bCs/>
      <w:smallCaps/>
      <w:sz w:val="12"/>
      <w:szCs w:val="12"/>
    </w:rPr>
  </w:style>
  <w:style w:type="paragraph" w:customStyle="1" w:styleId="Style79">
    <w:name w:val="Style79"/>
    <w:basedOn w:val="a"/>
    <w:uiPriority w:val="99"/>
    <w:rsid w:val="00E516C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80">
    <w:name w:val="Font Style280"/>
    <w:uiPriority w:val="99"/>
    <w:rsid w:val="00E516CB"/>
    <w:rPr>
      <w:rFonts w:ascii="Century Schoolbook" w:hAnsi="Century Schoolbook" w:cs="Century Schoolbook"/>
      <w:spacing w:val="-10"/>
      <w:sz w:val="22"/>
      <w:szCs w:val="22"/>
    </w:rPr>
  </w:style>
  <w:style w:type="character" w:customStyle="1" w:styleId="FontStyle281">
    <w:name w:val="Font Style281"/>
    <w:uiPriority w:val="99"/>
    <w:rsid w:val="00E516CB"/>
    <w:rPr>
      <w:rFonts w:ascii="Century Schoolbook" w:hAnsi="Century Schoolbook" w:cs="Century Schoolbook"/>
      <w:sz w:val="20"/>
      <w:szCs w:val="20"/>
    </w:rPr>
  </w:style>
  <w:style w:type="character" w:customStyle="1" w:styleId="FontStyle292">
    <w:name w:val="Font Style292"/>
    <w:uiPriority w:val="99"/>
    <w:rsid w:val="00E516CB"/>
    <w:rPr>
      <w:rFonts w:ascii="Century Schoolbook" w:hAnsi="Century Schoolbook" w:cs="Century Schoolbook"/>
      <w:b/>
      <w:bCs/>
      <w:sz w:val="18"/>
      <w:szCs w:val="18"/>
    </w:rPr>
  </w:style>
  <w:style w:type="paragraph" w:customStyle="1" w:styleId="Style72">
    <w:name w:val="Style72"/>
    <w:basedOn w:val="a"/>
    <w:uiPriority w:val="99"/>
    <w:rsid w:val="00E516CB"/>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34">
    <w:name w:val="Font Style234"/>
    <w:uiPriority w:val="99"/>
    <w:rsid w:val="00E516CB"/>
    <w:rPr>
      <w:rFonts w:ascii="Bookman Old Style" w:hAnsi="Bookman Old Style" w:cs="Bookman Old Style"/>
      <w:sz w:val="16"/>
      <w:szCs w:val="16"/>
    </w:rPr>
  </w:style>
  <w:style w:type="character" w:customStyle="1" w:styleId="FontStyle250">
    <w:name w:val="Font Style250"/>
    <w:uiPriority w:val="99"/>
    <w:rsid w:val="00E516CB"/>
    <w:rPr>
      <w:rFonts w:ascii="Franklin Gothic Medium" w:hAnsi="Franklin Gothic Medium" w:cs="Franklin Gothic Medium"/>
      <w:i/>
      <w:iCs/>
      <w:sz w:val="14"/>
      <w:szCs w:val="14"/>
    </w:rPr>
  </w:style>
  <w:style w:type="paragraph" w:customStyle="1" w:styleId="Style4">
    <w:name w:val="Style4"/>
    <w:basedOn w:val="a"/>
    <w:uiPriority w:val="99"/>
    <w:rsid w:val="00E516C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E516CB"/>
    <w:rPr>
      <w:rFonts w:ascii="Times New Roman" w:hAnsi="Times New Roman" w:cs="Times New Roman"/>
      <w:color w:val="000000"/>
      <w:sz w:val="18"/>
      <w:szCs w:val="18"/>
    </w:rPr>
  </w:style>
  <w:style w:type="paragraph" w:customStyle="1" w:styleId="a9">
    <w:name w:val="Новый"/>
    <w:basedOn w:val="a"/>
    <w:rsid w:val="00E516CB"/>
    <w:pPr>
      <w:spacing w:after="0" w:line="360" w:lineRule="auto"/>
      <w:ind w:firstLine="454"/>
      <w:jc w:val="both"/>
    </w:pPr>
    <w:rPr>
      <w:rFonts w:ascii="Times New Roman" w:eastAsia="Times New Roman" w:hAnsi="Times New Roman"/>
      <w:sz w:val="28"/>
      <w:szCs w:val="24"/>
      <w:lang w:eastAsia="ru-RU"/>
    </w:rPr>
  </w:style>
  <w:style w:type="character" w:customStyle="1" w:styleId="FontStyle203">
    <w:name w:val="Font Style203"/>
    <w:uiPriority w:val="99"/>
    <w:rsid w:val="00E516CB"/>
    <w:rPr>
      <w:rFonts w:ascii="Century Schoolbook" w:hAnsi="Century Schoolbook" w:cs="Century Schoolbook"/>
      <w:b/>
      <w:bCs/>
      <w:spacing w:val="-10"/>
      <w:sz w:val="16"/>
      <w:szCs w:val="16"/>
    </w:rPr>
  </w:style>
  <w:style w:type="paragraph" w:customStyle="1" w:styleId="Style61">
    <w:name w:val="Style61"/>
    <w:basedOn w:val="a"/>
    <w:uiPriority w:val="99"/>
    <w:rsid w:val="00E516CB"/>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6">
    <w:name w:val="Style26"/>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uiPriority w:val="99"/>
    <w:rsid w:val="00E516C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04">
    <w:name w:val="Font Style204"/>
    <w:uiPriority w:val="99"/>
    <w:rsid w:val="00E516CB"/>
    <w:rPr>
      <w:rFonts w:ascii="Century Schoolbook" w:hAnsi="Century Schoolbook" w:cs="Century Schoolbook"/>
      <w:b/>
      <w:bCs/>
      <w:smallCaps/>
      <w:sz w:val="16"/>
      <w:szCs w:val="16"/>
    </w:rPr>
  </w:style>
  <w:style w:type="paragraph" w:customStyle="1" w:styleId="Style73">
    <w:name w:val="Style73"/>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E516C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3">
    <w:name w:val="Font Style253"/>
    <w:uiPriority w:val="99"/>
    <w:rsid w:val="00E516CB"/>
    <w:rPr>
      <w:rFonts w:ascii="Microsoft Sans Serif" w:hAnsi="Microsoft Sans Serif" w:cs="Microsoft Sans Serif"/>
      <w:sz w:val="18"/>
      <w:szCs w:val="18"/>
    </w:rPr>
  </w:style>
  <w:style w:type="character" w:customStyle="1" w:styleId="FontStyle215">
    <w:name w:val="Font Style215"/>
    <w:uiPriority w:val="99"/>
    <w:rsid w:val="00E516CB"/>
    <w:rPr>
      <w:rFonts w:ascii="Century Schoolbook" w:hAnsi="Century Schoolbook" w:cs="Century Schoolbook" w:hint="default"/>
      <w:i/>
      <w:iCs/>
      <w:sz w:val="20"/>
      <w:szCs w:val="20"/>
    </w:rPr>
  </w:style>
  <w:style w:type="paragraph" w:customStyle="1" w:styleId="Style113">
    <w:name w:val="Style113"/>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a">
    <w:name w:val="caption"/>
    <w:basedOn w:val="a"/>
    <w:next w:val="a"/>
    <w:qFormat/>
    <w:rsid w:val="00E516CB"/>
    <w:pPr>
      <w:spacing w:after="0" w:line="240" w:lineRule="auto"/>
      <w:jc w:val="both"/>
    </w:pPr>
    <w:rPr>
      <w:rFonts w:ascii="Times New Roman" w:eastAsia="Times New Roman" w:hAnsi="Times New Roman"/>
      <w:b/>
      <w:sz w:val="28"/>
      <w:szCs w:val="20"/>
      <w:lang w:eastAsia="ru-RU"/>
    </w:rPr>
  </w:style>
  <w:style w:type="paragraph" w:styleId="ab">
    <w:name w:val="Body Text Indent"/>
    <w:basedOn w:val="a"/>
    <w:link w:val="ac"/>
    <w:rsid w:val="00E516CB"/>
    <w:pPr>
      <w:spacing w:after="0" w:line="240" w:lineRule="auto"/>
      <w:jc w:val="center"/>
    </w:pPr>
    <w:rPr>
      <w:rFonts w:ascii="Arial" w:eastAsia="Times New Roman" w:hAnsi="Arial"/>
      <w:i/>
      <w:sz w:val="24"/>
      <w:szCs w:val="20"/>
    </w:rPr>
  </w:style>
  <w:style w:type="character" w:customStyle="1" w:styleId="ac">
    <w:name w:val="Основной текст с отступом Знак"/>
    <w:basedOn w:val="a0"/>
    <w:link w:val="ab"/>
    <w:rsid w:val="00E516CB"/>
    <w:rPr>
      <w:rFonts w:ascii="Arial" w:eastAsia="Times New Roman" w:hAnsi="Arial" w:cs="Times New Roman"/>
      <w:i/>
      <w:sz w:val="24"/>
      <w:szCs w:val="20"/>
    </w:rPr>
  </w:style>
  <w:style w:type="character" w:customStyle="1" w:styleId="FontStyle254">
    <w:name w:val="Font Style254"/>
    <w:uiPriority w:val="99"/>
    <w:rsid w:val="00E516CB"/>
    <w:rPr>
      <w:rFonts w:ascii="MS Reference Sans Serif" w:hAnsi="MS Reference Sans Serif" w:cs="MS Reference Sans Serif"/>
      <w:b/>
      <w:bCs/>
      <w:sz w:val="20"/>
      <w:szCs w:val="20"/>
    </w:rPr>
  </w:style>
  <w:style w:type="paragraph" w:customStyle="1" w:styleId="Style76">
    <w:name w:val="Style76"/>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uiPriority w:val="99"/>
    <w:rsid w:val="00E516C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uiPriority w:val="99"/>
    <w:rsid w:val="00E516CB"/>
    <w:rPr>
      <w:rFonts w:ascii="Microsoft Sans Serif" w:hAnsi="Microsoft Sans Serif" w:cs="Microsoft Sans Serif" w:hint="default"/>
      <w:b/>
      <w:bCs/>
      <w:sz w:val="40"/>
      <w:szCs w:val="40"/>
    </w:rPr>
  </w:style>
  <w:style w:type="character" w:customStyle="1" w:styleId="FontStyle223">
    <w:name w:val="Font Style223"/>
    <w:uiPriority w:val="99"/>
    <w:rsid w:val="00E516CB"/>
    <w:rPr>
      <w:rFonts w:ascii="Microsoft Sans Serif" w:hAnsi="Microsoft Sans Serif" w:cs="Microsoft Sans Serif" w:hint="default"/>
      <w:b/>
      <w:bCs/>
      <w:sz w:val="32"/>
      <w:szCs w:val="32"/>
    </w:rPr>
  </w:style>
  <w:style w:type="character" w:customStyle="1" w:styleId="FontStyle248">
    <w:name w:val="Font Style248"/>
    <w:uiPriority w:val="99"/>
    <w:rsid w:val="00E516CB"/>
    <w:rPr>
      <w:rFonts w:ascii="Century Schoolbook" w:hAnsi="Century Schoolbook" w:cs="Century Schoolbook" w:hint="default"/>
      <w:spacing w:val="-20"/>
      <w:sz w:val="20"/>
      <w:szCs w:val="20"/>
    </w:rPr>
  </w:style>
  <w:style w:type="character" w:styleId="ad">
    <w:name w:val="Strong"/>
    <w:qFormat/>
    <w:rsid w:val="00E516CB"/>
    <w:rPr>
      <w:b/>
      <w:bCs/>
    </w:rPr>
  </w:style>
  <w:style w:type="character" w:customStyle="1" w:styleId="22">
    <w:name w:val="Основной текст (2)_"/>
    <w:link w:val="23"/>
    <w:rsid w:val="00E516CB"/>
    <w:rPr>
      <w:shd w:val="clear" w:color="auto" w:fill="FFFFFF"/>
    </w:rPr>
  </w:style>
  <w:style w:type="paragraph" w:customStyle="1" w:styleId="23">
    <w:name w:val="Основной текст (2)"/>
    <w:basedOn w:val="a"/>
    <w:link w:val="22"/>
    <w:rsid w:val="00E516CB"/>
    <w:pPr>
      <w:widowControl w:val="0"/>
      <w:shd w:val="clear" w:color="auto" w:fill="FFFFFF"/>
      <w:spacing w:before="9600" w:after="0" w:line="274" w:lineRule="exact"/>
      <w:ind w:hanging="740"/>
      <w:jc w:val="center"/>
    </w:pPr>
    <w:rPr>
      <w:rFonts w:asciiTheme="minorHAnsi" w:eastAsiaTheme="minorHAnsi" w:hAnsiTheme="minorHAnsi" w:cstheme="minorBidi"/>
    </w:rPr>
  </w:style>
  <w:style w:type="character" w:customStyle="1" w:styleId="31">
    <w:name w:val="Основной текст (3)_"/>
    <w:link w:val="32"/>
    <w:rsid w:val="00E516CB"/>
    <w:rPr>
      <w:b/>
      <w:bCs/>
      <w:shd w:val="clear" w:color="auto" w:fill="FFFFFF"/>
    </w:rPr>
  </w:style>
  <w:style w:type="paragraph" w:customStyle="1" w:styleId="32">
    <w:name w:val="Основной текст (3)"/>
    <w:basedOn w:val="a"/>
    <w:link w:val="31"/>
    <w:rsid w:val="00E516CB"/>
    <w:pPr>
      <w:widowControl w:val="0"/>
      <w:shd w:val="clear" w:color="auto" w:fill="FFFFFF"/>
      <w:spacing w:after="0" w:line="274" w:lineRule="exact"/>
      <w:ind w:hanging="700"/>
      <w:jc w:val="center"/>
    </w:pPr>
    <w:rPr>
      <w:rFonts w:asciiTheme="minorHAnsi" w:eastAsiaTheme="minorHAnsi" w:hAnsiTheme="minorHAnsi" w:cstheme="minorBidi"/>
      <w:b/>
      <w:bCs/>
    </w:rPr>
  </w:style>
  <w:style w:type="character" w:customStyle="1" w:styleId="33">
    <w:name w:val="Основной текст (3) + Не полужирный"/>
    <w:rsid w:val="00E516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e">
    <w:name w:val="footer"/>
    <w:basedOn w:val="a"/>
    <w:link w:val="af"/>
    <w:uiPriority w:val="99"/>
    <w:rsid w:val="00E516CB"/>
    <w:pPr>
      <w:tabs>
        <w:tab w:val="center" w:pos="4677"/>
        <w:tab w:val="right" w:pos="9355"/>
      </w:tabs>
      <w:spacing w:after="0" w:line="240" w:lineRule="auto"/>
    </w:pPr>
    <w:rPr>
      <w:rFonts w:ascii="Times New Roman" w:eastAsia="Times New Roman" w:hAnsi="Times New Roman"/>
      <w:sz w:val="24"/>
      <w:szCs w:val="24"/>
    </w:rPr>
  </w:style>
  <w:style w:type="character" w:customStyle="1" w:styleId="af">
    <w:name w:val="Нижний колонтитул Знак"/>
    <w:basedOn w:val="a0"/>
    <w:link w:val="ae"/>
    <w:uiPriority w:val="99"/>
    <w:rsid w:val="00E516CB"/>
    <w:rPr>
      <w:rFonts w:ascii="Times New Roman" w:eastAsia="Times New Roman" w:hAnsi="Times New Roman" w:cs="Times New Roman"/>
      <w:sz w:val="24"/>
      <w:szCs w:val="24"/>
    </w:rPr>
  </w:style>
  <w:style w:type="character" w:customStyle="1" w:styleId="af0">
    <w:name w:val="Верхний колонтитул Знак"/>
    <w:basedOn w:val="a0"/>
    <w:link w:val="af1"/>
    <w:uiPriority w:val="99"/>
    <w:rsid w:val="00E516CB"/>
    <w:rPr>
      <w:rFonts w:ascii="Calibri" w:eastAsia="Calibri" w:hAnsi="Calibri" w:cs="Times New Roman"/>
    </w:rPr>
  </w:style>
  <w:style w:type="paragraph" w:styleId="af1">
    <w:name w:val="header"/>
    <w:basedOn w:val="a"/>
    <w:link w:val="af0"/>
    <w:uiPriority w:val="99"/>
    <w:unhideWhenUsed/>
    <w:rsid w:val="00E516CB"/>
    <w:pPr>
      <w:tabs>
        <w:tab w:val="center" w:pos="4677"/>
        <w:tab w:val="right" w:pos="9355"/>
      </w:tabs>
    </w:pPr>
  </w:style>
  <w:style w:type="character" w:customStyle="1" w:styleId="24">
    <w:name w:val="Основной текст (2) + Курсив"/>
    <w:rsid w:val="00E516C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FontStyle27">
    <w:name w:val="Font Style27"/>
    <w:uiPriority w:val="99"/>
    <w:rsid w:val="00E516CB"/>
    <w:rPr>
      <w:rFonts w:ascii="Tahoma" w:hAnsi="Tahoma" w:cs="Tahoma"/>
      <w:b/>
      <w:bCs/>
      <w:color w:val="000000"/>
      <w:sz w:val="22"/>
      <w:szCs w:val="22"/>
    </w:rPr>
  </w:style>
  <w:style w:type="paragraph" w:customStyle="1" w:styleId="ConsPlusNormal">
    <w:name w:val="ConsPlusNormal"/>
    <w:rsid w:val="00E516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rsid w:val="00E516C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25">
    <w:name w:val="Основной текст 2 Знак"/>
    <w:basedOn w:val="a0"/>
    <w:link w:val="26"/>
    <w:uiPriority w:val="99"/>
    <w:semiHidden/>
    <w:rsid w:val="00E516CB"/>
    <w:rPr>
      <w:rFonts w:ascii="Calibri" w:eastAsia="Calibri" w:hAnsi="Calibri" w:cs="Times New Roman"/>
    </w:rPr>
  </w:style>
  <w:style w:type="paragraph" w:styleId="26">
    <w:name w:val="Body Text 2"/>
    <w:basedOn w:val="a"/>
    <w:link w:val="25"/>
    <w:uiPriority w:val="99"/>
    <w:semiHidden/>
    <w:unhideWhenUsed/>
    <w:rsid w:val="00E516CB"/>
    <w:pPr>
      <w:spacing w:after="120" w:line="480" w:lineRule="auto"/>
    </w:pPr>
  </w:style>
  <w:style w:type="character" w:customStyle="1" w:styleId="27">
    <w:name w:val="Основной текст с отступом 2 Знак"/>
    <w:basedOn w:val="a0"/>
    <w:link w:val="28"/>
    <w:uiPriority w:val="99"/>
    <w:semiHidden/>
    <w:rsid w:val="00E516CB"/>
    <w:rPr>
      <w:rFonts w:ascii="Calibri" w:eastAsia="Calibri" w:hAnsi="Calibri" w:cs="Times New Roman"/>
    </w:rPr>
  </w:style>
  <w:style w:type="paragraph" w:styleId="28">
    <w:name w:val="Body Text Indent 2"/>
    <w:basedOn w:val="a"/>
    <w:link w:val="27"/>
    <w:uiPriority w:val="99"/>
    <w:semiHidden/>
    <w:unhideWhenUsed/>
    <w:rsid w:val="00E516CB"/>
    <w:pPr>
      <w:spacing w:after="120" w:line="480" w:lineRule="auto"/>
      <w:ind w:left="283"/>
    </w:pPr>
  </w:style>
  <w:style w:type="paragraph" w:styleId="34">
    <w:name w:val="Body Text 3"/>
    <w:basedOn w:val="a"/>
    <w:link w:val="35"/>
    <w:uiPriority w:val="99"/>
    <w:semiHidden/>
    <w:unhideWhenUsed/>
    <w:rsid w:val="00E516CB"/>
    <w:pPr>
      <w:spacing w:after="120"/>
    </w:pPr>
    <w:rPr>
      <w:sz w:val="16"/>
      <w:szCs w:val="16"/>
    </w:rPr>
  </w:style>
  <w:style w:type="character" w:customStyle="1" w:styleId="35">
    <w:name w:val="Основной текст 3 Знак"/>
    <w:basedOn w:val="a0"/>
    <w:link w:val="34"/>
    <w:uiPriority w:val="99"/>
    <w:semiHidden/>
    <w:rsid w:val="00E516CB"/>
    <w:rPr>
      <w:rFonts w:ascii="Calibri" w:eastAsia="Calibri" w:hAnsi="Calibri" w:cs="Times New Roman"/>
      <w:sz w:val="16"/>
      <w:szCs w:val="16"/>
    </w:rPr>
  </w:style>
  <w:style w:type="paragraph" w:styleId="af2">
    <w:name w:val="No Spacing"/>
    <w:uiPriority w:val="1"/>
    <w:qFormat/>
    <w:rsid w:val="00E516CB"/>
    <w:pPr>
      <w:spacing w:after="0" w:line="240" w:lineRule="auto"/>
    </w:pPr>
    <w:rPr>
      <w:rFonts w:ascii="Times New Roman" w:eastAsia="Times New Roman" w:hAnsi="Times New Roman" w:cs="Times New Roman"/>
      <w:sz w:val="24"/>
      <w:szCs w:val="20"/>
      <w:lang w:eastAsia="ru-RU"/>
    </w:rPr>
  </w:style>
  <w:style w:type="character" w:styleId="af3">
    <w:name w:val="Hyperlink"/>
    <w:rsid w:val="00E516CB"/>
    <w:rPr>
      <w:color w:val="0000FF"/>
      <w:u w:val="single"/>
    </w:rPr>
  </w:style>
  <w:style w:type="paragraph" w:customStyle="1" w:styleId="11">
    <w:name w:val="Обычный1"/>
    <w:rsid w:val="00E516CB"/>
    <w:pPr>
      <w:spacing w:after="0" w:line="240" w:lineRule="auto"/>
    </w:pPr>
    <w:rPr>
      <w:rFonts w:ascii="MS Sans Serif" w:eastAsia="Times New Roman" w:hAnsi="MS Sans Serif" w:cs="Times New Roman"/>
      <w:snapToGrid w:val="0"/>
      <w:sz w:val="20"/>
      <w:szCs w:val="20"/>
      <w:lang w:val="en-US" w:eastAsia="ru-RU"/>
    </w:rPr>
  </w:style>
  <w:style w:type="character" w:customStyle="1" w:styleId="apple-converted-space">
    <w:name w:val="apple-converted-space"/>
    <w:rsid w:val="00E516CB"/>
  </w:style>
  <w:style w:type="paragraph" w:customStyle="1" w:styleId="msonormalcxspmiddle">
    <w:name w:val="msonormalcxspmiddle"/>
    <w:basedOn w:val="a"/>
    <w:rsid w:val="00E516CB"/>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footnote text"/>
    <w:basedOn w:val="a"/>
    <w:link w:val="af5"/>
    <w:rsid w:val="00E516CB"/>
    <w:pPr>
      <w:spacing w:after="0" w:line="240" w:lineRule="auto"/>
    </w:pPr>
    <w:rPr>
      <w:rFonts w:ascii="Times New Roman" w:eastAsia="Times New Roman" w:hAnsi="Times New Roman"/>
      <w:sz w:val="20"/>
      <w:szCs w:val="20"/>
      <w:lang w:val="en-US"/>
    </w:rPr>
  </w:style>
  <w:style w:type="character" w:customStyle="1" w:styleId="af5">
    <w:name w:val="Текст сноски Знак"/>
    <w:basedOn w:val="a0"/>
    <w:link w:val="af4"/>
    <w:rsid w:val="00E516CB"/>
    <w:rPr>
      <w:rFonts w:ascii="Times New Roman" w:eastAsia="Times New Roman" w:hAnsi="Times New Roman" w:cs="Times New Roman"/>
      <w:sz w:val="20"/>
      <w:szCs w:val="20"/>
      <w:lang w:val="en-US"/>
    </w:rPr>
  </w:style>
  <w:style w:type="character" w:styleId="af6">
    <w:name w:val="footnote reference"/>
    <w:unhideWhenUsed/>
    <w:rsid w:val="00E516CB"/>
    <w:rPr>
      <w:vertAlign w:val="superscript"/>
    </w:rPr>
  </w:style>
  <w:style w:type="paragraph" w:styleId="HTML">
    <w:name w:val="HTML Preformatted"/>
    <w:basedOn w:val="a"/>
    <w:link w:val="HTML0"/>
    <w:rsid w:val="0059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eastAsia="ru-RU"/>
    </w:rPr>
  </w:style>
  <w:style w:type="character" w:customStyle="1" w:styleId="HTML0">
    <w:name w:val="Стандартный HTML Знак"/>
    <w:basedOn w:val="a0"/>
    <w:link w:val="HTML"/>
    <w:rsid w:val="00594B75"/>
    <w:rPr>
      <w:rFonts w:ascii="Courier New" w:eastAsia="Times New Roman" w:hAnsi="Courier New" w:cs="Times New Roman"/>
      <w:sz w:val="26"/>
      <w:szCs w:val="26"/>
      <w:lang w:eastAsia="ru-RU"/>
    </w:rPr>
  </w:style>
  <w:style w:type="table" w:styleId="af7">
    <w:name w:val="Table Grid"/>
    <w:basedOn w:val="a1"/>
    <w:uiPriority w:val="59"/>
    <w:rsid w:val="00171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_"/>
    <w:basedOn w:val="a0"/>
    <w:link w:val="610"/>
    <w:uiPriority w:val="99"/>
    <w:locked/>
    <w:rsid w:val="00171E65"/>
    <w:rPr>
      <w:rFonts w:ascii="Times New Roman" w:hAnsi="Times New Roman" w:cs="Times New Roman"/>
      <w:sz w:val="38"/>
      <w:szCs w:val="38"/>
      <w:shd w:val="clear" w:color="auto" w:fill="FFFFFF"/>
    </w:rPr>
  </w:style>
  <w:style w:type="character" w:customStyle="1" w:styleId="62">
    <w:name w:val="Заголовок №6"/>
    <w:basedOn w:val="61"/>
    <w:uiPriority w:val="99"/>
    <w:rsid w:val="00171E65"/>
    <w:rPr>
      <w:rFonts w:ascii="Times New Roman" w:hAnsi="Times New Roman" w:cs="Times New Roman"/>
      <w:color w:val="000000"/>
      <w:spacing w:val="0"/>
      <w:w w:val="100"/>
      <w:position w:val="0"/>
      <w:sz w:val="38"/>
      <w:szCs w:val="38"/>
      <w:u w:val="single"/>
      <w:shd w:val="clear" w:color="auto" w:fill="FFFFFF"/>
      <w:lang w:val="ru-RU" w:eastAsia="ru-RU"/>
    </w:rPr>
  </w:style>
  <w:style w:type="paragraph" w:customStyle="1" w:styleId="610">
    <w:name w:val="Заголовок №61"/>
    <w:basedOn w:val="a"/>
    <w:link w:val="61"/>
    <w:uiPriority w:val="99"/>
    <w:rsid w:val="00171E65"/>
    <w:pPr>
      <w:widowControl w:val="0"/>
      <w:shd w:val="clear" w:color="auto" w:fill="FFFFFF"/>
      <w:spacing w:before="960" w:after="960" w:line="240" w:lineRule="atLeast"/>
      <w:jc w:val="center"/>
      <w:outlineLvl w:val="5"/>
    </w:pPr>
    <w:rPr>
      <w:rFonts w:ascii="Times New Roman" w:eastAsiaTheme="minorHAnsi" w:hAnsi="Times New Roman"/>
      <w:sz w:val="38"/>
      <w:szCs w:val="38"/>
    </w:rPr>
  </w:style>
  <w:style w:type="character" w:customStyle="1" w:styleId="6Exact">
    <w:name w:val="Основной текст (6) Exact"/>
    <w:basedOn w:val="a0"/>
    <w:uiPriority w:val="99"/>
    <w:rsid w:val="00AA09EB"/>
    <w:rPr>
      <w:rFonts w:ascii="Calibri" w:eastAsia="Times New Roman" w:hAnsi="Calibri" w:cs="Calibri"/>
      <w:spacing w:val="7"/>
      <w:u w:val="none"/>
    </w:rPr>
  </w:style>
  <w:style w:type="character" w:customStyle="1" w:styleId="63">
    <w:name w:val="Основной текст (6)_"/>
    <w:basedOn w:val="a0"/>
    <w:link w:val="64"/>
    <w:uiPriority w:val="99"/>
    <w:locked/>
    <w:rsid w:val="00AA09EB"/>
    <w:rPr>
      <w:rFonts w:ascii="Calibri" w:eastAsia="Times New Roman" w:hAnsi="Calibri" w:cs="Calibri"/>
      <w:sz w:val="26"/>
      <w:szCs w:val="26"/>
      <w:shd w:val="clear" w:color="auto" w:fill="FFFFFF"/>
    </w:rPr>
  </w:style>
  <w:style w:type="paragraph" w:customStyle="1" w:styleId="64">
    <w:name w:val="Основной текст (6)"/>
    <w:basedOn w:val="a"/>
    <w:link w:val="63"/>
    <w:uiPriority w:val="99"/>
    <w:rsid w:val="00AA09EB"/>
    <w:pPr>
      <w:widowControl w:val="0"/>
      <w:shd w:val="clear" w:color="auto" w:fill="FFFFFF"/>
      <w:spacing w:after="0" w:line="240" w:lineRule="atLeast"/>
    </w:pPr>
    <w:rPr>
      <w:rFonts w:eastAsia="Times New Roman" w:cs="Calibri"/>
      <w:sz w:val="26"/>
      <w:szCs w:val="26"/>
    </w:rPr>
  </w:style>
  <w:style w:type="character" w:customStyle="1" w:styleId="Calibri">
    <w:name w:val="Основной текст + Calibri"/>
    <w:basedOn w:val="a6"/>
    <w:uiPriority w:val="99"/>
    <w:rsid w:val="00AA09EB"/>
    <w:rPr>
      <w:rFonts w:ascii="Calibri" w:eastAsia="Times New Roman" w:hAnsi="Calibri" w:cs="Calibri"/>
      <w:color w:val="000000"/>
      <w:spacing w:val="0"/>
      <w:w w:val="100"/>
      <w:position w:val="0"/>
      <w:sz w:val="26"/>
      <w:szCs w:val="26"/>
      <w:u w:val="none"/>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am0ao3b.xn--p1ai/images/stories/law_Ossetia.doc" TargetMode="External"/><Relationship Id="rId13" Type="http://schemas.openxmlformats.org/officeDocument/2006/relationships/header" Target="header3.xml"/><Relationship Id="rId18" Type="http://schemas.openxmlformats.org/officeDocument/2006/relationships/hyperlink" Target="http://www.firo.ru/wp-content/uploads/2014/02/Ot-rojdenia-do-shkoli.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file:///F:\&#1053;&#1086;&#1074;&#1072;&#1103;%20&#1087;&#1072;&#1087;&#1082;&#1072;\9%20&#1055;&#1088;&#1080;&#1083;&#1086;&#1078;&#1077;&#1085;&#1080;&#1077;%20&#1089;&#1080;&#1089;&#1090;&#1077;&#1084;&#1072;%20&#1079;&#1072;&#1082;&#1072;&#1083;&#1080;&#1074;&#1072;&#1102;&#1097;&#1080;&#1093;%20&#1084;&#1077;&#1088;&#1086;&#1087;&#1088;&#1080;&#1103;&#1090;&#1080;&#1081;%20&#1080;&#1075;&#1088;.%20&#1084;&#1072;&#1089;&#1089;&#1072;&#1078;.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2018</c:v>
                </c:pt>
              </c:strCache>
            </c:strRef>
          </c:tx>
          <c:spPr>
            <a:solidFill>
              <a:srgbClr val="FF0000"/>
            </a:solidFill>
          </c:spPr>
          <c:dLbls>
            <c:dLbl>
              <c:idx val="0"/>
              <c:tx>
                <c:rich>
                  <a:bodyPr/>
                  <a:lstStyle/>
                  <a:p>
                    <a:pPr>
                      <a:defRPr/>
                    </a:pPr>
                    <a:r>
                      <a:rPr lang="en-US" sz="1208" dirty="0" smtClean="0"/>
                      <a:t> 1</a:t>
                    </a:r>
                    <a:r>
                      <a:rPr lang="ru-RU" sz="1208" dirty="0" smtClean="0"/>
                      <a:t>0</a:t>
                    </a:r>
                    <a:endParaRPr lang="en-US" dirty="0"/>
                  </a:p>
                </c:rich>
              </c:tx>
              <c:spPr/>
              <c:extLst>
                <c:ext xmlns:c15="http://schemas.microsoft.com/office/drawing/2012/chart" uri="{CE6537A1-D6FC-4f65-9D91-7224C49458BB}">
                  <c15:layout/>
                </c:ext>
              </c:extLst>
            </c:dLbl>
            <c:dLbl>
              <c:idx val="1"/>
              <c:spPr/>
              <c:txPr>
                <a:bodyPr/>
                <a:lstStyle/>
                <a:p>
                  <a:pPr>
                    <a:defRPr/>
                  </a:pPr>
                  <a:endParaRPr lang="ru-RU"/>
                </a:p>
              </c:txPr>
            </c:dLbl>
            <c:dLbl>
              <c:idx val="2"/>
              <c:tx>
                <c:rich>
                  <a:bodyPr/>
                  <a:lstStyle/>
                  <a:p>
                    <a:pPr>
                      <a:defRPr/>
                    </a:pPr>
                    <a:r>
                      <a:rPr lang="ru-RU" sz="1208" dirty="0" smtClean="0"/>
                      <a:t>7</a:t>
                    </a:r>
                    <a:endParaRPr lang="en-US" dirty="0"/>
                  </a:p>
                </c:rich>
              </c:tx>
              <c:spPr/>
              <c:extLst>
                <c:ext xmlns:c15="http://schemas.microsoft.com/office/drawing/2012/chart" uri="{CE6537A1-D6FC-4f65-9D91-7224C49458BB}">
                  <c15:layout/>
                </c:ext>
              </c:extLst>
            </c:dLbl>
            <c:delete val="1"/>
            <c:spPr>
              <a:noFill/>
              <a:ln>
                <a:noFill/>
              </a:ln>
              <a:effectLst/>
            </c:spPr>
            <c:extLst>
              <c:ext xmlns:c15="http://schemas.microsoft.com/office/drawing/2012/chart" uri="{CE6537A1-D6FC-4f65-9D91-7224C49458BB}">
                <c15:showLeaderLines val="0"/>
              </c:ext>
            </c:extLst>
          </c:dLbls>
          <c:cat>
            <c:strRef>
              <c:f>Лист1!$A$2:$A$4</c:f>
              <c:strCache>
                <c:ptCount val="3"/>
                <c:pt idx="0">
                  <c:v>высшее</c:v>
                </c:pt>
                <c:pt idx="1">
                  <c:v>неполное высшее</c:v>
                </c:pt>
                <c:pt idx="2">
                  <c:v>среднее профессиональное</c:v>
                </c:pt>
              </c:strCache>
            </c:strRef>
          </c:cat>
          <c:val>
            <c:numRef>
              <c:f>Лист1!$B$2:$B$4</c:f>
              <c:numCache>
                <c:formatCode>General</c:formatCode>
                <c:ptCount val="3"/>
                <c:pt idx="0">
                  <c:v>53</c:v>
                </c:pt>
                <c:pt idx="1">
                  <c:v>0</c:v>
                </c:pt>
                <c:pt idx="2">
                  <c:v>47</c:v>
                </c:pt>
              </c:numCache>
            </c:numRef>
          </c:val>
        </c:ser>
        <c:ser>
          <c:idx val="1"/>
          <c:order val="1"/>
          <c:tx>
            <c:strRef>
              <c:f>Лист1!$C$1</c:f>
              <c:strCache>
                <c:ptCount val="1"/>
                <c:pt idx="0">
                  <c:v>2019</c:v>
                </c:pt>
              </c:strCache>
            </c:strRef>
          </c:tx>
          <c:cat>
            <c:strRef>
              <c:f>Лист1!$A$2:$A$4</c:f>
              <c:strCache>
                <c:ptCount val="3"/>
                <c:pt idx="0">
                  <c:v>высшее</c:v>
                </c:pt>
                <c:pt idx="1">
                  <c:v>неполное высшее</c:v>
                </c:pt>
                <c:pt idx="2">
                  <c:v>среднее профессиональное</c:v>
                </c:pt>
              </c:strCache>
            </c:strRef>
          </c:cat>
          <c:val>
            <c:numRef>
              <c:f>Лист1!$C$2:$C$4</c:f>
              <c:numCache>
                <c:formatCode>General</c:formatCode>
                <c:ptCount val="3"/>
                <c:pt idx="0">
                  <c:v>53</c:v>
                </c:pt>
                <c:pt idx="1">
                  <c:v>0</c:v>
                </c:pt>
                <c:pt idx="2">
                  <c:v>47</c:v>
                </c:pt>
              </c:numCache>
            </c:numRef>
          </c:val>
        </c:ser>
        <c:shape val="cylinder"/>
        <c:axId val="125768064"/>
        <c:axId val="125769600"/>
        <c:axId val="0"/>
      </c:bar3DChart>
      <c:catAx>
        <c:axId val="125768064"/>
        <c:scaling>
          <c:orientation val="minMax"/>
        </c:scaling>
        <c:axPos val="b"/>
        <c:numFmt formatCode="General" sourceLinked="1"/>
        <c:tickLblPos val="nextTo"/>
        <c:txPr>
          <a:bodyPr/>
          <a:lstStyle/>
          <a:p>
            <a:pPr>
              <a:defRPr sz="1007"/>
            </a:pPr>
            <a:endParaRPr lang="ru-RU"/>
          </a:p>
        </c:txPr>
        <c:crossAx val="125769600"/>
        <c:crosses val="autoZero"/>
        <c:auto val="1"/>
        <c:lblAlgn val="ctr"/>
        <c:lblOffset val="100"/>
      </c:catAx>
      <c:valAx>
        <c:axId val="125769600"/>
        <c:scaling>
          <c:orientation val="minMax"/>
        </c:scaling>
        <c:axPos val="l"/>
        <c:majorGridlines/>
        <c:numFmt formatCode="General" sourceLinked="1"/>
        <c:tickLblPos val="nextTo"/>
        <c:txPr>
          <a:bodyPr/>
          <a:lstStyle/>
          <a:p>
            <a:pPr>
              <a:defRPr sz="1208"/>
            </a:pPr>
            <a:endParaRPr lang="ru-RU"/>
          </a:p>
        </c:txPr>
        <c:crossAx val="125768064"/>
        <c:crosses val="autoZero"/>
        <c:crossBetween val="between"/>
      </c:valAx>
      <c:spPr>
        <a:noFill/>
        <a:ln w="25421">
          <a:noFill/>
        </a:ln>
      </c:spPr>
    </c:plotArea>
    <c:plotVisOnly val="1"/>
    <c:dispBlanksAs val="gap"/>
  </c:chart>
  <c:txPr>
    <a:bodyPr/>
    <a:lstStyle/>
    <a:p>
      <a:pPr>
        <a:defRPr sz="1812"/>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9.7077768593843747E-2"/>
          <c:y val="0.12954380702412199"/>
          <c:w val="0.84399037136932464"/>
          <c:h val="0.54786401699788134"/>
        </c:manualLayout>
      </c:layout>
      <c:bar3DChart>
        <c:barDir val="col"/>
        <c:grouping val="clustered"/>
        <c:ser>
          <c:idx val="0"/>
          <c:order val="0"/>
          <c:tx>
            <c:strRef>
              <c:f>Лист1!$B$1</c:f>
              <c:strCache>
                <c:ptCount val="1"/>
                <c:pt idx="0">
                  <c:v>2018</c:v>
                </c:pt>
              </c:strCache>
            </c:strRef>
          </c:tx>
          <c:spPr>
            <a:solidFill>
              <a:srgbClr val="FF0000"/>
            </a:solidFill>
          </c:spPr>
          <c:dPt>
            <c:idx val="1"/>
            <c:spPr>
              <a:solidFill>
                <a:srgbClr val="FF0000"/>
              </a:solidFill>
              <a:ln>
                <a:solidFill>
                  <a:srgbClr val="FF0000"/>
                </a:solidFill>
              </a:ln>
            </c:spPr>
          </c:dPt>
          <c:dLbls>
            <c:dLbl>
              <c:idx val="0"/>
              <c:tx>
                <c:rich>
                  <a:bodyPr/>
                  <a:lstStyle/>
                  <a:p>
                    <a:pPr>
                      <a:defRPr/>
                    </a:pPr>
                    <a:r>
                      <a:rPr lang="en-US" sz="1108" dirty="0" smtClean="0">
                        <a:latin typeface="Times New Roman" pitchFamily="18" charset="0"/>
                        <a:cs typeface="Times New Roman" pitchFamily="18" charset="0"/>
                      </a:rPr>
                      <a:t> 6</a:t>
                    </a:r>
                    <a:endParaRPr lang="en-US" sz="1100" dirty="0"/>
                  </a:p>
                </c:rich>
              </c:tx>
              <c:spPr/>
              <c:extLst>
                <c:ext xmlns:c15="http://schemas.microsoft.com/office/drawing/2012/chart" uri="{CE6537A1-D6FC-4f65-9D91-7224C49458BB}">
                  <c15:layout/>
                </c:ext>
              </c:extLst>
            </c:dLbl>
            <c:dLbl>
              <c:idx val="1"/>
              <c:tx>
                <c:rich>
                  <a:bodyPr/>
                  <a:lstStyle/>
                  <a:p>
                    <a:pPr>
                      <a:defRPr/>
                    </a:pPr>
                    <a:r>
                      <a:rPr lang="en-US" sz="1108" dirty="0" smtClean="0">
                        <a:latin typeface="Times New Roman" pitchFamily="18" charset="0"/>
                        <a:cs typeface="Times New Roman" pitchFamily="18" charset="0"/>
                      </a:rPr>
                      <a:t>5</a:t>
                    </a:r>
                    <a:endParaRPr lang="en-US" sz="1100" dirty="0"/>
                  </a:p>
                </c:rich>
              </c:tx>
              <c:spPr/>
              <c:extLst>
                <c:ext xmlns:c15="http://schemas.microsoft.com/office/drawing/2012/chart" uri="{CE6537A1-D6FC-4f65-9D91-7224C49458BB}">
                  <c15:layout/>
                </c:ext>
              </c:extLst>
            </c:dLbl>
            <c:dLbl>
              <c:idx val="2"/>
              <c:tx>
                <c:rich>
                  <a:bodyPr/>
                  <a:lstStyle/>
                  <a:p>
                    <a:pPr>
                      <a:defRPr/>
                    </a:pPr>
                    <a:r>
                      <a:rPr lang="en-US" sz="1108" dirty="0" smtClean="0">
                        <a:latin typeface="Times New Roman" pitchFamily="18" charset="0"/>
                        <a:cs typeface="Times New Roman" pitchFamily="18" charset="0"/>
                      </a:rPr>
                      <a:t>3</a:t>
                    </a:r>
                    <a:endParaRPr lang="en-US" sz="1100" dirty="0"/>
                  </a:p>
                </c:rich>
              </c:tx>
              <c:spPr/>
              <c:extLst>
                <c:ext xmlns:c15="http://schemas.microsoft.com/office/drawing/2012/chart" uri="{CE6537A1-D6FC-4f65-9D91-7224C49458BB}">
                  <c15:layout/>
                </c:ext>
              </c:extLst>
            </c:dLbl>
            <c:dLbl>
              <c:idx val="3"/>
              <c:tx>
                <c:rich>
                  <a:bodyPr/>
                  <a:lstStyle/>
                  <a:p>
                    <a:pPr>
                      <a:defRPr/>
                    </a:pPr>
                    <a:r>
                      <a:rPr lang="en-US" sz="1108" dirty="0"/>
                      <a:t>10</a:t>
                    </a:r>
                    <a:endParaRPr lang="en-US" sz="1100" dirty="0"/>
                  </a:p>
                </c:rich>
              </c:tx>
              <c:spPr/>
              <c:extLst>
                <c:ext xmlns:c15="http://schemas.microsoft.com/office/drawing/2012/chart" uri="{CE6537A1-D6FC-4f65-9D91-7224C49458BB}">
                  <c15:layout/>
                </c:ext>
              </c:extLst>
            </c:dLbl>
            <c:delete val="1"/>
            <c:spPr>
              <a:noFill/>
              <a:ln>
                <a:noFill/>
              </a:ln>
              <a:effectLst/>
            </c:spPr>
            <c:extLst>
              <c:ext xmlns:c15="http://schemas.microsoft.com/office/drawing/2012/chart" uri="{CE6537A1-D6FC-4f65-9D91-7224C49458BB}">
                <c15:showLeaderLines val="0"/>
              </c:ext>
            </c:extLst>
          </c:dLbls>
          <c:cat>
            <c:strRef>
              <c:f>Лист1!$A$2:$A$5</c:f>
              <c:strCache>
                <c:ptCount val="4"/>
                <c:pt idx="0">
                  <c:v>до 5 лет</c:v>
                </c:pt>
                <c:pt idx="1">
                  <c:v>до 10 лет</c:v>
                </c:pt>
                <c:pt idx="2">
                  <c:v>до 15 лет</c:v>
                </c:pt>
                <c:pt idx="3">
                  <c:v>свыше 15 лет</c:v>
                </c:pt>
              </c:strCache>
            </c:strRef>
          </c:cat>
          <c:val>
            <c:numRef>
              <c:f>Лист1!$B$2:$B$5</c:f>
              <c:numCache>
                <c:formatCode>General</c:formatCode>
                <c:ptCount val="4"/>
                <c:pt idx="0">
                  <c:v>1</c:v>
                </c:pt>
                <c:pt idx="1">
                  <c:v>1</c:v>
                </c:pt>
                <c:pt idx="2">
                  <c:v>2</c:v>
                </c:pt>
                <c:pt idx="3">
                  <c:v>13</c:v>
                </c:pt>
              </c:numCache>
            </c:numRef>
          </c:val>
        </c:ser>
        <c:ser>
          <c:idx val="1"/>
          <c:order val="1"/>
          <c:tx>
            <c:strRef>
              <c:f>Лист1!$C$1</c:f>
              <c:strCache>
                <c:ptCount val="1"/>
                <c:pt idx="0">
                  <c:v>2019</c:v>
                </c:pt>
              </c:strCache>
            </c:strRef>
          </c:tx>
          <c:dLbls>
            <c:dLbl>
              <c:idx val="0"/>
              <c:tx>
                <c:rich>
                  <a:bodyPr/>
                  <a:lstStyle/>
                  <a:p>
                    <a:r>
                      <a:rPr lang="en-US"/>
                      <a:t>5</a:t>
                    </a:r>
                  </a:p>
                </c:rich>
              </c:tx>
              <c:extLst>
                <c:ext xmlns:c15="http://schemas.microsoft.com/office/drawing/2012/chart" uri="{CE6537A1-D6FC-4f65-9D91-7224C49458BB}">
                  <c15:layout/>
                </c:ext>
              </c:extLst>
            </c:dLbl>
            <c:dLbl>
              <c:idx val="1"/>
              <c:layout>
                <c:manualLayout>
                  <c:x val="2.2396100609632489E-2"/>
                  <c:y val="-1.8896719261708841E-2"/>
                </c:manualLayout>
              </c:layout>
              <c:tx>
                <c:rich>
                  <a:bodyPr/>
                  <a:lstStyle/>
                  <a:p>
                    <a:r>
                      <a:rPr lang="en-US"/>
                      <a:t>6</a:t>
                    </a:r>
                  </a:p>
                </c:rich>
              </c:tx>
              <c:extLst>
                <c:ext xmlns:c15="http://schemas.microsoft.com/office/drawing/2012/chart" uri="{CE6537A1-D6FC-4f65-9D91-7224C49458BB}">
                  <c15:layout/>
                </c:ext>
              </c:extLst>
            </c:dLbl>
            <c:dLbl>
              <c:idx val="2"/>
              <c:layout>
                <c:manualLayout>
                  <c:x val="1.9596588033428695E-2"/>
                  <c:y val="6.2989064205694924E-3"/>
                </c:manualLayout>
              </c:layout>
              <c:showVal val="1"/>
              <c:extLst>
                <c:ext xmlns:c15="http://schemas.microsoft.com/office/drawing/2012/chart" uri="{CE6537A1-D6FC-4f65-9D91-7224C49458BB}">
                  <c15:layout/>
                </c:ext>
              </c:extLst>
            </c:dLbl>
            <c:dLbl>
              <c:idx val="3"/>
              <c:layout>
                <c:manualLayout>
                  <c:x val="1.6797075457224329E-2"/>
                  <c:y val="-1.2597812841139099E-2"/>
                </c:manualLayout>
              </c:layout>
              <c:showVal val="1"/>
              <c:extLst>
                <c:ext xmlns:c15="http://schemas.microsoft.com/office/drawing/2012/chart" uri="{CE6537A1-D6FC-4f65-9D91-7224C49458BB}">
                  <c15:layout/>
                </c:ext>
              </c:extLst>
            </c:dLbl>
            <c:spPr>
              <a:noFill/>
              <a:ln>
                <a:noFill/>
              </a:ln>
              <a:effectLst/>
            </c:spPr>
            <c:txPr>
              <a:bodyPr/>
              <a:lstStyle/>
              <a:p>
                <a:pPr>
                  <a:defRPr sz="1108"/>
                </a:pPr>
                <a:endParaRPr lang="ru-RU"/>
              </a:p>
            </c:txPr>
            <c:showVal val="1"/>
            <c:extLst>
              <c:ext xmlns:c15="http://schemas.microsoft.com/office/drawing/2012/chart" uri="{CE6537A1-D6FC-4f65-9D91-7224C49458BB}">
                <c15:showLeaderLines val="0"/>
              </c:ext>
            </c:extLst>
          </c:dLbls>
          <c:cat>
            <c:strRef>
              <c:f>Лист1!$A$2:$A$5</c:f>
              <c:strCache>
                <c:ptCount val="4"/>
                <c:pt idx="0">
                  <c:v>до 5 лет</c:v>
                </c:pt>
                <c:pt idx="1">
                  <c:v>до 10 лет</c:v>
                </c:pt>
                <c:pt idx="2">
                  <c:v>до 15 лет</c:v>
                </c:pt>
                <c:pt idx="3">
                  <c:v>свыше 15 лет</c:v>
                </c:pt>
              </c:strCache>
            </c:strRef>
          </c:cat>
          <c:val>
            <c:numRef>
              <c:f>Лист1!$C$2:$C$5</c:f>
              <c:numCache>
                <c:formatCode>General</c:formatCode>
                <c:ptCount val="4"/>
                <c:pt idx="0">
                  <c:v>1</c:v>
                </c:pt>
                <c:pt idx="1">
                  <c:v>1</c:v>
                </c:pt>
                <c:pt idx="2">
                  <c:v>2</c:v>
                </c:pt>
                <c:pt idx="3">
                  <c:v>10</c:v>
                </c:pt>
              </c:numCache>
            </c:numRef>
          </c:val>
        </c:ser>
        <c:shape val="cylinder"/>
        <c:axId val="131891968"/>
        <c:axId val="131893504"/>
        <c:axId val="0"/>
      </c:bar3DChart>
      <c:catAx>
        <c:axId val="131891968"/>
        <c:scaling>
          <c:orientation val="minMax"/>
        </c:scaling>
        <c:axPos val="b"/>
        <c:numFmt formatCode="General" sourceLinked="1"/>
        <c:tickLblPos val="nextTo"/>
        <c:txPr>
          <a:bodyPr/>
          <a:lstStyle/>
          <a:p>
            <a:pPr>
              <a:defRPr sz="1108">
                <a:latin typeface="Times New Roman" pitchFamily="18" charset="0"/>
                <a:cs typeface="Times New Roman" pitchFamily="18" charset="0"/>
              </a:defRPr>
            </a:pPr>
            <a:endParaRPr lang="ru-RU"/>
          </a:p>
        </c:txPr>
        <c:crossAx val="131893504"/>
        <c:crosses val="autoZero"/>
        <c:auto val="1"/>
        <c:lblAlgn val="ctr"/>
        <c:lblOffset val="100"/>
      </c:catAx>
      <c:valAx>
        <c:axId val="131893504"/>
        <c:scaling>
          <c:orientation val="minMax"/>
        </c:scaling>
        <c:axPos val="l"/>
        <c:majorGridlines/>
        <c:numFmt formatCode="General" sourceLinked="1"/>
        <c:tickLblPos val="nextTo"/>
        <c:txPr>
          <a:bodyPr/>
          <a:lstStyle/>
          <a:p>
            <a:pPr>
              <a:defRPr sz="1108">
                <a:latin typeface="Times New Roman" pitchFamily="18" charset="0"/>
                <a:cs typeface="Times New Roman" pitchFamily="18" charset="0"/>
              </a:defRPr>
            </a:pPr>
            <a:endParaRPr lang="ru-RU"/>
          </a:p>
        </c:txPr>
        <c:crossAx val="131891968"/>
        <c:crosses val="autoZero"/>
        <c:crossBetween val="between"/>
      </c:valAx>
      <c:spPr>
        <a:noFill/>
        <a:ln w="25578">
          <a:noFill/>
        </a:ln>
      </c:spPr>
    </c:plotArea>
    <c:plotVisOnly val="1"/>
    <c:dispBlanksAs val="gap"/>
  </c:chart>
  <c:txPr>
    <a:bodyPr/>
    <a:lstStyle/>
    <a:p>
      <a:pPr>
        <a:defRPr sz="1813"/>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5731333026268843"/>
          <c:y val="6.679952616542402E-2"/>
          <c:w val="0.84268666973730788"/>
          <c:h val="0.43781478642603538"/>
        </c:manualLayout>
      </c:layout>
      <c:bar3DChart>
        <c:barDir val="col"/>
        <c:grouping val="clustered"/>
        <c:ser>
          <c:idx val="0"/>
          <c:order val="0"/>
          <c:tx>
            <c:strRef>
              <c:f>Лист1!$B$1</c:f>
              <c:strCache>
                <c:ptCount val="1"/>
                <c:pt idx="0">
                  <c:v>2018</c:v>
                </c:pt>
              </c:strCache>
            </c:strRef>
          </c:tx>
          <c:spPr>
            <a:solidFill>
              <a:srgbClr val="FF0000"/>
            </a:solidFill>
          </c:spPr>
          <c:dLbls>
            <c:dLbl>
              <c:idx val="0"/>
              <c:tx>
                <c:rich>
                  <a:bodyPr/>
                  <a:lstStyle/>
                  <a:p>
                    <a:pPr>
                      <a:defRPr/>
                    </a:pPr>
                    <a:r>
                      <a:rPr lang="en-US" sz="1104" dirty="0" smtClean="0">
                        <a:latin typeface="Times New Roman" pitchFamily="18" charset="0"/>
                        <a:cs typeface="Times New Roman" pitchFamily="18" charset="0"/>
                      </a:rPr>
                      <a:t> </a:t>
                    </a:r>
                    <a:r>
                      <a:rPr lang="ru-RU" sz="1104" dirty="0" smtClean="0">
                        <a:latin typeface="Times New Roman" pitchFamily="18" charset="0"/>
                        <a:cs typeface="Times New Roman" pitchFamily="18" charset="0"/>
                      </a:rPr>
                      <a:t>2</a:t>
                    </a:r>
                    <a:endParaRPr lang="en-US" dirty="0"/>
                  </a:p>
                </c:rich>
              </c:tx>
              <c:spPr/>
            </c:dLbl>
            <c:dLbl>
              <c:idx val="1"/>
              <c:layout>
                <c:manualLayout>
                  <c:x val="-1.114206128133725E-2"/>
                  <c:y val="0"/>
                </c:manualLayout>
              </c:layout>
              <c:tx>
                <c:rich>
                  <a:bodyPr/>
                  <a:lstStyle/>
                  <a:p>
                    <a:pPr>
                      <a:defRPr/>
                    </a:pPr>
                    <a:r>
                      <a:rPr lang="ru-RU" sz="1104" dirty="0" smtClean="0">
                        <a:latin typeface="Times New Roman" pitchFamily="18" charset="0"/>
                        <a:cs typeface="Times New Roman" pitchFamily="18" charset="0"/>
                      </a:rPr>
                      <a:t>4</a:t>
                    </a:r>
                    <a:endParaRPr lang="en-US" dirty="0"/>
                  </a:p>
                </c:rich>
              </c:tx>
              <c:spPr/>
            </c:dLbl>
            <c:dLbl>
              <c:idx val="2"/>
              <c:tx>
                <c:rich>
                  <a:bodyPr/>
                  <a:lstStyle/>
                  <a:p>
                    <a:pPr>
                      <a:defRPr/>
                    </a:pPr>
                    <a:r>
                      <a:rPr lang="ru-RU" sz="1104" dirty="0" smtClean="0">
                        <a:latin typeface="Times New Roman" pitchFamily="18" charset="0"/>
                        <a:cs typeface="Times New Roman" pitchFamily="18" charset="0"/>
                      </a:rPr>
                      <a:t>9</a:t>
                    </a:r>
                    <a:endParaRPr lang="en-US" dirty="0"/>
                  </a:p>
                </c:rich>
              </c:tx>
              <c:spPr/>
              <c:extLst>
                <c:ext xmlns:c15="http://schemas.microsoft.com/office/drawing/2012/chart" uri="{CE6537A1-D6FC-4f65-9D91-7224C49458BB}">
                  <c15:layout/>
                </c:ext>
              </c:extLst>
            </c:dLbl>
            <c:dLbl>
              <c:idx val="3"/>
              <c:layout>
                <c:manualLayout>
                  <c:x val="-7.4280408542247807E-3"/>
                  <c:y val="-5.7224606580829774E-3"/>
                </c:manualLayout>
              </c:layout>
              <c:tx>
                <c:rich>
                  <a:bodyPr/>
                  <a:lstStyle/>
                  <a:p>
                    <a:pPr>
                      <a:defRPr/>
                    </a:pPr>
                    <a:r>
                      <a:rPr lang="ru-RU" sz="1104" dirty="0" smtClean="0">
                        <a:latin typeface="Times New Roman" pitchFamily="18" charset="0"/>
                        <a:cs typeface="Times New Roman" pitchFamily="18" charset="0"/>
                      </a:rPr>
                      <a:t>2</a:t>
                    </a:r>
                    <a:endParaRPr lang="en-US" dirty="0"/>
                  </a:p>
                </c:rich>
              </c:tx>
              <c:spPr/>
              <c:extLst>
                <c:ext xmlns:c15="http://schemas.microsoft.com/office/drawing/2012/chart" uri="{CE6537A1-D6FC-4f65-9D91-7224C49458BB}">
                  <c15:layout/>
                </c:ext>
              </c:extLst>
            </c:dLbl>
            <c:delete val="1"/>
            <c:spPr>
              <a:noFill/>
              <a:ln>
                <a:noFill/>
              </a:ln>
              <a:effectLst/>
            </c:spPr>
            <c:extLst>
              <c:ext xmlns:c15="http://schemas.microsoft.com/office/drawing/2012/chart" uri="{CE6537A1-D6FC-4f65-9D91-7224C49458BB}">
                <c15:showLeaderLines val="0"/>
              </c:ext>
            </c:extLst>
          </c:dLbls>
          <c:cat>
            <c:strRef>
              <c:f>Лист1!$A$2:$A$5</c:f>
              <c:strCache>
                <c:ptCount val="4"/>
                <c:pt idx="0">
                  <c:v>высшая</c:v>
                </c:pt>
                <c:pt idx="1">
                  <c:v>первая</c:v>
                </c:pt>
                <c:pt idx="2">
                  <c:v>соответствие </c:v>
                </c:pt>
                <c:pt idx="3">
                  <c:v>не аттестованы</c:v>
                </c:pt>
              </c:strCache>
            </c:strRef>
          </c:cat>
          <c:val>
            <c:numRef>
              <c:f>Лист1!$B$2:$B$5</c:f>
              <c:numCache>
                <c:formatCode>General</c:formatCode>
                <c:ptCount val="4"/>
                <c:pt idx="0">
                  <c:v>1</c:v>
                </c:pt>
                <c:pt idx="1">
                  <c:v>2</c:v>
                </c:pt>
                <c:pt idx="2">
                  <c:v>14</c:v>
                </c:pt>
                <c:pt idx="3">
                  <c:v>0</c:v>
                </c:pt>
              </c:numCache>
            </c:numRef>
          </c:val>
        </c:ser>
        <c:ser>
          <c:idx val="1"/>
          <c:order val="1"/>
          <c:tx>
            <c:strRef>
              <c:f>Лист1!$C$1</c:f>
              <c:strCache>
                <c:ptCount val="1"/>
                <c:pt idx="0">
                  <c:v>2019</c:v>
                </c:pt>
              </c:strCache>
            </c:strRef>
          </c:tx>
          <c:dLbls>
            <c:dLbl>
              <c:idx val="0"/>
              <c:layout>
                <c:manualLayout>
                  <c:x val="2.6883955224455768E-2"/>
                  <c:y val="0"/>
                </c:manualLayout>
              </c:layout>
              <c:tx>
                <c:rich>
                  <a:bodyPr/>
                  <a:lstStyle/>
                  <a:p>
                    <a:r>
                      <a:rPr lang="ru-RU"/>
                      <a:t>2</a:t>
                    </a:r>
                    <a:endParaRPr lang="en-US"/>
                  </a:p>
                </c:rich>
              </c:tx>
              <c:showVal val="1"/>
              <c:extLst>
                <c:ext xmlns:c15="http://schemas.microsoft.com/office/drawing/2012/chart" uri="{CE6537A1-D6FC-4f65-9D91-7224C49458BB}">
                  <c15:layout/>
                </c:ext>
              </c:extLst>
            </c:dLbl>
            <c:dLbl>
              <c:idx val="1"/>
              <c:layout>
                <c:manualLayout>
                  <c:x val="3.4215943012942812E-2"/>
                  <c:y val="-6.2989064205695522E-3"/>
                </c:manualLayout>
              </c:layout>
              <c:tx>
                <c:rich>
                  <a:bodyPr/>
                  <a:lstStyle/>
                  <a:p>
                    <a:r>
                      <a:rPr lang="ru-RU"/>
                      <a:t>4</a:t>
                    </a:r>
                    <a:endParaRPr lang="en-US"/>
                  </a:p>
                </c:rich>
              </c:tx>
              <c:extLst>
                <c:ext xmlns:c15="http://schemas.microsoft.com/office/drawing/2012/chart" uri="{CE6537A1-D6FC-4f65-9D91-7224C49458BB}">
                  <c15:layout/>
                </c:ext>
              </c:extLst>
            </c:dLbl>
            <c:dLbl>
              <c:idx val="2"/>
              <c:layout>
                <c:manualLayout>
                  <c:x val="1.4568025793433409E-2"/>
                  <c:y val="-1.7167381974248924E-2"/>
                </c:manualLayout>
              </c:layout>
              <c:tx>
                <c:rich>
                  <a:bodyPr/>
                  <a:lstStyle/>
                  <a:p>
                    <a:r>
                      <a:rPr lang="ru-RU"/>
                      <a:t>9</a:t>
                    </a:r>
                    <a:endParaRPr lang="en-US"/>
                  </a:p>
                </c:rich>
              </c:tx>
              <c:extLst>
                <c:ext xmlns:c15="http://schemas.microsoft.com/office/drawing/2012/chart" uri="{CE6537A1-D6FC-4f65-9D91-7224C49458BB}">
                  <c15:layout/>
                </c:ext>
              </c:extLst>
            </c:dLbl>
            <c:dLbl>
              <c:idx val="3"/>
              <c:layout>
                <c:manualLayout>
                  <c:x val="5.7736933301165338E-3"/>
                  <c:y val="0"/>
                </c:manualLayout>
              </c:layout>
              <c:tx>
                <c:rich>
                  <a:bodyPr/>
                  <a:lstStyle/>
                  <a:p>
                    <a:r>
                      <a:rPr lang="ru-RU"/>
                      <a:t>2</a:t>
                    </a:r>
                    <a:endParaRPr lang="en-US"/>
                  </a:p>
                </c:rich>
              </c:tx>
              <c:extLst>
                <c:ext xmlns:c15="http://schemas.microsoft.com/office/drawing/2012/chart" uri="{CE6537A1-D6FC-4f65-9D91-7224C49458BB}">
                  <c15:layout/>
                </c:ext>
              </c:extLst>
            </c:dLbl>
            <c:dLbl>
              <c:idx val="4"/>
              <c:layout>
                <c:manualLayout>
                  <c:x val="1.7107971506471399E-2"/>
                  <c:y val="0"/>
                </c:manualLayout>
              </c:layout>
              <c:showVal val="1"/>
              <c:extLst>
                <c:ext xmlns:c15="http://schemas.microsoft.com/office/drawing/2012/chart" uri="{CE6537A1-D6FC-4f65-9D91-7224C49458BB}"/>
              </c:extLst>
            </c:dLbl>
            <c:spPr>
              <a:noFill/>
              <a:ln>
                <a:noFill/>
              </a:ln>
              <a:effectLst/>
            </c:spPr>
            <c:txPr>
              <a:bodyPr/>
              <a:lstStyle/>
              <a:p>
                <a:pPr>
                  <a:defRPr sz="1104">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Лист1!$A$2:$A$5</c:f>
              <c:strCache>
                <c:ptCount val="4"/>
                <c:pt idx="0">
                  <c:v>высшая</c:v>
                </c:pt>
                <c:pt idx="1">
                  <c:v>первая</c:v>
                </c:pt>
                <c:pt idx="2">
                  <c:v>соответствие </c:v>
                </c:pt>
                <c:pt idx="3">
                  <c:v>не аттестованы</c:v>
                </c:pt>
              </c:strCache>
            </c:strRef>
          </c:cat>
          <c:val>
            <c:numRef>
              <c:f>Лист1!$C$2:$C$5</c:f>
              <c:numCache>
                <c:formatCode>General</c:formatCode>
                <c:ptCount val="4"/>
                <c:pt idx="0">
                  <c:v>1</c:v>
                </c:pt>
                <c:pt idx="1">
                  <c:v>2</c:v>
                </c:pt>
                <c:pt idx="2">
                  <c:v>14</c:v>
                </c:pt>
                <c:pt idx="3">
                  <c:v>0</c:v>
                </c:pt>
              </c:numCache>
            </c:numRef>
          </c:val>
        </c:ser>
        <c:shape val="cylinder"/>
        <c:axId val="131924736"/>
        <c:axId val="131926272"/>
        <c:axId val="0"/>
      </c:bar3DChart>
      <c:catAx>
        <c:axId val="131924736"/>
        <c:scaling>
          <c:orientation val="minMax"/>
        </c:scaling>
        <c:axPos val="b"/>
        <c:numFmt formatCode="General" sourceLinked="1"/>
        <c:tickLblPos val="nextTo"/>
        <c:txPr>
          <a:bodyPr/>
          <a:lstStyle/>
          <a:p>
            <a:pPr>
              <a:defRPr sz="1104" b="1">
                <a:latin typeface="Times New Roman" pitchFamily="18" charset="0"/>
                <a:cs typeface="Times New Roman" pitchFamily="18" charset="0"/>
              </a:defRPr>
            </a:pPr>
            <a:endParaRPr lang="ru-RU"/>
          </a:p>
        </c:txPr>
        <c:crossAx val="131926272"/>
        <c:crosses val="autoZero"/>
        <c:auto val="1"/>
        <c:lblAlgn val="ctr"/>
        <c:lblOffset val="100"/>
      </c:catAx>
      <c:valAx>
        <c:axId val="131926272"/>
        <c:scaling>
          <c:orientation val="minMax"/>
        </c:scaling>
        <c:axPos val="l"/>
        <c:majorGridlines/>
        <c:numFmt formatCode="General" sourceLinked="1"/>
        <c:tickLblPos val="nextTo"/>
        <c:txPr>
          <a:bodyPr/>
          <a:lstStyle/>
          <a:p>
            <a:pPr>
              <a:defRPr sz="1104">
                <a:latin typeface="Times New Roman" pitchFamily="18" charset="0"/>
                <a:cs typeface="Times New Roman" pitchFamily="18" charset="0"/>
              </a:defRPr>
            </a:pPr>
            <a:endParaRPr lang="ru-RU"/>
          </a:p>
        </c:txPr>
        <c:crossAx val="131924736"/>
        <c:crosses val="autoZero"/>
        <c:crossBetween val="between"/>
      </c:valAx>
      <c:spPr>
        <a:noFill/>
        <a:ln w="25517">
          <a:noFill/>
        </a:ln>
      </c:spPr>
    </c:plotArea>
    <c:plotVisOnly val="1"/>
    <c:dispBlanksAs val="gap"/>
  </c:chart>
  <c:txPr>
    <a:bodyPr/>
    <a:lstStyle/>
    <a:p>
      <a:pPr>
        <a:defRPr sz="1806"/>
      </a:pPr>
      <a:endParaRPr lang="ru-RU"/>
    </a:p>
  </c:txPr>
  <c:externalData r:id="rId2"/>
</c:chartSpace>
</file>

<file path=word/theme/_rels/themeOverrid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Перспектива">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508C3-E1F5-4012-BD2C-A732DE21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18712</Words>
  <Characters>106662</Characters>
  <Application>Microsoft Office Word</Application>
  <DocSecurity>0</DocSecurity>
  <Lines>888</Lines>
  <Paragraphs>250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Целевые ориентиры на этапе завершения</vt:lpstr>
      <vt:lpstr>Программно-методическое обеспечение коррекционной работы</vt:lpstr>
      <vt:lpstr>Характеристика кадрового обеспечения образовательного процесса</vt:lpstr>
      <vt:lpstr/>
    </vt:vector>
  </TitlesOfParts>
  <Company/>
  <LinksUpToDate>false</LinksUpToDate>
  <CharactersWithSpaces>125124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Dell</cp:lastModifiedBy>
  <cp:revision>23</cp:revision>
  <dcterms:created xsi:type="dcterms:W3CDTF">2019-02-02T12:38:00Z</dcterms:created>
  <dcterms:modified xsi:type="dcterms:W3CDTF">2020-03-19T08:44:00Z</dcterms:modified>
</cp:coreProperties>
</file>